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5F0EE6" w14:paraId="15C240AC" w14:textId="77777777">
        <w:trPr>
          <w:trHeight w:val="100"/>
        </w:trPr>
        <w:tc>
          <w:tcPr>
            <w:tcW w:w="107" w:type="dxa"/>
          </w:tcPr>
          <w:p w14:paraId="64C98AD6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2E01A9F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A6A084D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0CD30D7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AD76ACA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28BA8C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6896DBD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143E68C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F03823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EA68828" w14:textId="77777777" w:rsidR="005F0EE6" w:rsidRDefault="005F0EE6">
            <w:pPr>
              <w:pStyle w:val="EmptyCellLayoutStyle"/>
              <w:spacing w:after="0" w:line="240" w:lineRule="auto"/>
            </w:pPr>
          </w:p>
        </w:tc>
      </w:tr>
      <w:tr w:rsidR="00D712DD" w14:paraId="2F458947" w14:textId="77777777" w:rsidTr="00D712DD">
        <w:trPr>
          <w:trHeight w:val="340"/>
        </w:trPr>
        <w:tc>
          <w:tcPr>
            <w:tcW w:w="107" w:type="dxa"/>
          </w:tcPr>
          <w:p w14:paraId="5837CDAA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FD9E206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4C0F645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5F0EE6" w14:paraId="2AA25C95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472BB" w14:textId="77777777" w:rsidR="005F0EE6" w:rsidRDefault="009670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31C68224" w14:textId="77777777" w:rsidR="005F0EE6" w:rsidRDefault="005F0EE6">
            <w:pPr>
              <w:spacing w:after="0" w:line="240" w:lineRule="auto"/>
            </w:pPr>
          </w:p>
        </w:tc>
        <w:tc>
          <w:tcPr>
            <w:tcW w:w="2422" w:type="dxa"/>
          </w:tcPr>
          <w:p w14:paraId="65F45CF6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A9F42D3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D38359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62E059" w14:textId="77777777" w:rsidR="005F0EE6" w:rsidRDefault="005F0EE6">
            <w:pPr>
              <w:pStyle w:val="EmptyCellLayoutStyle"/>
              <w:spacing w:after="0" w:line="240" w:lineRule="auto"/>
            </w:pPr>
          </w:p>
        </w:tc>
      </w:tr>
      <w:tr w:rsidR="005F0EE6" w14:paraId="0C30F486" w14:textId="77777777">
        <w:trPr>
          <w:trHeight w:val="167"/>
        </w:trPr>
        <w:tc>
          <w:tcPr>
            <w:tcW w:w="107" w:type="dxa"/>
          </w:tcPr>
          <w:p w14:paraId="19B0458F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A692D7B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00299CE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ED350AD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BCAB258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A28CE56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A807017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C58FAB3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965E6C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B13452" w14:textId="77777777" w:rsidR="005F0EE6" w:rsidRDefault="005F0EE6">
            <w:pPr>
              <w:pStyle w:val="EmptyCellLayoutStyle"/>
              <w:spacing w:after="0" w:line="240" w:lineRule="auto"/>
            </w:pPr>
          </w:p>
        </w:tc>
      </w:tr>
      <w:tr w:rsidR="00D712DD" w14:paraId="162217E3" w14:textId="77777777" w:rsidTr="00D712DD">
        <w:tc>
          <w:tcPr>
            <w:tcW w:w="107" w:type="dxa"/>
          </w:tcPr>
          <w:p w14:paraId="4D217E23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8F0ED2B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DC74609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5F0EE6" w14:paraId="3F004DE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6C90C" w14:textId="77777777" w:rsidR="005F0EE6" w:rsidRDefault="009670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B9BEA" w14:textId="77777777" w:rsidR="005F0EE6" w:rsidRDefault="009670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92F95" w14:textId="77777777" w:rsidR="005F0EE6" w:rsidRDefault="009670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33D39" w14:textId="77777777" w:rsidR="005F0EE6" w:rsidRDefault="009670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0823B" w14:textId="77777777" w:rsidR="005F0EE6" w:rsidRDefault="009670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0F90F" w14:textId="77777777" w:rsidR="005F0EE6" w:rsidRDefault="009670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F964D" w14:textId="77777777" w:rsidR="005F0EE6" w:rsidRDefault="009670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610DE" w14:textId="77777777" w:rsidR="005F0EE6" w:rsidRDefault="009670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1E918" w14:textId="77777777" w:rsidR="005F0EE6" w:rsidRDefault="009670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80C64" w14:textId="77777777" w:rsidR="005F0EE6" w:rsidRDefault="009670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712DD" w14:paraId="5DDB7353" w14:textId="77777777" w:rsidTr="00D712D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8FD72" w14:textId="77777777" w:rsidR="005F0EE6" w:rsidRDefault="009670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Všemyslice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D4D77" w14:textId="77777777" w:rsidR="005F0EE6" w:rsidRDefault="005F0EE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1A3F4" w14:textId="77777777" w:rsidR="005F0EE6" w:rsidRDefault="005F0EE6">
                  <w:pPr>
                    <w:spacing w:after="0" w:line="240" w:lineRule="auto"/>
                  </w:pPr>
                </w:p>
              </w:tc>
            </w:tr>
            <w:tr w:rsidR="005F0EE6" w14:paraId="777DEFB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40D05" w14:textId="77777777" w:rsidR="005F0EE6" w:rsidRDefault="005F0E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458CD" w14:textId="77777777" w:rsidR="005F0EE6" w:rsidRDefault="009670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F7E1A" w14:textId="77777777" w:rsidR="005F0EE6" w:rsidRDefault="009670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565D1" w14:textId="77777777" w:rsidR="005F0EE6" w:rsidRDefault="005F0E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FC982" w14:textId="77777777" w:rsidR="005F0EE6" w:rsidRDefault="009670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25E1E" w14:textId="77777777" w:rsidR="005F0EE6" w:rsidRDefault="009670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148DE" w14:textId="77777777" w:rsidR="005F0EE6" w:rsidRDefault="009670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52752" w14:textId="77777777" w:rsidR="005F0EE6" w:rsidRDefault="009670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230E2" w14:textId="77777777" w:rsidR="005F0EE6" w:rsidRDefault="009670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A1B80" w14:textId="77777777" w:rsidR="005F0EE6" w:rsidRDefault="009670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D712DD" w14:paraId="41F39A5C" w14:textId="77777777" w:rsidTr="00D712D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12C3F" w14:textId="77777777" w:rsidR="005F0EE6" w:rsidRDefault="009670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73516" w14:textId="77777777" w:rsidR="005F0EE6" w:rsidRDefault="005F0EE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C5D17" w14:textId="77777777" w:rsidR="005F0EE6" w:rsidRDefault="009670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18 423,00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C1BDD" w14:textId="77777777" w:rsidR="005F0EE6" w:rsidRDefault="005F0EE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5C554" w14:textId="77777777" w:rsidR="005F0EE6" w:rsidRDefault="005F0E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FEB67" w14:textId="77777777" w:rsidR="005F0EE6" w:rsidRDefault="005F0EE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697A0" w14:textId="77777777" w:rsidR="005F0EE6" w:rsidRDefault="009670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D712DD" w14:paraId="7D8A94B9" w14:textId="77777777" w:rsidTr="00D712DD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58EF8" w14:textId="77777777" w:rsidR="005F0EE6" w:rsidRDefault="009670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6CDC9" w14:textId="77777777" w:rsidR="005F0EE6" w:rsidRDefault="009670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18 423,00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14F04" w14:textId="77777777" w:rsidR="005F0EE6" w:rsidRDefault="005F0EE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132BC" w14:textId="77777777" w:rsidR="005F0EE6" w:rsidRDefault="005F0E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40774" w14:textId="77777777" w:rsidR="005F0EE6" w:rsidRDefault="005F0EE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EA69D" w14:textId="77777777" w:rsidR="005F0EE6" w:rsidRDefault="009670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0,00 Kč</w:t>
                  </w:r>
                </w:p>
              </w:tc>
            </w:tr>
          </w:tbl>
          <w:p w14:paraId="4878662E" w14:textId="77777777" w:rsidR="005F0EE6" w:rsidRDefault="005F0EE6">
            <w:pPr>
              <w:spacing w:after="0" w:line="240" w:lineRule="auto"/>
            </w:pPr>
          </w:p>
        </w:tc>
        <w:tc>
          <w:tcPr>
            <w:tcW w:w="15" w:type="dxa"/>
          </w:tcPr>
          <w:p w14:paraId="322AFD96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4F2A9A" w14:textId="77777777" w:rsidR="005F0EE6" w:rsidRDefault="005F0EE6">
            <w:pPr>
              <w:pStyle w:val="EmptyCellLayoutStyle"/>
              <w:spacing w:after="0" w:line="240" w:lineRule="auto"/>
            </w:pPr>
          </w:p>
        </w:tc>
      </w:tr>
      <w:tr w:rsidR="005F0EE6" w14:paraId="30A50232" w14:textId="77777777">
        <w:trPr>
          <w:trHeight w:val="124"/>
        </w:trPr>
        <w:tc>
          <w:tcPr>
            <w:tcW w:w="107" w:type="dxa"/>
          </w:tcPr>
          <w:p w14:paraId="34FB0CF3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E2C8392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CC041D8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6AAD215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24A6EEF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8E919A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474A56D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9FB1054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AE362A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60C652" w14:textId="77777777" w:rsidR="005F0EE6" w:rsidRDefault="005F0EE6">
            <w:pPr>
              <w:pStyle w:val="EmptyCellLayoutStyle"/>
              <w:spacing w:after="0" w:line="240" w:lineRule="auto"/>
            </w:pPr>
          </w:p>
        </w:tc>
      </w:tr>
      <w:tr w:rsidR="00D712DD" w14:paraId="76B01C93" w14:textId="77777777" w:rsidTr="00D712DD">
        <w:trPr>
          <w:trHeight w:val="340"/>
        </w:trPr>
        <w:tc>
          <w:tcPr>
            <w:tcW w:w="107" w:type="dxa"/>
          </w:tcPr>
          <w:p w14:paraId="4551F9CD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5F0EE6" w14:paraId="2B76D1FA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90BCE" w14:textId="77777777" w:rsidR="005F0EE6" w:rsidRDefault="009670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8622C48" w14:textId="77777777" w:rsidR="005F0EE6" w:rsidRDefault="005F0EE6">
            <w:pPr>
              <w:spacing w:after="0" w:line="240" w:lineRule="auto"/>
            </w:pPr>
          </w:p>
        </w:tc>
        <w:tc>
          <w:tcPr>
            <w:tcW w:w="40" w:type="dxa"/>
          </w:tcPr>
          <w:p w14:paraId="5F347710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AC8842A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9834560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097979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285EBB3" w14:textId="77777777" w:rsidR="005F0EE6" w:rsidRDefault="005F0EE6">
            <w:pPr>
              <w:pStyle w:val="EmptyCellLayoutStyle"/>
              <w:spacing w:after="0" w:line="240" w:lineRule="auto"/>
            </w:pPr>
          </w:p>
        </w:tc>
      </w:tr>
      <w:tr w:rsidR="005F0EE6" w14:paraId="744986A9" w14:textId="77777777">
        <w:trPr>
          <w:trHeight w:val="225"/>
        </w:trPr>
        <w:tc>
          <w:tcPr>
            <w:tcW w:w="107" w:type="dxa"/>
          </w:tcPr>
          <w:p w14:paraId="5D45187B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EC901DF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059A406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9F6561E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A5291DF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B2CABE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2188D61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2F4781C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B0BB05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035110" w14:textId="77777777" w:rsidR="005F0EE6" w:rsidRDefault="005F0EE6">
            <w:pPr>
              <w:pStyle w:val="EmptyCellLayoutStyle"/>
              <w:spacing w:after="0" w:line="240" w:lineRule="auto"/>
            </w:pPr>
          </w:p>
        </w:tc>
      </w:tr>
      <w:tr w:rsidR="00D712DD" w14:paraId="0AE0EDB1" w14:textId="77777777" w:rsidTr="00D712DD">
        <w:tc>
          <w:tcPr>
            <w:tcW w:w="107" w:type="dxa"/>
          </w:tcPr>
          <w:p w14:paraId="43BFF5E8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5F0EE6" w14:paraId="299233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9B081" w14:textId="77777777" w:rsidR="005F0EE6" w:rsidRDefault="009670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51BEE" w14:textId="77777777" w:rsidR="005F0EE6" w:rsidRDefault="009670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D55DA" w14:textId="77777777" w:rsidR="005F0EE6" w:rsidRDefault="009670E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33E40" w14:textId="77777777" w:rsidR="005F0EE6" w:rsidRDefault="009670E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DD9C" w14:textId="77777777" w:rsidR="005F0EE6" w:rsidRDefault="009670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DAB00" w14:textId="77777777" w:rsidR="005F0EE6" w:rsidRDefault="009670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5F1A6" w14:textId="77777777" w:rsidR="005F0EE6" w:rsidRDefault="009670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42E32" w14:textId="77777777" w:rsidR="005F0EE6" w:rsidRDefault="009670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CF32E" w14:textId="77777777" w:rsidR="005F0EE6" w:rsidRDefault="009670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9FC55" w14:textId="77777777" w:rsidR="005F0EE6" w:rsidRDefault="009670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712DD" w14:paraId="15BC7407" w14:textId="77777777" w:rsidTr="00D712D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A211A" w14:textId="77777777" w:rsidR="005F0EE6" w:rsidRDefault="009670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Všemyslice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7F0B7" w14:textId="77777777" w:rsidR="005F0EE6" w:rsidRDefault="005F0E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A5E7F" w14:textId="77777777" w:rsidR="005F0EE6" w:rsidRDefault="005F0EE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7E296" w14:textId="77777777" w:rsidR="005F0EE6" w:rsidRDefault="005F0EE6">
                  <w:pPr>
                    <w:spacing w:after="0" w:line="240" w:lineRule="auto"/>
                  </w:pPr>
                </w:p>
              </w:tc>
            </w:tr>
            <w:tr w:rsidR="005F0EE6" w14:paraId="005517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BFAB8" w14:textId="77777777" w:rsidR="005F0EE6" w:rsidRDefault="005F0E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E5E4E" w14:textId="77777777" w:rsidR="005F0EE6" w:rsidRDefault="009670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49ABE" w14:textId="77777777" w:rsidR="005F0EE6" w:rsidRDefault="009670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16502" w14:textId="77777777" w:rsidR="005F0EE6" w:rsidRDefault="005F0E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CCC7A" w14:textId="77777777" w:rsidR="005F0EE6" w:rsidRDefault="009670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D3A7E" w14:textId="77777777" w:rsidR="005F0EE6" w:rsidRDefault="009670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34 764,00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9A2E7" w14:textId="77777777" w:rsidR="005F0EE6" w:rsidRDefault="009670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B5B6D" w14:textId="77777777" w:rsidR="005F0EE6" w:rsidRDefault="005F0E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F2BEE" w14:textId="77777777" w:rsidR="005F0EE6" w:rsidRDefault="009670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5204D" w14:textId="77777777" w:rsidR="005F0EE6" w:rsidRDefault="009670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6 109,24 Kč</w:t>
                  </w:r>
                </w:p>
              </w:tc>
            </w:tr>
            <w:tr w:rsidR="005F0EE6" w14:paraId="3232B9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F91B4" w14:textId="77777777" w:rsidR="005F0EE6" w:rsidRDefault="005F0E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58BFF" w14:textId="77777777" w:rsidR="005F0EE6" w:rsidRDefault="009670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88331" w14:textId="77777777" w:rsidR="005F0EE6" w:rsidRDefault="009670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DA233" w14:textId="77777777" w:rsidR="005F0EE6" w:rsidRDefault="005F0E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46F98" w14:textId="77777777" w:rsidR="005F0EE6" w:rsidRDefault="009670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9F7BA" w14:textId="77777777" w:rsidR="005F0EE6" w:rsidRDefault="009670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18EC9" w14:textId="77777777" w:rsidR="005F0EE6" w:rsidRDefault="009670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F844C" w14:textId="77777777" w:rsidR="005F0EE6" w:rsidRDefault="005F0E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311D4" w14:textId="77777777" w:rsidR="005F0EE6" w:rsidRDefault="009670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FD106" w14:textId="77777777" w:rsidR="005F0EE6" w:rsidRDefault="009670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340,05 Kč</w:t>
                  </w:r>
                </w:p>
              </w:tc>
            </w:tr>
            <w:tr w:rsidR="005F0EE6" w14:paraId="23F938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BD547" w14:textId="77777777" w:rsidR="005F0EE6" w:rsidRDefault="005F0E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ECDD" w14:textId="77777777" w:rsidR="005F0EE6" w:rsidRDefault="009670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8E5F3" w14:textId="77777777" w:rsidR="005F0EE6" w:rsidRDefault="009670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A8B4B" w14:textId="77777777" w:rsidR="005F0EE6" w:rsidRDefault="005F0E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EAB4A" w14:textId="77777777" w:rsidR="005F0EE6" w:rsidRDefault="009670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E1710" w14:textId="77777777" w:rsidR="005F0EE6" w:rsidRDefault="009670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7B136" w14:textId="77777777" w:rsidR="005F0EE6" w:rsidRDefault="009670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6036A" w14:textId="77777777" w:rsidR="005F0EE6" w:rsidRDefault="005F0E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DC617" w14:textId="77777777" w:rsidR="005F0EE6" w:rsidRDefault="009670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51165" w14:textId="77777777" w:rsidR="005F0EE6" w:rsidRDefault="009670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7,38 Kč</w:t>
                  </w:r>
                </w:p>
              </w:tc>
            </w:tr>
            <w:tr w:rsidR="005F0EE6" w14:paraId="4A3623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FEEB4" w14:textId="77777777" w:rsidR="005F0EE6" w:rsidRDefault="005F0E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5481B" w14:textId="77777777" w:rsidR="005F0EE6" w:rsidRDefault="009670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C100B" w14:textId="77777777" w:rsidR="005F0EE6" w:rsidRDefault="009670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066D6" w14:textId="77777777" w:rsidR="005F0EE6" w:rsidRDefault="005F0E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60EB5" w14:textId="77777777" w:rsidR="005F0EE6" w:rsidRDefault="009670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F3655" w14:textId="77777777" w:rsidR="005F0EE6" w:rsidRDefault="009670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42907" w14:textId="77777777" w:rsidR="005F0EE6" w:rsidRDefault="009670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6DCB1" w14:textId="77777777" w:rsidR="005F0EE6" w:rsidRDefault="005F0E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D4266" w14:textId="77777777" w:rsidR="005F0EE6" w:rsidRDefault="009670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9238F" w14:textId="77777777" w:rsidR="005F0EE6" w:rsidRDefault="009670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1,76 Kč</w:t>
                  </w:r>
                </w:p>
              </w:tc>
            </w:tr>
            <w:tr w:rsidR="00D712DD" w14:paraId="745C7143" w14:textId="77777777" w:rsidTr="00D712D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71DF2" w14:textId="77777777" w:rsidR="005F0EE6" w:rsidRDefault="009670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0B85B" w14:textId="77777777" w:rsidR="005F0EE6" w:rsidRDefault="005F0EE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D5559" w14:textId="77777777" w:rsidR="005F0EE6" w:rsidRDefault="009670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36 751,00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00C73" w14:textId="77777777" w:rsidR="005F0EE6" w:rsidRDefault="005F0EE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A7ECE" w14:textId="77777777" w:rsidR="005F0EE6" w:rsidRDefault="005F0E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F7562" w14:textId="77777777" w:rsidR="005F0EE6" w:rsidRDefault="005F0EE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7148E" w14:textId="77777777" w:rsidR="005F0EE6" w:rsidRDefault="009670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6 458,43 Kč</w:t>
                  </w:r>
                </w:p>
              </w:tc>
            </w:tr>
            <w:tr w:rsidR="00D712DD" w14:paraId="3FB23C2E" w14:textId="77777777" w:rsidTr="00D712DD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203EA" w14:textId="77777777" w:rsidR="005F0EE6" w:rsidRDefault="009670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B1283" w14:textId="77777777" w:rsidR="005F0EE6" w:rsidRDefault="009670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36 751,00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22906" w14:textId="77777777" w:rsidR="005F0EE6" w:rsidRDefault="005F0EE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C815A" w14:textId="77777777" w:rsidR="005F0EE6" w:rsidRDefault="005F0E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B400D" w14:textId="77777777" w:rsidR="005F0EE6" w:rsidRDefault="005F0EE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4EAD9" w14:textId="77777777" w:rsidR="005F0EE6" w:rsidRDefault="009670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6 458,43 Kč</w:t>
                  </w:r>
                </w:p>
              </w:tc>
            </w:tr>
          </w:tbl>
          <w:p w14:paraId="33BB9724" w14:textId="77777777" w:rsidR="005F0EE6" w:rsidRDefault="005F0EE6">
            <w:pPr>
              <w:spacing w:after="0" w:line="240" w:lineRule="auto"/>
            </w:pPr>
          </w:p>
        </w:tc>
        <w:tc>
          <w:tcPr>
            <w:tcW w:w="40" w:type="dxa"/>
          </w:tcPr>
          <w:p w14:paraId="4B6F60C9" w14:textId="77777777" w:rsidR="005F0EE6" w:rsidRDefault="005F0EE6">
            <w:pPr>
              <w:pStyle w:val="EmptyCellLayoutStyle"/>
              <w:spacing w:after="0" w:line="240" w:lineRule="auto"/>
            </w:pPr>
          </w:p>
        </w:tc>
      </w:tr>
      <w:tr w:rsidR="005F0EE6" w14:paraId="16757326" w14:textId="77777777">
        <w:trPr>
          <w:trHeight w:val="107"/>
        </w:trPr>
        <w:tc>
          <w:tcPr>
            <w:tcW w:w="107" w:type="dxa"/>
          </w:tcPr>
          <w:p w14:paraId="720B5DA3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9143B37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8307057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5529EC2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DA15A8E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1BF0E0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4F47B72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230957D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E3A46A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42765B4" w14:textId="77777777" w:rsidR="005F0EE6" w:rsidRDefault="005F0EE6">
            <w:pPr>
              <w:pStyle w:val="EmptyCellLayoutStyle"/>
              <w:spacing w:after="0" w:line="240" w:lineRule="auto"/>
            </w:pPr>
          </w:p>
        </w:tc>
      </w:tr>
      <w:tr w:rsidR="00D712DD" w14:paraId="012C4D05" w14:textId="77777777" w:rsidTr="00D712DD">
        <w:trPr>
          <w:trHeight w:val="30"/>
        </w:trPr>
        <w:tc>
          <w:tcPr>
            <w:tcW w:w="107" w:type="dxa"/>
          </w:tcPr>
          <w:p w14:paraId="32CF3A98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3079F20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5F0EE6" w14:paraId="04192FBD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07A85" w14:textId="77777777" w:rsidR="005F0EE6" w:rsidRDefault="009670E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55491CF5" w14:textId="77777777" w:rsidR="005F0EE6" w:rsidRDefault="005F0EE6">
            <w:pPr>
              <w:spacing w:after="0" w:line="240" w:lineRule="auto"/>
            </w:pPr>
          </w:p>
        </w:tc>
        <w:tc>
          <w:tcPr>
            <w:tcW w:w="1869" w:type="dxa"/>
          </w:tcPr>
          <w:p w14:paraId="2BEC38C8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4B0BA1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A09D116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5A742A2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B4349D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535D3B" w14:textId="77777777" w:rsidR="005F0EE6" w:rsidRDefault="005F0EE6">
            <w:pPr>
              <w:pStyle w:val="EmptyCellLayoutStyle"/>
              <w:spacing w:after="0" w:line="240" w:lineRule="auto"/>
            </w:pPr>
          </w:p>
        </w:tc>
      </w:tr>
      <w:tr w:rsidR="00D712DD" w14:paraId="5D29199B" w14:textId="77777777" w:rsidTr="00D712DD">
        <w:trPr>
          <w:trHeight w:val="310"/>
        </w:trPr>
        <w:tc>
          <w:tcPr>
            <w:tcW w:w="107" w:type="dxa"/>
          </w:tcPr>
          <w:p w14:paraId="1B936F38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21E65E1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63371FFF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CDB4980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9F9B47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D14BC38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3"/>
            </w:tblGrid>
            <w:tr w:rsidR="005F0EE6" w14:paraId="56DE3C16" w14:textId="77777777" w:rsidTr="00D712DD">
              <w:trPr>
                <w:trHeight w:val="232"/>
              </w:trPr>
              <w:tc>
                <w:tcPr>
                  <w:tcW w:w="1589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5B0D8" w14:textId="77777777" w:rsidR="005F0EE6" w:rsidRDefault="009670E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6 458</w:t>
                  </w:r>
                </w:p>
              </w:tc>
            </w:tr>
          </w:tbl>
          <w:p w14:paraId="26B40E3B" w14:textId="77777777" w:rsidR="005F0EE6" w:rsidRDefault="005F0EE6">
            <w:pPr>
              <w:spacing w:after="0" w:line="240" w:lineRule="auto"/>
            </w:pPr>
          </w:p>
        </w:tc>
        <w:tc>
          <w:tcPr>
            <w:tcW w:w="15" w:type="dxa"/>
          </w:tcPr>
          <w:p w14:paraId="6492B909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D172AC" w14:textId="77777777" w:rsidR="005F0EE6" w:rsidRDefault="005F0EE6">
            <w:pPr>
              <w:pStyle w:val="EmptyCellLayoutStyle"/>
              <w:spacing w:after="0" w:line="240" w:lineRule="auto"/>
            </w:pPr>
          </w:p>
        </w:tc>
      </w:tr>
      <w:tr w:rsidR="005F0EE6" w14:paraId="125786E4" w14:textId="77777777">
        <w:trPr>
          <w:trHeight w:val="137"/>
        </w:trPr>
        <w:tc>
          <w:tcPr>
            <w:tcW w:w="107" w:type="dxa"/>
          </w:tcPr>
          <w:p w14:paraId="0CC84985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AB9309B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D8A9A7A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9551103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F7A8000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8D46A8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BDC7FE2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522EDAD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04C0F8" w14:textId="77777777" w:rsidR="005F0EE6" w:rsidRDefault="005F0E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6BA9A2" w14:textId="77777777" w:rsidR="005F0EE6" w:rsidRDefault="005F0EE6">
            <w:pPr>
              <w:pStyle w:val="EmptyCellLayoutStyle"/>
              <w:spacing w:after="0" w:line="240" w:lineRule="auto"/>
            </w:pPr>
          </w:p>
        </w:tc>
      </w:tr>
    </w:tbl>
    <w:p w14:paraId="42DEA6E7" w14:textId="77777777" w:rsidR="005F0EE6" w:rsidRDefault="005F0EE6">
      <w:pPr>
        <w:spacing w:after="0" w:line="240" w:lineRule="auto"/>
      </w:pPr>
    </w:p>
    <w:sectPr w:rsidR="005F0EE6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FE901" w14:textId="77777777" w:rsidR="004E176F" w:rsidRDefault="009670EE">
      <w:pPr>
        <w:spacing w:after="0" w:line="240" w:lineRule="auto"/>
      </w:pPr>
      <w:r>
        <w:separator/>
      </w:r>
    </w:p>
  </w:endnote>
  <w:endnote w:type="continuationSeparator" w:id="0">
    <w:p w14:paraId="3F3D6D61" w14:textId="77777777" w:rsidR="004E176F" w:rsidRDefault="00967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5F0EE6" w14:paraId="4C40DD11" w14:textId="77777777">
      <w:tc>
        <w:tcPr>
          <w:tcW w:w="8570" w:type="dxa"/>
        </w:tcPr>
        <w:p w14:paraId="2B1EE3DB" w14:textId="77777777" w:rsidR="005F0EE6" w:rsidRDefault="005F0EE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B18016E" w14:textId="77777777" w:rsidR="005F0EE6" w:rsidRDefault="005F0EE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2FBADA1" w14:textId="77777777" w:rsidR="005F0EE6" w:rsidRDefault="005F0EE6">
          <w:pPr>
            <w:pStyle w:val="EmptyCellLayoutStyle"/>
            <w:spacing w:after="0" w:line="240" w:lineRule="auto"/>
          </w:pPr>
        </w:p>
      </w:tc>
    </w:tr>
    <w:tr w:rsidR="005F0EE6" w14:paraId="0855CFBC" w14:textId="77777777">
      <w:tc>
        <w:tcPr>
          <w:tcW w:w="8570" w:type="dxa"/>
        </w:tcPr>
        <w:p w14:paraId="6F6DBE5F" w14:textId="77777777" w:rsidR="005F0EE6" w:rsidRDefault="005F0EE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5F0EE6" w14:paraId="4387B6A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02D439D" w14:textId="77777777" w:rsidR="005F0EE6" w:rsidRDefault="009670E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877E01E" w14:textId="77777777" w:rsidR="005F0EE6" w:rsidRDefault="005F0EE6">
          <w:pPr>
            <w:spacing w:after="0" w:line="240" w:lineRule="auto"/>
          </w:pPr>
        </w:p>
      </w:tc>
      <w:tc>
        <w:tcPr>
          <w:tcW w:w="55" w:type="dxa"/>
        </w:tcPr>
        <w:p w14:paraId="39DDAD80" w14:textId="77777777" w:rsidR="005F0EE6" w:rsidRDefault="005F0EE6">
          <w:pPr>
            <w:pStyle w:val="EmptyCellLayoutStyle"/>
            <w:spacing w:after="0" w:line="240" w:lineRule="auto"/>
          </w:pPr>
        </w:p>
      </w:tc>
    </w:tr>
    <w:tr w:rsidR="005F0EE6" w14:paraId="64D59402" w14:textId="77777777">
      <w:tc>
        <w:tcPr>
          <w:tcW w:w="8570" w:type="dxa"/>
        </w:tcPr>
        <w:p w14:paraId="5F0F16AB" w14:textId="77777777" w:rsidR="005F0EE6" w:rsidRDefault="005F0EE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0E580E0" w14:textId="77777777" w:rsidR="005F0EE6" w:rsidRDefault="005F0EE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F8DFAA6" w14:textId="77777777" w:rsidR="005F0EE6" w:rsidRDefault="005F0EE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5D018" w14:textId="77777777" w:rsidR="004E176F" w:rsidRDefault="009670EE">
      <w:pPr>
        <w:spacing w:after="0" w:line="240" w:lineRule="auto"/>
      </w:pPr>
      <w:r>
        <w:separator/>
      </w:r>
    </w:p>
  </w:footnote>
  <w:footnote w:type="continuationSeparator" w:id="0">
    <w:p w14:paraId="6140211B" w14:textId="77777777" w:rsidR="004E176F" w:rsidRDefault="00967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5F0EE6" w14:paraId="0C7AC455" w14:textId="77777777">
      <w:tc>
        <w:tcPr>
          <w:tcW w:w="148" w:type="dxa"/>
        </w:tcPr>
        <w:p w14:paraId="550A03BC" w14:textId="77777777" w:rsidR="005F0EE6" w:rsidRDefault="005F0EE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C3E2560" w14:textId="77777777" w:rsidR="005F0EE6" w:rsidRDefault="005F0EE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72CCB28" w14:textId="77777777" w:rsidR="005F0EE6" w:rsidRDefault="005F0EE6">
          <w:pPr>
            <w:pStyle w:val="EmptyCellLayoutStyle"/>
            <w:spacing w:after="0" w:line="240" w:lineRule="auto"/>
          </w:pPr>
        </w:p>
      </w:tc>
    </w:tr>
    <w:tr w:rsidR="005F0EE6" w14:paraId="21D1B1D0" w14:textId="77777777">
      <w:tc>
        <w:tcPr>
          <w:tcW w:w="148" w:type="dxa"/>
        </w:tcPr>
        <w:p w14:paraId="5CCA9BA9" w14:textId="77777777" w:rsidR="005F0EE6" w:rsidRDefault="005F0EE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5F0EE6" w14:paraId="7C02C921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3C297BB" w14:textId="77777777" w:rsidR="005F0EE6" w:rsidRDefault="005F0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3B43CC02" w14:textId="77777777" w:rsidR="005F0EE6" w:rsidRDefault="005F0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32F631DC" w14:textId="77777777" w:rsidR="005F0EE6" w:rsidRDefault="005F0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29E38330" w14:textId="77777777" w:rsidR="005F0EE6" w:rsidRDefault="005F0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182CA01B" w14:textId="77777777" w:rsidR="005F0EE6" w:rsidRDefault="005F0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0306F338" w14:textId="77777777" w:rsidR="005F0EE6" w:rsidRDefault="005F0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3CAD62CB" w14:textId="77777777" w:rsidR="005F0EE6" w:rsidRDefault="005F0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62B3C91B" w14:textId="77777777" w:rsidR="005F0EE6" w:rsidRDefault="005F0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26370CF7" w14:textId="77777777" w:rsidR="005F0EE6" w:rsidRDefault="005F0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28F938BF" w14:textId="77777777" w:rsidR="005F0EE6" w:rsidRDefault="005F0EE6">
                <w:pPr>
                  <w:pStyle w:val="EmptyCellLayoutStyle"/>
                  <w:spacing w:after="0" w:line="240" w:lineRule="auto"/>
                </w:pPr>
              </w:p>
            </w:tc>
          </w:tr>
          <w:tr w:rsidR="00D712DD" w14:paraId="458684B8" w14:textId="77777777" w:rsidTr="00D712DD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1EAFDB6" w14:textId="77777777" w:rsidR="005F0EE6" w:rsidRDefault="005F0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5F0EE6" w14:paraId="3C528B93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13F95E" w14:textId="77777777" w:rsidR="005F0EE6" w:rsidRDefault="009670E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1 pachtovní smlouvy č. 109N22/05</w:t>
                      </w:r>
                    </w:p>
                  </w:tc>
                </w:tr>
              </w:tbl>
              <w:p w14:paraId="45C16D21" w14:textId="77777777" w:rsidR="005F0EE6" w:rsidRDefault="005F0EE6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BD500A5" w14:textId="77777777" w:rsidR="005F0EE6" w:rsidRDefault="005F0EE6">
                <w:pPr>
                  <w:pStyle w:val="EmptyCellLayoutStyle"/>
                  <w:spacing w:after="0" w:line="240" w:lineRule="auto"/>
                </w:pPr>
              </w:p>
            </w:tc>
          </w:tr>
          <w:tr w:rsidR="005F0EE6" w14:paraId="487FDCDA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49E6B52" w14:textId="77777777" w:rsidR="005F0EE6" w:rsidRDefault="005F0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C8818E1" w14:textId="77777777" w:rsidR="005F0EE6" w:rsidRDefault="005F0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C2F65BF" w14:textId="77777777" w:rsidR="005F0EE6" w:rsidRDefault="005F0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15F53CF" w14:textId="77777777" w:rsidR="005F0EE6" w:rsidRDefault="005F0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11F1D1D" w14:textId="77777777" w:rsidR="005F0EE6" w:rsidRDefault="005F0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51ACD78C" w14:textId="77777777" w:rsidR="005F0EE6" w:rsidRDefault="005F0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ED5F2FE" w14:textId="77777777" w:rsidR="005F0EE6" w:rsidRDefault="005F0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0D7F203" w14:textId="77777777" w:rsidR="005F0EE6" w:rsidRDefault="005F0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76C1AC2" w14:textId="77777777" w:rsidR="005F0EE6" w:rsidRDefault="005F0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94B4AC3" w14:textId="77777777" w:rsidR="005F0EE6" w:rsidRDefault="005F0EE6">
                <w:pPr>
                  <w:pStyle w:val="EmptyCellLayoutStyle"/>
                  <w:spacing w:after="0" w:line="240" w:lineRule="auto"/>
                </w:pPr>
              </w:p>
            </w:tc>
          </w:tr>
          <w:tr w:rsidR="005F0EE6" w14:paraId="3C7B0318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C487202" w14:textId="77777777" w:rsidR="005F0EE6" w:rsidRDefault="005F0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5F0EE6" w14:paraId="72735297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4A9643" w14:textId="77777777" w:rsidR="005F0EE6" w:rsidRDefault="009670E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D346B48" w14:textId="77777777" w:rsidR="005F0EE6" w:rsidRDefault="005F0EE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F048FE1" w14:textId="77777777" w:rsidR="005F0EE6" w:rsidRDefault="005F0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5F0EE6" w14:paraId="23A5CF6F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10AC11" w14:textId="77777777" w:rsidR="005F0EE6" w:rsidRDefault="009670E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23.08.2023</w:t>
                      </w:r>
                    </w:p>
                  </w:tc>
                </w:tr>
              </w:tbl>
              <w:p w14:paraId="2B13A533" w14:textId="77777777" w:rsidR="005F0EE6" w:rsidRDefault="005F0EE6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BB56122" w14:textId="77777777" w:rsidR="005F0EE6" w:rsidRDefault="005F0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5F0EE6" w14:paraId="2F60CC74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5C1364" w14:textId="77777777" w:rsidR="005F0EE6" w:rsidRDefault="009670E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2F9051E9" w14:textId="77777777" w:rsidR="005F0EE6" w:rsidRDefault="005F0EE6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EA33455" w14:textId="77777777" w:rsidR="005F0EE6" w:rsidRDefault="005F0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5F0EE6" w14:paraId="4576AB14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1B6ECD" w14:textId="77777777" w:rsidR="005F0EE6" w:rsidRDefault="009670E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748DFAB9" w14:textId="77777777" w:rsidR="005F0EE6" w:rsidRDefault="005F0EE6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5D890F5" w14:textId="77777777" w:rsidR="005F0EE6" w:rsidRDefault="005F0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03DC352" w14:textId="77777777" w:rsidR="005F0EE6" w:rsidRDefault="005F0EE6">
                <w:pPr>
                  <w:pStyle w:val="EmptyCellLayoutStyle"/>
                  <w:spacing w:after="0" w:line="240" w:lineRule="auto"/>
                </w:pPr>
              </w:p>
            </w:tc>
          </w:tr>
          <w:tr w:rsidR="005F0EE6" w14:paraId="647239D7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5632958C" w14:textId="77777777" w:rsidR="005F0EE6" w:rsidRDefault="005F0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D9FEFED" w14:textId="77777777" w:rsidR="005F0EE6" w:rsidRDefault="005F0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BC44FA9" w14:textId="77777777" w:rsidR="005F0EE6" w:rsidRDefault="005F0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530C3EA" w14:textId="77777777" w:rsidR="005F0EE6" w:rsidRDefault="005F0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5AD8A05A" w14:textId="77777777" w:rsidR="005F0EE6" w:rsidRDefault="005F0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438C8D50" w14:textId="77777777" w:rsidR="005F0EE6" w:rsidRDefault="005F0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02161021" w14:textId="77777777" w:rsidR="005F0EE6" w:rsidRDefault="005F0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3758234" w14:textId="77777777" w:rsidR="005F0EE6" w:rsidRDefault="005F0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6E10D1EB" w14:textId="77777777" w:rsidR="005F0EE6" w:rsidRDefault="005F0E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16520ABA" w14:textId="77777777" w:rsidR="005F0EE6" w:rsidRDefault="005F0EE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D21D6C2" w14:textId="77777777" w:rsidR="005F0EE6" w:rsidRDefault="005F0EE6">
          <w:pPr>
            <w:spacing w:after="0" w:line="240" w:lineRule="auto"/>
          </w:pPr>
        </w:p>
      </w:tc>
      <w:tc>
        <w:tcPr>
          <w:tcW w:w="40" w:type="dxa"/>
        </w:tcPr>
        <w:p w14:paraId="6638884C" w14:textId="77777777" w:rsidR="005F0EE6" w:rsidRDefault="005F0EE6">
          <w:pPr>
            <w:pStyle w:val="EmptyCellLayoutStyle"/>
            <w:spacing w:after="0" w:line="240" w:lineRule="auto"/>
          </w:pPr>
        </w:p>
      </w:tc>
    </w:tr>
    <w:tr w:rsidR="005F0EE6" w14:paraId="0B98768C" w14:textId="77777777">
      <w:tc>
        <w:tcPr>
          <w:tcW w:w="148" w:type="dxa"/>
        </w:tcPr>
        <w:p w14:paraId="049F491D" w14:textId="77777777" w:rsidR="005F0EE6" w:rsidRDefault="005F0EE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DC49B20" w14:textId="77777777" w:rsidR="005F0EE6" w:rsidRDefault="005F0EE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A80004E" w14:textId="77777777" w:rsidR="005F0EE6" w:rsidRDefault="005F0EE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17033574">
    <w:abstractNumId w:val="0"/>
  </w:num>
  <w:num w:numId="2" w16cid:durableId="117115188">
    <w:abstractNumId w:val="1"/>
  </w:num>
  <w:num w:numId="3" w16cid:durableId="1176581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E6"/>
    <w:rsid w:val="001E2F2E"/>
    <w:rsid w:val="004E176F"/>
    <w:rsid w:val="005F0EE6"/>
    <w:rsid w:val="009670EE"/>
    <w:rsid w:val="00D7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B165"/>
  <w15:docId w15:val="{BB0538A5-2E17-4CFE-93E7-B72D01CA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7" ma:contentTypeDescription="Vytvoří nový dokument" ma:contentTypeScope="" ma:versionID="ec956cf08cd4c504ee468ece97e63ad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479c45486961ea0c11135139483adb2a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322802-9812-47E5-8B03-86DD6FC8F5DD}"/>
</file>

<file path=customXml/itemProps2.xml><?xml version="1.0" encoding="utf-8"?>
<ds:datastoreItem xmlns:ds="http://schemas.openxmlformats.org/officeDocument/2006/customXml" ds:itemID="{A760C725-8B5F-4335-8EC3-DCAD22516DF5}"/>
</file>

<file path=customXml/itemProps3.xml><?xml version="1.0" encoding="utf-8"?>
<ds:datastoreItem xmlns:ds="http://schemas.openxmlformats.org/officeDocument/2006/customXml" ds:itemID="{4E683A3B-B581-4003-ACCA-D6F3A5CE78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720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Sýkorová Zuzana Ing.</dc:creator>
  <dc:description/>
  <cp:lastModifiedBy>Sýkorová Zuzana Ing.</cp:lastModifiedBy>
  <cp:revision>3</cp:revision>
  <cp:lastPrinted>2023-08-24T06:04:00Z</cp:lastPrinted>
  <dcterms:created xsi:type="dcterms:W3CDTF">2023-08-23T13:32:00Z</dcterms:created>
  <dcterms:modified xsi:type="dcterms:W3CDTF">2023-08-24T06:04:00Z</dcterms:modified>
</cp:coreProperties>
</file>