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C0B39" w14:paraId="448C616F" w14:textId="77777777">
        <w:trPr>
          <w:trHeight w:val="148"/>
        </w:trPr>
        <w:tc>
          <w:tcPr>
            <w:tcW w:w="115" w:type="dxa"/>
          </w:tcPr>
          <w:p w14:paraId="79FD04A7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A86F54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C3E2AD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DBD5BF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3E47F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818307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406720" w14:paraId="4F0FCCA2" w14:textId="77777777" w:rsidTr="00406720">
        <w:trPr>
          <w:trHeight w:val="340"/>
        </w:trPr>
        <w:tc>
          <w:tcPr>
            <w:tcW w:w="115" w:type="dxa"/>
          </w:tcPr>
          <w:p w14:paraId="5882BA83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3A0F9A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C0B39" w14:paraId="025F4D1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62E3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D1C84A2" w14:textId="77777777" w:rsidR="005C0B39" w:rsidRDefault="005C0B39">
            <w:pPr>
              <w:spacing w:after="0" w:line="240" w:lineRule="auto"/>
            </w:pPr>
          </w:p>
        </w:tc>
        <w:tc>
          <w:tcPr>
            <w:tcW w:w="8142" w:type="dxa"/>
          </w:tcPr>
          <w:p w14:paraId="5950D72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59F4C4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5C0B39" w14:paraId="50D7165A" w14:textId="77777777">
        <w:trPr>
          <w:trHeight w:val="100"/>
        </w:trPr>
        <w:tc>
          <w:tcPr>
            <w:tcW w:w="115" w:type="dxa"/>
          </w:tcPr>
          <w:p w14:paraId="2C2A3CFE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72A374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F58869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7EF3F2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614F8C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359663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406720" w14:paraId="405317FD" w14:textId="77777777" w:rsidTr="00406720">
        <w:tc>
          <w:tcPr>
            <w:tcW w:w="115" w:type="dxa"/>
          </w:tcPr>
          <w:p w14:paraId="668151FC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3321D8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C0B39" w14:paraId="2530D70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0128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4363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C0B39" w14:paraId="690D6C4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F104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služby Dynín,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1461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Dynín 92, 37364 Dynín</w:t>
                  </w:r>
                </w:p>
              </w:tc>
            </w:tr>
          </w:tbl>
          <w:p w14:paraId="42FF0176" w14:textId="77777777" w:rsidR="005C0B39" w:rsidRDefault="005C0B39">
            <w:pPr>
              <w:spacing w:after="0" w:line="240" w:lineRule="auto"/>
            </w:pPr>
          </w:p>
        </w:tc>
      </w:tr>
      <w:tr w:rsidR="005C0B39" w14:paraId="128F59BC" w14:textId="77777777">
        <w:trPr>
          <w:trHeight w:val="349"/>
        </w:trPr>
        <w:tc>
          <w:tcPr>
            <w:tcW w:w="115" w:type="dxa"/>
          </w:tcPr>
          <w:p w14:paraId="4ECC1768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AACA19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17E856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39217A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C63749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43D000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5C0B39" w14:paraId="13E3D064" w14:textId="77777777">
        <w:trPr>
          <w:trHeight w:val="340"/>
        </w:trPr>
        <w:tc>
          <w:tcPr>
            <w:tcW w:w="115" w:type="dxa"/>
          </w:tcPr>
          <w:p w14:paraId="20722A96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D87330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C0B39" w14:paraId="384A57E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E934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1AA42A" w14:textId="77777777" w:rsidR="005C0B39" w:rsidRDefault="005C0B39">
            <w:pPr>
              <w:spacing w:after="0" w:line="240" w:lineRule="auto"/>
            </w:pPr>
          </w:p>
        </w:tc>
        <w:tc>
          <w:tcPr>
            <w:tcW w:w="801" w:type="dxa"/>
          </w:tcPr>
          <w:p w14:paraId="7418AD08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B2FA93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43BE2D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5C0B39" w14:paraId="6F8849F9" w14:textId="77777777">
        <w:trPr>
          <w:trHeight w:val="229"/>
        </w:trPr>
        <w:tc>
          <w:tcPr>
            <w:tcW w:w="115" w:type="dxa"/>
          </w:tcPr>
          <w:p w14:paraId="25BE528A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71332E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C52448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0DBD5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249A2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39A553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406720" w14:paraId="2709101F" w14:textId="77777777" w:rsidTr="00406720">
        <w:tc>
          <w:tcPr>
            <w:tcW w:w="115" w:type="dxa"/>
          </w:tcPr>
          <w:p w14:paraId="5A8ADA14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C0B39" w14:paraId="509D329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1E97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3ADC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FA5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FFD8" w14:textId="77777777" w:rsidR="005C0B39" w:rsidRDefault="004067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F8AF" w14:textId="77777777" w:rsidR="005C0B39" w:rsidRDefault="004067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04AC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9360A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0BB3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CBB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DE5C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2FB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2D1C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7CC3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2CC3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6720" w14:paraId="6B9864DD" w14:textId="77777777" w:rsidTr="004067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DCF0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</w:tr>
            <w:tr w:rsidR="005C0B39" w14:paraId="0DC3C1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5F4E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1843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B5E1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5607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037E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AE0C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CE1D1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FF881" w14:textId="77777777" w:rsidR="005C0B39" w:rsidRDefault="004067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1DB7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DFCE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C904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567F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413E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D225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13 028,16</w:t>
                  </w:r>
                </w:p>
              </w:tc>
            </w:tr>
            <w:tr w:rsidR="005C0B39" w14:paraId="18F4DD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8F46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41BA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597A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A684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DFE8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ABD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C0172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01795" w14:textId="77777777" w:rsidR="005C0B39" w:rsidRDefault="004067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6634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B6C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BA9F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46CC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BC34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E44A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725,16</w:t>
                  </w:r>
                </w:p>
              </w:tc>
            </w:tr>
            <w:tr w:rsidR="005C0B39" w14:paraId="4734E0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F4DA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0599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6D1E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C3A8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E0DE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8082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FEF97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75111" w14:textId="77777777" w:rsidR="005C0B39" w:rsidRDefault="004067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D184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94B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E933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36A0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5D95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0594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15,74</w:t>
                  </w:r>
                </w:p>
              </w:tc>
            </w:tr>
            <w:tr w:rsidR="005C0B39" w14:paraId="159479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3645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E5FD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C41F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AF5B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049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AFC2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B60F8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3EC79" w14:textId="77777777" w:rsidR="005C0B39" w:rsidRDefault="004067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CAC0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1E0F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1E76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55C1" w14:textId="77777777" w:rsidR="005C0B39" w:rsidRDefault="00406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B27E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5C66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406720" w14:paraId="272BEDFC" w14:textId="77777777" w:rsidTr="004067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5D97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9B78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3106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87245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98A8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4BD5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0C50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36 751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1C1F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C0E7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507C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748B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13 772,81</w:t>
                  </w:r>
                </w:p>
              </w:tc>
            </w:tr>
            <w:tr w:rsidR="00406720" w14:paraId="36215F07" w14:textId="77777777" w:rsidTr="0040672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AF31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BCF7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36 751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49A4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E06F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E394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9C21" w14:textId="77777777" w:rsidR="005C0B39" w:rsidRDefault="004067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13 773</w:t>
                  </w:r>
                </w:p>
              </w:tc>
            </w:tr>
            <w:tr w:rsidR="00406720" w14:paraId="440508AE" w14:textId="77777777" w:rsidTr="0040672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5C7F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EE4E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2F74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5E90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A9F5" w14:textId="77777777" w:rsidR="005C0B39" w:rsidRDefault="005C0B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E834" w14:textId="77777777" w:rsidR="005C0B39" w:rsidRDefault="005C0B39">
                  <w:pPr>
                    <w:spacing w:after="0" w:line="240" w:lineRule="auto"/>
                  </w:pPr>
                </w:p>
              </w:tc>
            </w:tr>
          </w:tbl>
          <w:p w14:paraId="102AC35F" w14:textId="77777777" w:rsidR="005C0B39" w:rsidRDefault="005C0B39">
            <w:pPr>
              <w:spacing w:after="0" w:line="240" w:lineRule="auto"/>
            </w:pPr>
          </w:p>
        </w:tc>
      </w:tr>
      <w:tr w:rsidR="005C0B39" w14:paraId="7C701AB0" w14:textId="77777777">
        <w:trPr>
          <w:trHeight w:val="254"/>
        </w:trPr>
        <w:tc>
          <w:tcPr>
            <w:tcW w:w="115" w:type="dxa"/>
          </w:tcPr>
          <w:p w14:paraId="21BC421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3F409F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9EE14F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3693D4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D1F6DE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F88E19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406720" w14:paraId="2D3DDACD" w14:textId="77777777" w:rsidTr="00406720">
        <w:trPr>
          <w:trHeight w:val="1305"/>
        </w:trPr>
        <w:tc>
          <w:tcPr>
            <w:tcW w:w="115" w:type="dxa"/>
          </w:tcPr>
          <w:p w14:paraId="73BCC852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C0B39" w14:paraId="4BB750E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F1B1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0DEF8A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0AB4B9C" w14:textId="77777777" w:rsidR="005C0B39" w:rsidRDefault="004067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6808EA4" w14:textId="77777777" w:rsidR="005C0B39" w:rsidRDefault="004067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CED03CB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A74C57" w14:textId="77777777" w:rsidR="005C0B39" w:rsidRDefault="005C0B39">
            <w:pPr>
              <w:spacing w:after="0" w:line="240" w:lineRule="auto"/>
            </w:pPr>
          </w:p>
        </w:tc>
        <w:tc>
          <w:tcPr>
            <w:tcW w:w="285" w:type="dxa"/>
          </w:tcPr>
          <w:p w14:paraId="03BE0E79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5C0B39" w14:paraId="00DA337A" w14:textId="77777777">
        <w:trPr>
          <w:trHeight w:val="100"/>
        </w:trPr>
        <w:tc>
          <w:tcPr>
            <w:tcW w:w="115" w:type="dxa"/>
          </w:tcPr>
          <w:p w14:paraId="38FFAFB5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04864D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A0FFC0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806967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58699D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D873AA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406720" w14:paraId="776F0C04" w14:textId="77777777" w:rsidTr="00406720">
        <w:trPr>
          <w:trHeight w:val="1685"/>
        </w:trPr>
        <w:tc>
          <w:tcPr>
            <w:tcW w:w="115" w:type="dxa"/>
          </w:tcPr>
          <w:p w14:paraId="4DF58664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C0B39" w14:paraId="698C14A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9793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C90C144" w14:textId="77777777" w:rsidR="005C0B39" w:rsidRDefault="0040672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852FF88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321D63B" w14:textId="77777777" w:rsidR="005C0B39" w:rsidRDefault="0040672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4245666" w14:textId="77777777" w:rsidR="005C0B39" w:rsidRDefault="0040672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1134D09" w14:textId="77777777" w:rsidR="005C0B39" w:rsidRDefault="0040672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C7F4522" w14:textId="77777777" w:rsidR="005C0B39" w:rsidRDefault="004067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E010257" w14:textId="77777777" w:rsidR="005C0B39" w:rsidRDefault="005C0B39">
            <w:pPr>
              <w:spacing w:after="0" w:line="240" w:lineRule="auto"/>
            </w:pPr>
          </w:p>
        </w:tc>
        <w:tc>
          <w:tcPr>
            <w:tcW w:w="285" w:type="dxa"/>
          </w:tcPr>
          <w:p w14:paraId="67B3CA91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  <w:tr w:rsidR="005C0B39" w14:paraId="3FB71971" w14:textId="77777777">
        <w:trPr>
          <w:trHeight w:val="59"/>
        </w:trPr>
        <w:tc>
          <w:tcPr>
            <w:tcW w:w="115" w:type="dxa"/>
          </w:tcPr>
          <w:p w14:paraId="7A2CF28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604536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4BF65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356921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ED974" w14:textId="77777777" w:rsidR="005C0B39" w:rsidRDefault="005C0B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B8EF09" w14:textId="77777777" w:rsidR="005C0B39" w:rsidRDefault="005C0B39">
            <w:pPr>
              <w:pStyle w:val="EmptyCellLayoutStyle"/>
              <w:spacing w:after="0" w:line="240" w:lineRule="auto"/>
            </w:pPr>
          </w:p>
        </w:tc>
      </w:tr>
    </w:tbl>
    <w:p w14:paraId="6E57D07A" w14:textId="77777777" w:rsidR="005C0B39" w:rsidRDefault="005C0B39">
      <w:pPr>
        <w:spacing w:after="0" w:line="240" w:lineRule="auto"/>
      </w:pPr>
    </w:p>
    <w:sectPr w:rsidR="005C0B3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5909" w14:textId="77777777" w:rsidR="00406720" w:rsidRDefault="00406720">
      <w:pPr>
        <w:spacing w:after="0" w:line="240" w:lineRule="auto"/>
      </w:pPr>
      <w:r>
        <w:separator/>
      </w:r>
    </w:p>
  </w:endnote>
  <w:endnote w:type="continuationSeparator" w:id="0">
    <w:p w14:paraId="470F16C8" w14:textId="77777777" w:rsidR="00406720" w:rsidRDefault="0040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C0B39" w14:paraId="79ACE644" w14:textId="77777777">
      <w:tc>
        <w:tcPr>
          <w:tcW w:w="9346" w:type="dxa"/>
        </w:tcPr>
        <w:p w14:paraId="763535F4" w14:textId="77777777" w:rsidR="005C0B39" w:rsidRDefault="005C0B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63CC98" w14:textId="77777777" w:rsidR="005C0B39" w:rsidRDefault="005C0B39">
          <w:pPr>
            <w:pStyle w:val="EmptyCellLayoutStyle"/>
            <w:spacing w:after="0" w:line="240" w:lineRule="auto"/>
          </w:pPr>
        </w:p>
      </w:tc>
    </w:tr>
    <w:tr w:rsidR="005C0B39" w14:paraId="30374FE6" w14:textId="77777777">
      <w:tc>
        <w:tcPr>
          <w:tcW w:w="9346" w:type="dxa"/>
        </w:tcPr>
        <w:p w14:paraId="790AB310" w14:textId="77777777" w:rsidR="005C0B39" w:rsidRDefault="005C0B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C0B39" w14:paraId="35DB3E4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847077" w14:textId="77777777" w:rsidR="005C0B39" w:rsidRDefault="004067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EFFFDB" w14:textId="77777777" w:rsidR="005C0B39" w:rsidRDefault="005C0B39">
          <w:pPr>
            <w:spacing w:after="0" w:line="240" w:lineRule="auto"/>
          </w:pPr>
        </w:p>
      </w:tc>
    </w:tr>
    <w:tr w:rsidR="005C0B39" w14:paraId="2489B7A6" w14:textId="77777777">
      <w:tc>
        <w:tcPr>
          <w:tcW w:w="9346" w:type="dxa"/>
        </w:tcPr>
        <w:p w14:paraId="5500EE24" w14:textId="77777777" w:rsidR="005C0B39" w:rsidRDefault="005C0B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BCAEC6" w14:textId="77777777" w:rsidR="005C0B39" w:rsidRDefault="005C0B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BCA6" w14:textId="77777777" w:rsidR="00406720" w:rsidRDefault="00406720">
      <w:pPr>
        <w:spacing w:after="0" w:line="240" w:lineRule="auto"/>
      </w:pPr>
      <w:r>
        <w:separator/>
      </w:r>
    </w:p>
  </w:footnote>
  <w:footnote w:type="continuationSeparator" w:id="0">
    <w:p w14:paraId="67D17CA0" w14:textId="77777777" w:rsidR="00406720" w:rsidRDefault="0040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C0B39" w14:paraId="4F3EC1FD" w14:textId="77777777">
      <w:tc>
        <w:tcPr>
          <w:tcW w:w="144" w:type="dxa"/>
        </w:tcPr>
        <w:p w14:paraId="2AF0C0D5" w14:textId="77777777" w:rsidR="005C0B39" w:rsidRDefault="005C0B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122630C" w14:textId="77777777" w:rsidR="005C0B39" w:rsidRDefault="005C0B39">
          <w:pPr>
            <w:pStyle w:val="EmptyCellLayoutStyle"/>
            <w:spacing w:after="0" w:line="240" w:lineRule="auto"/>
          </w:pPr>
        </w:p>
      </w:tc>
    </w:tr>
    <w:tr w:rsidR="005C0B39" w14:paraId="318037B7" w14:textId="77777777">
      <w:tc>
        <w:tcPr>
          <w:tcW w:w="144" w:type="dxa"/>
        </w:tcPr>
        <w:p w14:paraId="35A4DFDA" w14:textId="77777777" w:rsidR="005C0B39" w:rsidRDefault="005C0B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C0B39" w14:paraId="75784F8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12C78F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29CCE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8A7DCE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AD2F30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9C1E3E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4FF94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D1B81D2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3502B6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9D1D2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733C4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DB451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8F6FF3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6A8C13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309EAB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E7F740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933E2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DC46A0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325A00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406720" w14:paraId="1FEFFF20" w14:textId="77777777" w:rsidTr="004067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90EAD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C0B39" w14:paraId="19F63C8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8DA4C1" w14:textId="6968E223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111EC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k dodatku č. 2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109N22/05</w:t>
                      </w:r>
                      <w:r w:rsidR="0012250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- pachtovné</w:t>
                      </w:r>
                    </w:p>
                  </w:tc>
                </w:tr>
              </w:tbl>
              <w:p w14:paraId="167C0A24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C33C6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5C0B39" w14:paraId="5CE1499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1B36B4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0E8D8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59453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C15DD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3AF66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0B7E5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FAE74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86C16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B6012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58121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BB923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E4295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1373E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51674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F35E1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6D6FA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60FE4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08EFB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406720" w14:paraId="3CE389CC" w14:textId="77777777" w:rsidTr="004067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D05D2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9359D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C0B39" w14:paraId="3527C24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EA8CCA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154EDAA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A6919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C0B39" w14:paraId="3A04C3E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CF6CC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10912205</w:t>
                      </w:r>
                    </w:p>
                  </w:tc>
                </w:tr>
              </w:tbl>
              <w:p w14:paraId="63DB6B6C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2EA4E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C0B39" w14:paraId="25EB136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79CE45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654E55C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EFCD1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9AEC6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6CF6F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C0B39" w14:paraId="6916CAF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4BA571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30.09.2022</w:t>
                      </w:r>
                    </w:p>
                  </w:tc>
                </w:tr>
              </w:tbl>
              <w:p w14:paraId="2A759404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BC23F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C0B39" w14:paraId="066C9DF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C6B48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FF513D4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6729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C0B39" w14:paraId="247B06E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673578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13 773 Kč</w:t>
                      </w:r>
                    </w:p>
                  </w:tc>
                </w:tr>
              </w:tbl>
              <w:p w14:paraId="1EC56CC5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EA7DA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5C0B39" w14:paraId="066159D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2A22F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8B242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F6091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C880D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029F4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A4457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0A0A0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2F649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31E71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7B441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FB49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EFF25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30427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722FF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A7BA34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F26B2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9C514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E7101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5C0B39" w14:paraId="0D07D2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C1316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91062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A5AF7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48D23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B4DF4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E7283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FFD73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F0737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8B245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FE756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EAA8B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56519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84C5A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A0640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2B174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8961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13035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74EF2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5C0B39" w14:paraId="0DA4D2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2B494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A7661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C0B39" w14:paraId="74C42B5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0346EA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4BFC50A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F6D63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85D88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D14C6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CC14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4024B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CDBC2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B8E49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254D7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19B04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8DBDF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BE4CF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9C0A4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424DF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B6856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27A2F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406720" w14:paraId="6394FA63" w14:textId="77777777" w:rsidTr="004067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2C456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6E5BA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BEDF19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819C3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52FDE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C0B39" w14:paraId="503AE81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E2DCBC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16.07.2024</w:t>
                      </w:r>
                    </w:p>
                  </w:tc>
                </w:tr>
              </w:tbl>
              <w:p w14:paraId="7EE6CBB6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22140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6532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C0B39" w14:paraId="6D4C17C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9236C5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392302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91FFC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0DE4B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0CD4A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476BD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00775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EEF77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99105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14873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406720" w14:paraId="6D01EA1F" w14:textId="77777777" w:rsidTr="004067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568FE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AF532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EFD511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1B9AB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0C533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8E28B3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03125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E3AC9C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61B31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189C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C0B39" w14:paraId="288251D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EEBAD4" w14:textId="77777777" w:rsidR="005C0B39" w:rsidRDefault="004067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01.10.2022</w:t>
                      </w:r>
                    </w:p>
                  </w:tc>
                </w:tr>
              </w:tbl>
              <w:p w14:paraId="2A89DA67" w14:textId="77777777" w:rsidR="005C0B39" w:rsidRDefault="005C0B3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D48AFB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E4C90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01D9F4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13448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37BAB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406720" w14:paraId="131095A3" w14:textId="77777777" w:rsidTr="004067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7F8E9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8DFCE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2C708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E6BF5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48537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B5C4C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4BF9D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BD63D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ABC65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E4908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A8414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EF9F41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8F9D37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8F3E9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0169E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50925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0B5032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  <w:tr w:rsidR="005C0B39" w14:paraId="4E05F2B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49514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DBFDA12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1DD742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7D7B5F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6CF7BD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468BED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6D116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4135B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0B7A300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FF4FCD6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945C4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AA60FE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BBE1AA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CCEFB5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214A808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D7EF401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638D93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3B179F" w14:textId="77777777" w:rsidR="005C0B39" w:rsidRDefault="005C0B3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53D7361" w14:textId="77777777" w:rsidR="005C0B39" w:rsidRDefault="005C0B39">
          <w:pPr>
            <w:spacing w:after="0" w:line="240" w:lineRule="auto"/>
          </w:pPr>
        </w:p>
      </w:tc>
    </w:tr>
    <w:tr w:rsidR="005C0B39" w14:paraId="654AB2E4" w14:textId="77777777">
      <w:tc>
        <w:tcPr>
          <w:tcW w:w="144" w:type="dxa"/>
        </w:tcPr>
        <w:p w14:paraId="1EE63B67" w14:textId="77777777" w:rsidR="005C0B39" w:rsidRDefault="005C0B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81A2AF" w14:textId="77777777" w:rsidR="005C0B39" w:rsidRDefault="005C0B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46008288">
    <w:abstractNumId w:val="0"/>
  </w:num>
  <w:num w:numId="2" w16cid:durableId="1093673488">
    <w:abstractNumId w:val="1"/>
  </w:num>
  <w:num w:numId="3" w16cid:durableId="1159227001">
    <w:abstractNumId w:val="2"/>
  </w:num>
  <w:num w:numId="4" w16cid:durableId="1979067541">
    <w:abstractNumId w:val="3"/>
  </w:num>
  <w:num w:numId="5" w16cid:durableId="1221356666">
    <w:abstractNumId w:val="4"/>
  </w:num>
  <w:num w:numId="6" w16cid:durableId="977956914">
    <w:abstractNumId w:val="5"/>
  </w:num>
  <w:num w:numId="7" w16cid:durableId="969819372">
    <w:abstractNumId w:val="6"/>
  </w:num>
  <w:num w:numId="8" w16cid:durableId="438642767">
    <w:abstractNumId w:val="7"/>
  </w:num>
  <w:num w:numId="9" w16cid:durableId="1462917860">
    <w:abstractNumId w:val="8"/>
  </w:num>
  <w:num w:numId="10" w16cid:durableId="1992753980">
    <w:abstractNumId w:val="9"/>
  </w:num>
  <w:num w:numId="11" w16cid:durableId="719942208">
    <w:abstractNumId w:val="10"/>
  </w:num>
  <w:num w:numId="12" w16cid:durableId="239605382">
    <w:abstractNumId w:val="11"/>
  </w:num>
  <w:num w:numId="13" w16cid:durableId="347873168">
    <w:abstractNumId w:val="12"/>
  </w:num>
  <w:num w:numId="14" w16cid:durableId="1331911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B39"/>
    <w:rsid w:val="00111EC8"/>
    <w:rsid w:val="00122505"/>
    <w:rsid w:val="00406720"/>
    <w:rsid w:val="005C0B39"/>
    <w:rsid w:val="006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984F"/>
  <w15:docId w15:val="{5396A2A8-15F9-42F3-9917-F2A2774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2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505"/>
  </w:style>
  <w:style w:type="paragraph" w:styleId="Zpat">
    <w:name w:val="footer"/>
    <w:basedOn w:val="Normln"/>
    <w:link w:val="ZpatChar"/>
    <w:uiPriority w:val="99"/>
    <w:unhideWhenUsed/>
    <w:rsid w:val="0012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EE940-F601-4B5B-B744-D88A7384B483}"/>
</file>

<file path=customXml/itemProps2.xml><?xml version="1.0" encoding="utf-8"?>
<ds:datastoreItem xmlns:ds="http://schemas.openxmlformats.org/officeDocument/2006/customXml" ds:itemID="{1969FFCB-E080-4B4D-806C-8CDFAA499AF0}"/>
</file>

<file path=customXml/itemProps3.xml><?xml version="1.0" encoding="utf-8"?>
<ds:datastoreItem xmlns:ds="http://schemas.openxmlformats.org/officeDocument/2006/customXml" ds:itemID="{DE90EA8B-CA25-49C9-A6B7-34269328C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Sýkorová Zuzana Ing.</dc:creator>
  <dc:description/>
  <cp:lastModifiedBy>Sýkorová Zuzana Ing.</cp:lastModifiedBy>
  <cp:revision>5</cp:revision>
  <cp:lastPrinted>2024-07-16T14:26:00Z</cp:lastPrinted>
  <dcterms:created xsi:type="dcterms:W3CDTF">2024-07-16T11:57:00Z</dcterms:created>
  <dcterms:modified xsi:type="dcterms:W3CDTF">2024-07-16T14:26:00Z</dcterms:modified>
</cp:coreProperties>
</file>