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F3FF6" w14:paraId="7DB1523B" w14:textId="77777777">
        <w:trPr>
          <w:trHeight w:val="148"/>
        </w:trPr>
        <w:tc>
          <w:tcPr>
            <w:tcW w:w="115" w:type="dxa"/>
          </w:tcPr>
          <w:p w14:paraId="7DB1523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3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37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38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3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3A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244" w14:textId="77777777" w:rsidTr="00A85E09">
        <w:trPr>
          <w:trHeight w:val="340"/>
        </w:trPr>
        <w:tc>
          <w:tcPr>
            <w:tcW w:w="115" w:type="dxa"/>
          </w:tcPr>
          <w:p w14:paraId="7DB1523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3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F3FF6" w14:paraId="7DB152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3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B15240" w14:textId="77777777" w:rsidR="00BF3FF6" w:rsidRDefault="00BF3FF6">
            <w:pPr>
              <w:spacing w:after="0" w:line="240" w:lineRule="auto"/>
            </w:pPr>
          </w:p>
        </w:tc>
        <w:tc>
          <w:tcPr>
            <w:tcW w:w="8142" w:type="dxa"/>
          </w:tcPr>
          <w:p w14:paraId="7DB15242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43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24B" w14:textId="77777777">
        <w:trPr>
          <w:trHeight w:val="100"/>
        </w:trPr>
        <w:tc>
          <w:tcPr>
            <w:tcW w:w="115" w:type="dxa"/>
          </w:tcPr>
          <w:p w14:paraId="7DB1524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4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47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48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4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4A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258" w14:textId="77777777" w:rsidTr="00A85E09">
        <w:tc>
          <w:tcPr>
            <w:tcW w:w="115" w:type="dxa"/>
          </w:tcPr>
          <w:p w14:paraId="7DB1524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4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F3FF6" w14:paraId="7DB152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4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4F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3FF6" w14:paraId="7DB152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51" w14:textId="77777777" w:rsidR="00BF3FF6" w:rsidRDefault="00182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5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7DB15254" w14:textId="77777777" w:rsidR="00BF3FF6" w:rsidRDefault="00BF3FF6">
            <w:pPr>
              <w:spacing w:after="0" w:line="240" w:lineRule="auto"/>
            </w:pPr>
          </w:p>
        </w:tc>
      </w:tr>
      <w:tr w:rsidR="00BF3FF6" w14:paraId="7DB1525F" w14:textId="77777777">
        <w:trPr>
          <w:trHeight w:val="349"/>
        </w:trPr>
        <w:tc>
          <w:tcPr>
            <w:tcW w:w="115" w:type="dxa"/>
          </w:tcPr>
          <w:p w14:paraId="7DB1525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5A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5B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5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5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5E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268" w14:textId="77777777">
        <w:trPr>
          <w:trHeight w:val="340"/>
        </w:trPr>
        <w:tc>
          <w:tcPr>
            <w:tcW w:w="115" w:type="dxa"/>
          </w:tcPr>
          <w:p w14:paraId="7DB15260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61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F3FF6" w14:paraId="7DB152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6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B15264" w14:textId="77777777" w:rsidR="00BF3FF6" w:rsidRDefault="00BF3FF6">
            <w:pPr>
              <w:spacing w:after="0" w:line="240" w:lineRule="auto"/>
            </w:pPr>
          </w:p>
        </w:tc>
        <w:tc>
          <w:tcPr>
            <w:tcW w:w="801" w:type="dxa"/>
          </w:tcPr>
          <w:p w14:paraId="7DB1526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6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67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26F" w14:textId="77777777">
        <w:trPr>
          <w:trHeight w:val="229"/>
        </w:trPr>
        <w:tc>
          <w:tcPr>
            <w:tcW w:w="115" w:type="dxa"/>
          </w:tcPr>
          <w:p w14:paraId="7DB1526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6A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6B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6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6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6E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717" w14:textId="77777777" w:rsidTr="00A85E09">
        <w:tc>
          <w:tcPr>
            <w:tcW w:w="115" w:type="dxa"/>
          </w:tcPr>
          <w:p w14:paraId="7DB15270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3FF6" w14:paraId="7DB1527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4" w14:textId="77777777" w:rsidR="00BF3FF6" w:rsidRDefault="00182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5" w14:textId="77777777" w:rsidR="00BF3FF6" w:rsidRDefault="00182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7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8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5E09" w14:paraId="7DB1528E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8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BF3FF6" w14:paraId="7DB15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8F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9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96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3 363,90</w:t>
                  </w:r>
                </w:p>
              </w:tc>
            </w:tr>
            <w:tr w:rsidR="00BF3FF6" w14:paraId="7DB15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A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A5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1 419,31</w:t>
                  </w:r>
                </w:p>
              </w:tc>
            </w:tr>
            <w:tr w:rsidR="00BF3FF6" w14:paraId="7DB15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B3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B4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8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741,49</w:t>
                  </w:r>
                </w:p>
              </w:tc>
            </w:tr>
            <w:tr w:rsidR="00A85E09" w14:paraId="7DB152CA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C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5 524,70</w:t>
                  </w:r>
                </w:p>
              </w:tc>
            </w:tr>
            <w:tr w:rsidR="00A85E09" w14:paraId="7DB152D9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B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BF3FF6" w14:paraId="7DB15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E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E1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BF3FF6" w14:paraId="7DB15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EF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F0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111,37</w:t>
                  </w:r>
                </w:p>
              </w:tc>
            </w:tr>
            <w:tr w:rsidR="00BF3FF6" w14:paraId="7DB15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9" w14:textId="645DE7E4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A" w14:textId="36A7F48F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C" w14:textId="2C071D2E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D" w14:textId="452B5FCD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FE" w14:textId="0D20FA34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FF" w14:textId="16A9DA1B" w:rsidR="00BF3FF6" w:rsidRDefault="00BF3F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0" w14:textId="1BB8ABF7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1" w14:textId="507460F6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3" w14:textId="50365C01" w:rsidR="00BF3FF6" w:rsidRDefault="00BF3F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4" w14:textId="720F4E28" w:rsidR="00BF3FF6" w:rsidRDefault="00BF3F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5" w14:textId="0195FCC9" w:rsidR="00BF3FF6" w:rsidRDefault="00BF3FF6">
                  <w:pPr>
                    <w:spacing w:after="0" w:line="240" w:lineRule="auto"/>
                    <w:jc w:val="right"/>
                  </w:pPr>
                </w:p>
              </w:tc>
            </w:tr>
            <w:tr w:rsidR="00BF3FF6" w14:paraId="7DB15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0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0E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BF3FF6" w14:paraId="7DB15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1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1D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BF3FF6" w14:paraId="7DB15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2B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2C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BF3FF6" w14:paraId="7DB15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3A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3B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F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258,56</w:t>
                  </w:r>
                </w:p>
              </w:tc>
            </w:tr>
            <w:tr w:rsidR="00BF3FF6" w14:paraId="7DB15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49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4A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F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202,67</w:t>
                  </w:r>
                </w:p>
              </w:tc>
            </w:tr>
            <w:tr w:rsidR="00BF3FF6" w14:paraId="7DB15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5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59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190,54</w:t>
                  </w:r>
                </w:p>
              </w:tc>
            </w:tr>
            <w:tr w:rsidR="00BF3FF6" w14:paraId="7DB15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6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68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3 563,48</w:t>
                  </w:r>
                </w:p>
              </w:tc>
            </w:tr>
            <w:tr w:rsidR="00BF3FF6" w14:paraId="7DB15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7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77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207,57</w:t>
                  </w:r>
                </w:p>
              </w:tc>
            </w:tr>
            <w:tr w:rsidR="00BF3FF6" w14:paraId="7DB15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8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86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BF3FF6" w14:paraId="7DB15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9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95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110,94</w:t>
                  </w:r>
                </w:p>
              </w:tc>
            </w:tr>
            <w:tr w:rsidR="00BF3FF6" w14:paraId="7DB15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A3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A4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8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BF3FF6" w14:paraId="7DB15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B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B3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8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646,14</w:t>
                  </w:r>
                </w:p>
              </w:tc>
            </w:tr>
            <w:tr w:rsidR="00BF3FF6" w14:paraId="7DB15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C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C2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496,18</w:t>
                  </w:r>
                </w:p>
              </w:tc>
            </w:tr>
            <w:tr w:rsidR="00BF3FF6" w14:paraId="7DB15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D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D1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BF3FF6" w14:paraId="7DB15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DF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E0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65,01</w:t>
                  </w:r>
                </w:p>
              </w:tc>
            </w:tr>
            <w:tr w:rsidR="00BF3FF6" w14:paraId="7DB15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E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EF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313,03</w:t>
                  </w:r>
                </w:p>
              </w:tc>
            </w:tr>
            <w:tr w:rsidR="00BF3FF6" w14:paraId="7DB15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F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FE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BF3FF6" w14:paraId="7DB15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0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0D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2 982,36</w:t>
                  </w:r>
                </w:p>
              </w:tc>
            </w:tr>
            <w:tr w:rsidR="00BF3FF6" w14:paraId="7DB15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1B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1C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1 399,59</w:t>
                  </w:r>
                </w:p>
              </w:tc>
            </w:tr>
            <w:tr w:rsidR="00BF3FF6" w14:paraId="7DB15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2A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2B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F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1 234,21</w:t>
                  </w:r>
                </w:p>
              </w:tc>
            </w:tr>
            <w:tr w:rsidR="00BF3FF6" w14:paraId="7DB15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39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3A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F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1 230,29</w:t>
                  </w:r>
                </w:p>
              </w:tc>
            </w:tr>
            <w:tr w:rsidR="00BF3FF6" w14:paraId="7DB15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4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49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412,27</w:t>
                  </w:r>
                </w:p>
              </w:tc>
            </w:tr>
            <w:tr w:rsidR="00BF3FF6" w14:paraId="7DB15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5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58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854,57</w:t>
                  </w:r>
                </w:p>
              </w:tc>
            </w:tr>
            <w:tr w:rsidR="00BF3FF6" w14:paraId="7DB15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6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67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733,67</w:t>
                  </w:r>
                </w:p>
              </w:tc>
            </w:tr>
            <w:tr w:rsidR="00BF3FF6" w14:paraId="7DB15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7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76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163,67</w:t>
                  </w:r>
                </w:p>
              </w:tc>
            </w:tr>
            <w:tr w:rsidR="00BF3FF6" w14:paraId="7DB15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8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85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BF3FF6" w14:paraId="7DB15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93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94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8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</w:t>
                  </w:r>
                </w:p>
              </w:tc>
            </w:tr>
            <w:tr w:rsidR="00BF3FF6" w14:paraId="7DB15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A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A3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8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BF3FF6" w14:paraId="7DB15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B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B2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</w:t>
                  </w:r>
                </w:p>
              </w:tc>
            </w:tr>
            <w:tr w:rsidR="00BF3FF6" w14:paraId="7DB15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C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C1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101,84</w:t>
                  </w:r>
                </w:p>
              </w:tc>
            </w:tr>
            <w:tr w:rsidR="00BF3FF6" w14:paraId="7DB15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CF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D0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BF3FF6" w14:paraId="7DB15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D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DF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1 047,86</w:t>
                  </w:r>
                </w:p>
              </w:tc>
            </w:tr>
            <w:tr w:rsidR="00BF3FF6" w14:paraId="7DB15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E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EE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170,16</w:t>
                  </w:r>
                </w:p>
              </w:tc>
            </w:tr>
            <w:tr w:rsidR="00BF3FF6" w14:paraId="7DB15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F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FD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187,06</w:t>
                  </w:r>
                </w:p>
              </w:tc>
            </w:tr>
            <w:tr w:rsidR="00BF3FF6" w14:paraId="7DB15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0B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0C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</w:t>
                  </w:r>
                </w:p>
              </w:tc>
            </w:tr>
            <w:tr w:rsidR="00A85E09" w14:paraId="7DB15522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1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D" w14:textId="5174B199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</w:t>
                  </w:r>
                  <w:r w:rsidR="00FD7EA1">
                    <w:rPr>
                      <w:rFonts w:ascii="Arial" w:eastAsia="Arial" w:hAnsi="Arial"/>
                      <w:color w:val="000000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2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21" w14:textId="6F4CD844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F17457"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F17457">
                    <w:rPr>
                      <w:rFonts w:ascii="Arial" w:eastAsia="Arial" w:hAnsi="Arial"/>
                      <w:color w:val="000000"/>
                    </w:rPr>
                    <w:t>964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F17457"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  <w:tr w:rsidR="00A85E09" w14:paraId="7DB15531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23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BF3FF6" w14:paraId="7DB15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3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39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337,24</w:t>
                  </w:r>
                </w:p>
              </w:tc>
            </w:tr>
            <w:tr w:rsidR="00BF3FF6" w14:paraId="7DB15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4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48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216,18</w:t>
                  </w:r>
                </w:p>
              </w:tc>
            </w:tr>
            <w:tr w:rsidR="00BF3FF6" w14:paraId="7DB15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5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57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1 101,71</w:t>
                  </w:r>
                </w:p>
              </w:tc>
            </w:tr>
            <w:tr w:rsidR="00BF3FF6" w14:paraId="7DB15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6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66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BF3FF6" w14:paraId="7DB15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7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75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1 704,18</w:t>
                  </w:r>
                </w:p>
              </w:tc>
            </w:tr>
            <w:tr w:rsidR="00A85E09" w14:paraId="7DB1558B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8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3 411,74</w:t>
                  </w:r>
                </w:p>
              </w:tc>
            </w:tr>
            <w:tr w:rsidR="00A85E09" w14:paraId="7DB1559A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BF3FF6" w14:paraId="7DB15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A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A2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703,68</w:t>
                  </w:r>
                </w:p>
              </w:tc>
            </w:tr>
            <w:tr w:rsidR="00A85E09" w14:paraId="7DB155B8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A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B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703,68</w:t>
                  </w:r>
                </w:p>
              </w:tc>
            </w:tr>
            <w:tr w:rsidR="00A85E09" w14:paraId="7DB155C7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9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BF3FF6" w14:paraId="7DB15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C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CF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1 249,50</w:t>
                  </w:r>
                </w:p>
              </w:tc>
            </w:tr>
            <w:tr w:rsidR="00BF3FF6" w14:paraId="7DB15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D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DE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1 471,35</w:t>
                  </w:r>
                </w:p>
              </w:tc>
            </w:tr>
            <w:tr w:rsidR="00BF3FF6" w14:paraId="7DB15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E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ED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1 475,92</w:t>
                  </w:r>
                </w:p>
              </w:tc>
            </w:tr>
            <w:tr w:rsidR="00BF3FF6" w14:paraId="7DB15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FB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FC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2 754,92</w:t>
                  </w:r>
                </w:p>
              </w:tc>
            </w:tr>
            <w:tr w:rsidR="00BF3FF6" w14:paraId="7DB15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0A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0B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F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0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BF3FF6" w14:paraId="7DB15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3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19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1A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F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BF3FF6" w14:paraId="7DB15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2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2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29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E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BF3FF6" w14:paraId="7DB15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3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38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D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BF3FF6" w14:paraId="7DB15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4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47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C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568,65</w:t>
                  </w:r>
                </w:p>
              </w:tc>
            </w:tr>
            <w:tr w:rsidR="00BF3FF6" w14:paraId="7DB15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5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56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B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387,27</w:t>
                  </w:r>
                </w:p>
              </w:tc>
            </w:tr>
            <w:tr w:rsidR="00BF3FF6" w14:paraId="7DB15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6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65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9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A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A85E09" w14:paraId="7DB1567B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7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8 173,31</w:t>
                  </w:r>
                </w:p>
              </w:tc>
            </w:tr>
            <w:tr w:rsidR="00A85E09" w14:paraId="7DB1568A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Záluží u Roudnice nad Labem</w:t>
                  </w:r>
                </w:p>
              </w:tc>
            </w:tr>
            <w:tr w:rsidR="00BF3FF6" w14:paraId="7DB15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B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9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92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7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1 632,52</w:t>
                  </w:r>
                </w:p>
              </w:tc>
            </w:tr>
            <w:tr w:rsidR="00BF3FF6" w14:paraId="7DB15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A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A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A1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6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BF3FF6" w14:paraId="7DB15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9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AF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B0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5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6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39,33</w:t>
                  </w:r>
                </w:p>
              </w:tc>
            </w:tr>
            <w:tr w:rsidR="00BF3FF6" w14:paraId="7DB15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8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D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BE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BF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1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4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5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160,41</w:t>
                  </w:r>
                </w:p>
              </w:tc>
            </w:tr>
            <w:tr w:rsidR="00BF3FF6" w14:paraId="7DB15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7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9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C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CD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CE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0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3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4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381,98</w:t>
                  </w:r>
                </w:p>
              </w:tc>
            </w:tr>
            <w:tr w:rsidR="00BF3FF6" w14:paraId="7DB15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7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8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A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B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DC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DD" w14:textId="77777777" w:rsidR="00BF3FF6" w:rsidRDefault="001826D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F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1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2" w14:textId="77777777" w:rsidR="00BF3FF6" w:rsidRDefault="001826D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3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1 163,48</w:t>
                  </w:r>
                </w:p>
              </w:tc>
            </w:tr>
            <w:tr w:rsidR="00A85E09" w14:paraId="7DB156F3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5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E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E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2" w14:textId="77777777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3 424,04</w:t>
                  </w:r>
                </w:p>
              </w:tc>
            </w:tr>
            <w:tr w:rsidR="00A85E09" w14:paraId="7DB15702" w14:textId="77777777" w:rsidTr="00A85E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D" w14:textId="73D3930B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</w:t>
                  </w:r>
                  <w:r w:rsidR="00CD68F6">
                    <w:rPr>
                      <w:rFonts w:ascii="Arial" w:eastAsia="Arial" w:hAnsi="Arial"/>
                      <w:b/>
                      <w:color w:val="000000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1" w14:textId="4A0514E2" w:rsidR="00BF3FF6" w:rsidRDefault="001826D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</w:t>
                  </w:r>
                  <w:r w:rsidR="009828BC">
                    <w:rPr>
                      <w:rFonts w:ascii="Arial" w:eastAsia="Arial" w:hAnsi="Arial"/>
                      <w:b/>
                      <w:color w:val="000000"/>
                    </w:rPr>
                    <w:t>02</w:t>
                  </w:r>
                </w:p>
              </w:tc>
            </w:tr>
            <w:tr w:rsidR="00A85E09" w14:paraId="7DB15711" w14:textId="77777777" w:rsidTr="00A85E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10" w14:textId="77777777" w:rsidR="00BF3FF6" w:rsidRDefault="00BF3FF6">
                  <w:pPr>
                    <w:spacing w:after="0" w:line="240" w:lineRule="auto"/>
                  </w:pPr>
                </w:p>
              </w:tc>
            </w:tr>
          </w:tbl>
          <w:p w14:paraId="7DB15712" w14:textId="77777777" w:rsidR="00BF3FF6" w:rsidRDefault="00BF3FF6">
            <w:pPr>
              <w:spacing w:after="0" w:line="240" w:lineRule="auto"/>
            </w:pPr>
          </w:p>
        </w:tc>
      </w:tr>
      <w:tr w:rsidR="00BF3FF6" w14:paraId="7DB1571E" w14:textId="77777777">
        <w:trPr>
          <w:trHeight w:val="254"/>
        </w:trPr>
        <w:tc>
          <w:tcPr>
            <w:tcW w:w="115" w:type="dxa"/>
          </w:tcPr>
          <w:p w14:paraId="7DB15718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71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71A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71B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71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71D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72B" w14:textId="77777777" w:rsidTr="00A85E09">
        <w:trPr>
          <w:trHeight w:val="1305"/>
        </w:trPr>
        <w:tc>
          <w:tcPr>
            <w:tcW w:w="115" w:type="dxa"/>
          </w:tcPr>
          <w:p w14:paraId="7DB1571F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FF6" w14:paraId="7DB157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20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B15721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B15722" w14:textId="77777777" w:rsidR="00BF3FF6" w:rsidRDefault="00182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B15723" w14:textId="77777777" w:rsidR="00BF3FF6" w:rsidRDefault="001826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B1572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B15726" w14:textId="77777777" w:rsidR="00BF3FF6" w:rsidRDefault="00BF3FF6">
            <w:pPr>
              <w:spacing w:after="0" w:line="240" w:lineRule="auto"/>
            </w:pPr>
          </w:p>
        </w:tc>
        <w:tc>
          <w:tcPr>
            <w:tcW w:w="285" w:type="dxa"/>
          </w:tcPr>
          <w:p w14:paraId="7DB1572A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732" w14:textId="77777777">
        <w:trPr>
          <w:trHeight w:val="100"/>
        </w:trPr>
        <w:tc>
          <w:tcPr>
            <w:tcW w:w="115" w:type="dxa"/>
          </w:tcPr>
          <w:p w14:paraId="7DB1572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72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72E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72F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730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731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741" w14:textId="77777777" w:rsidTr="00A85E09">
        <w:trPr>
          <w:trHeight w:val="1685"/>
        </w:trPr>
        <w:tc>
          <w:tcPr>
            <w:tcW w:w="115" w:type="dxa"/>
          </w:tcPr>
          <w:p w14:paraId="7DB15733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FF6" w14:paraId="7DB157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34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výrobním oblastem (VO):</w:t>
                  </w:r>
                </w:p>
                <w:p w14:paraId="7DB15735" w14:textId="77777777" w:rsidR="00BF3FF6" w:rsidRDefault="001826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B15736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B15737" w14:textId="77777777" w:rsidR="00BF3FF6" w:rsidRDefault="001826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B15738" w14:textId="77777777" w:rsidR="00BF3FF6" w:rsidRDefault="001826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B15739" w14:textId="77777777" w:rsidR="00BF3FF6" w:rsidRDefault="001826D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B1573A" w14:textId="77777777" w:rsidR="00BF3FF6" w:rsidRDefault="001826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B1573C" w14:textId="77777777" w:rsidR="00BF3FF6" w:rsidRDefault="00BF3FF6">
            <w:pPr>
              <w:spacing w:after="0" w:line="240" w:lineRule="auto"/>
            </w:pPr>
          </w:p>
        </w:tc>
        <w:tc>
          <w:tcPr>
            <w:tcW w:w="285" w:type="dxa"/>
          </w:tcPr>
          <w:p w14:paraId="7DB15740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748" w14:textId="77777777">
        <w:trPr>
          <w:trHeight w:val="59"/>
        </w:trPr>
        <w:tc>
          <w:tcPr>
            <w:tcW w:w="115" w:type="dxa"/>
          </w:tcPr>
          <w:p w14:paraId="7DB15742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743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744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74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74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747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</w:tbl>
    <w:p w14:paraId="7DB15749" w14:textId="77777777" w:rsidR="00BF3FF6" w:rsidRDefault="00BF3FF6">
      <w:pPr>
        <w:spacing w:after="0" w:line="240" w:lineRule="auto"/>
      </w:pPr>
    </w:p>
    <w:sectPr w:rsidR="00BF3F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9699" w14:textId="77777777" w:rsidR="00932379" w:rsidRDefault="00932379">
      <w:pPr>
        <w:spacing w:after="0" w:line="240" w:lineRule="auto"/>
      </w:pPr>
      <w:r>
        <w:separator/>
      </w:r>
    </w:p>
  </w:endnote>
  <w:endnote w:type="continuationSeparator" w:id="0">
    <w:p w14:paraId="6CABEDE6" w14:textId="77777777" w:rsidR="00932379" w:rsidRDefault="0093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F3FF6" w14:paraId="7DB1583C" w14:textId="77777777">
      <w:tc>
        <w:tcPr>
          <w:tcW w:w="9346" w:type="dxa"/>
        </w:tcPr>
        <w:p w14:paraId="7DB1583A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583B" w14:textId="77777777" w:rsidR="00BF3FF6" w:rsidRDefault="00BF3FF6">
          <w:pPr>
            <w:pStyle w:val="EmptyCellLayoutStyle"/>
            <w:spacing w:after="0" w:line="240" w:lineRule="auto"/>
          </w:pPr>
        </w:p>
      </w:tc>
    </w:tr>
    <w:tr w:rsidR="00BF3FF6" w14:paraId="7DB15841" w14:textId="77777777">
      <w:tc>
        <w:tcPr>
          <w:tcW w:w="9346" w:type="dxa"/>
        </w:tcPr>
        <w:p w14:paraId="7DB1583D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3FF6" w14:paraId="7DB158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B1583E" w14:textId="77777777" w:rsidR="00BF3FF6" w:rsidRDefault="001826D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B15840" w14:textId="77777777" w:rsidR="00BF3FF6" w:rsidRDefault="00BF3FF6">
          <w:pPr>
            <w:spacing w:after="0" w:line="240" w:lineRule="auto"/>
          </w:pPr>
        </w:p>
      </w:tc>
    </w:tr>
    <w:tr w:rsidR="00BF3FF6" w14:paraId="7DB15844" w14:textId="77777777">
      <w:tc>
        <w:tcPr>
          <w:tcW w:w="9346" w:type="dxa"/>
        </w:tcPr>
        <w:p w14:paraId="7DB15842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5843" w14:textId="77777777" w:rsidR="00BF3FF6" w:rsidRDefault="00BF3F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25EF" w14:textId="77777777" w:rsidR="00932379" w:rsidRDefault="00932379">
      <w:pPr>
        <w:spacing w:after="0" w:line="240" w:lineRule="auto"/>
      </w:pPr>
      <w:r>
        <w:separator/>
      </w:r>
    </w:p>
  </w:footnote>
  <w:footnote w:type="continuationSeparator" w:id="0">
    <w:p w14:paraId="75FF016D" w14:textId="77777777" w:rsidR="00932379" w:rsidRDefault="00932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F3FF6" w14:paraId="7DB1574C" w14:textId="77777777">
      <w:tc>
        <w:tcPr>
          <w:tcW w:w="144" w:type="dxa"/>
        </w:tcPr>
        <w:p w14:paraId="7DB1574A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B1574B" w14:textId="77777777" w:rsidR="00BF3FF6" w:rsidRDefault="00BF3FF6">
          <w:pPr>
            <w:pStyle w:val="EmptyCellLayoutStyle"/>
            <w:spacing w:after="0" w:line="240" w:lineRule="auto"/>
          </w:pPr>
        </w:p>
      </w:tc>
    </w:tr>
    <w:tr w:rsidR="00BF3FF6" w14:paraId="7DB15836" w14:textId="77777777">
      <w:tc>
        <w:tcPr>
          <w:tcW w:w="144" w:type="dxa"/>
        </w:tcPr>
        <w:p w14:paraId="7DB1574D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3FF6" w14:paraId="7DB157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B1574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B1574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B1575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B1575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B1575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B1575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B1575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B1575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B1575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B1575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B1575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B1575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B1575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B1575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B1575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B1575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B1575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B1575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775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6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F3FF6" w14:paraId="7DB157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62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č.186N09/38</w:t>
                      </w:r>
                    </w:p>
                  </w:tc>
                </w:tr>
              </w:tbl>
              <w:p w14:paraId="7DB15764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7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7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7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77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7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7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7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7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7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7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7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8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8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8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8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8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8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8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8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7A7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8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8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F3FF6" w14:paraId="7DB157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8B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B1578D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8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F3FF6" w14:paraId="7DB157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0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18610938</w:t>
                      </w:r>
                    </w:p>
                  </w:tc>
                </w:tr>
              </w:tbl>
              <w:p w14:paraId="7DB15792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9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F3FF6" w14:paraId="7DB157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5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B15797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9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9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9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F3FF6" w14:paraId="7DB157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B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05.01.2010</w:t>
                      </w:r>
                    </w:p>
                  </w:tc>
                </w:tr>
              </w:tbl>
              <w:p w14:paraId="7DB1579D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9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F3FF6" w14:paraId="7DB157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F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B157A1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A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F3FF6" w14:paraId="7DB157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A3" w14:textId="52123D3D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</w:t>
                      </w:r>
                      <w:r w:rsidR="009828BC">
                        <w:rPr>
                          <w:rFonts w:ascii="Arial" w:eastAsia="Arial" w:hAnsi="Arial"/>
                          <w:b/>
                          <w:color w:val="000000"/>
                        </w:rPr>
                        <w:t>02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7DB157A5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A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A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A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7A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A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A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A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A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A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B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B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B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B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B157B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B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B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B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B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B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C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B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B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7B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B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B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C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C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C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C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C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C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C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C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C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C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C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C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C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C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C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F3FF6" w14:paraId="7DB157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D0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B157D2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D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D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D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D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D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D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D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D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D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D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D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D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D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E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E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7F9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E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E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B157E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E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E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F3FF6" w14:paraId="7DB157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E8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7DB157EA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E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E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F3FF6" w14:paraId="7DB157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ED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B157EF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F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F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F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F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F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F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F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F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80E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F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F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B157F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F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F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B157F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80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80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B1580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0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F3FF6" w14:paraId="7DB158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805" w14:textId="77777777" w:rsidR="00BF3FF6" w:rsidRDefault="001826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05.01.2010</w:t>
                      </w:r>
                    </w:p>
                  </w:tc>
                </w:tr>
              </w:tbl>
              <w:p w14:paraId="7DB15807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80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80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0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80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80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821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80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81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81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81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81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81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81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81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81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81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1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B1581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81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81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1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81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82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8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B1582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B1582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B1582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B1582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B1582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B1582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B1582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B1582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B1582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B1582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B1582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B1582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B1582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B1582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B1583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B1583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B1583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B1583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B15835" w14:textId="77777777" w:rsidR="00BF3FF6" w:rsidRDefault="00BF3FF6">
          <w:pPr>
            <w:spacing w:after="0" w:line="240" w:lineRule="auto"/>
          </w:pPr>
        </w:p>
      </w:tc>
    </w:tr>
    <w:tr w:rsidR="00BF3FF6" w14:paraId="7DB15839" w14:textId="77777777">
      <w:tc>
        <w:tcPr>
          <w:tcW w:w="144" w:type="dxa"/>
        </w:tcPr>
        <w:p w14:paraId="7DB15837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B15838" w14:textId="77777777" w:rsidR="00BF3FF6" w:rsidRDefault="00BF3F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7119162">
    <w:abstractNumId w:val="0"/>
  </w:num>
  <w:num w:numId="2" w16cid:durableId="1060248203">
    <w:abstractNumId w:val="1"/>
  </w:num>
  <w:num w:numId="3" w16cid:durableId="1209297487">
    <w:abstractNumId w:val="2"/>
  </w:num>
  <w:num w:numId="4" w16cid:durableId="1706250295">
    <w:abstractNumId w:val="3"/>
  </w:num>
  <w:num w:numId="5" w16cid:durableId="1281912978">
    <w:abstractNumId w:val="4"/>
  </w:num>
  <w:num w:numId="6" w16cid:durableId="1169559441">
    <w:abstractNumId w:val="5"/>
  </w:num>
  <w:num w:numId="7" w16cid:durableId="42028760">
    <w:abstractNumId w:val="6"/>
  </w:num>
  <w:num w:numId="8" w16cid:durableId="1531455619">
    <w:abstractNumId w:val="7"/>
  </w:num>
  <w:num w:numId="9" w16cid:durableId="719867773">
    <w:abstractNumId w:val="8"/>
  </w:num>
  <w:num w:numId="10" w16cid:durableId="1300039811">
    <w:abstractNumId w:val="9"/>
  </w:num>
  <w:num w:numId="11" w16cid:durableId="2024355805">
    <w:abstractNumId w:val="10"/>
  </w:num>
  <w:num w:numId="12" w16cid:durableId="976956804">
    <w:abstractNumId w:val="11"/>
  </w:num>
  <w:num w:numId="13" w16cid:durableId="668755285">
    <w:abstractNumId w:val="12"/>
  </w:num>
  <w:num w:numId="14" w16cid:durableId="93984984">
    <w:abstractNumId w:val="13"/>
  </w:num>
  <w:num w:numId="15" w16cid:durableId="1440176081">
    <w:abstractNumId w:val="14"/>
  </w:num>
  <w:num w:numId="16" w16cid:durableId="69429092">
    <w:abstractNumId w:val="15"/>
  </w:num>
  <w:num w:numId="17" w16cid:durableId="799156037">
    <w:abstractNumId w:val="16"/>
  </w:num>
  <w:num w:numId="18" w16cid:durableId="2132285839">
    <w:abstractNumId w:val="17"/>
  </w:num>
  <w:num w:numId="19" w16cid:durableId="2409165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F6"/>
    <w:rsid w:val="001826D5"/>
    <w:rsid w:val="00932379"/>
    <w:rsid w:val="009828BC"/>
    <w:rsid w:val="00A85E09"/>
    <w:rsid w:val="00BF3FF6"/>
    <w:rsid w:val="00CD68F6"/>
    <w:rsid w:val="00F17457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5235"/>
  <w15:docId w15:val="{CD1FF11A-6DD4-45BC-8455-EA7283FB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8BC"/>
  </w:style>
  <w:style w:type="paragraph" w:styleId="Zpat">
    <w:name w:val="footer"/>
    <w:basedOn w:val="Normln"/>
    <w:link w:val="ZpatChar"/>
    <w:uiPriority w:val="99"/>
    <w:unhideWhenUsed/>
    <w:rsid w:val="0098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4155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2024-07-08T07:58:00Z</dcterms:created>
  <dcterms:modified xsi:type="dcterms:W3CDTF">2024-07-08T07:58:00Z</dcterms:modified>
</cp:coreProperties>
</file>