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F3FF6" w14:paraId="7DB1523B" w14:textId="77777777">
        <w:trPr>
          <w:trHeight w:val="148"/>
        </w:trPr>
        <w:tc>
          <w:tcPr>
            <w:tcW w:w="115" w:type="dxa"/>
          </w:tcPr>
          <w:p w14:paraId="7DB1523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3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37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38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3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3A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244" w14:textId="77777777" w:rsidTr="00A85E09">
        <w:trPr>
          <w:trHeight w:val="340"/>
        </w:trPr>
        <w:tc>
          <w:tcPr>
            <w:tcW w:w="115" w:type="dxa"/>
          </w:tcPr>
          <w:p w14:paraId="7DB1523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3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F3FF6" w14:paraId="7DB1523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3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7DB15240" w14:textId="77777777" w:rsidR="00BF3FF6" w:rsidRDefault="00BF3FF6">
            <w:pPr>
              <w:spacing w:after="0" w:line="240" w:lineRule="auto"/>
            </w:pPr>
          </w:p>
        </w:tc>
        <w:tc>
          <w:tcPr>
            <w:tcW w:w="8142" w:type="dxa"/>
          </w:tcPr>
          <w:p w14:paraId="7DB15242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43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24B" w14:textId="77777777">
        <w:trPr>
          <w:trHeight w:val="100"/>
        </w:trPr>
        <w:tc>
          <w:tcPr>
            <w:tcW w:w="115" w:type="dxa"/>
          </w:tcPr>
          <w:p w14:paraId="7DB1524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4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47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48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4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4A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258" w14:textId="77777777" w:rsidTr="00A85E09">
        <w:tc>
          <w:tcPr>
            <w:tcW w:w="115" w:type="dxa"/>
          </w:tcPr>
          <w:p w14:paraId="7DB1524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4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F3FF6" w14:paraId="7DB1525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4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4F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F3FF6" w14:paraId="7DB15253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51" w14:textId="77777777" w:rsidR="00BF3FF6" w:rsidRDefault="00D219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Agrobech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52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čp. 288, 411 86 Bechlín</w:t>
                  </w:r>
                </w:p>
              </w:tc>
            </w:tr>
          </w:tbl>
          <w:p w14:paraId="7DB15254" w14:textId="77777777" w:rsidR="00BF3FF6" w:rsidRDefault="00BF3FF6">
            <w:pPr>
              <w:spacing w:after="0" w:line="240" w:lineRule="auto"/>
            </w:pPr>
          </w:p>
        </w:tc>
      </w:tr>
      <w:tr w:rsidR="00BF3FF6" w14:paraId="7DB1525F" w14:textId="77777777">
        <w:trPr>
          <w:trHeight w:val="349"/>
        </w:trPr>
        <w:tc>
          <w:tcPr>
            <w:tcW w:w="115" w:type="dxa"/>
          </w:tcPr>
          <w:p w14:paraId="7DB1525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5A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5B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5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5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5E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268" w14:textId="77777777">
        <w:trPr>
          <w:trHeight w:val="340"/>
        </w:trPr>
        <w:tc>
          <w:tcPr>
            <w:tcW w:w="115" w:type="dxa"/>
          </w:tcPr>
          <w:p w14:paraId="7DB15260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61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F3FF6" w14:paraId="7DB1526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62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DB15264" w14:textId="77777777" w:rsidR="00BF3FF6" w:rsidRDefault="00BF3FF6">
            <w:pPr>
              <w:spacing w:after="0" w:line="240" w:lineRule="auto"/>
            </w:pPr>
          </w:p>
        </w:tc>
        <w:tc>
          <w:tcPr>
            <w:tcW w:w="801" w:type="dxa"/>
          </w:tcPr>
          <w:p w14:paraId="7DB1526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6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67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26F" w14:textId="77777777">
        <w:trPr>
          <w:trHeight w:val="229"/>
        </w:trPr>
        <w:tc>
          <w:tcPr>
            <w:tcW w:w="115" w:type="dxa"/>
          </w:tcPr>
          <w:p w14:paraId="7DB1526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26A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26B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26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26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26E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717" w14:textId="77777777" w:rsidTr="00A85E09">
        <w:tc>
          <w:tcPr>
            <w:tcW w:w="115" w:type="dxa"/>
          </w:tcPr>
          <w:p w14:paraId="7DB15270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F3FF6" w14:paraId="7DB1527F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2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4" w14:textId="77777777" w:rsidR="00BF3FF6" w:rsidRDefault="00D219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5" w14:textId="77777777" w:rsidR="00BF3FF6" w:rsidRDefault="00D219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77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8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7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A85E09" w14:paraId="7DB1528E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8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Bechlín</w:t>
                  </w:r>
                </w:p>
              </w:tc>
            </w:tr>
            <w:tr w:rsidR="00BF3FF6" w14:paraId="7DB152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8F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dohodou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95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96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3 363,90</w:t>
                  </w:r>
                </w:p>
              </w:tc>
            </w:tr>
            <w:tr w:rsidR="00BF3FF6" w14:paraId="7DB15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9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A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A5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1 419,31</w:t>
                  </w:r>
                </w:p>
              </w:tc>
            </w:tr>
            <w:tr w:rsidR="00BF3FF6" w14:paraId="7DB152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A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B3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B4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8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741,49</w:t>
                  </w:r>
                </w:p>
              </w:tc>
            </w:tr>
            <w:tr w:rsidR="00A85E09" w14:paraId="7DB152CA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B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C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4 165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5 524,70</w:t>
                  </w:r>
                </w:p>
              </w:tc>
            </w:tr>
            <w:tr w:rsidR="00A85E09" w14:paraId="7DB152D9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CB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Dobříň</w:t>
                  </w:r>
                </w:p>
              </w:tc>
            </w:tr>
            <w:tr w:rsidR="00BF3FF6" w14:paraId="7DB152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D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E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E1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37,84</w:t>
                  </w:r>
                </w:p>
              </w:tc>
            </w:tr>
            <w:tr w:rsidR="00BF3FF6" w14:paraId="7DB152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E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EF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F0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111,37</w:t>
                  </w:r>
                </w:p>
              </w:tc>
            </w:tr>
            <w:tr w:rsidR="00BF3FF6" w14:paraId="7DB153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9" w14:textId="645DE7E4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A" w14:textId="36A7F48F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C" w14:textId="2C071D2E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2FD" w14:textId="452B5FCD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FE" w14:textId="0D20FA34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2FF" w14:textId="16A9DA1B" w:rsidR="00BF3FF6" w:rsidRDefault="00BF3F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0" w14:textId="1BB8ABF7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1" w14:textId="507460F6" w:rsidR="00BF3FF6" w:rsidRDefault="00BF3FF6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3" w14:textId="50365C01" w:rsidR="00BF3FF6" w:rsidRDefault="00BF3F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4" w14:textId="720F4E28" w:rsidR="00BF3FF6" w:rsidRDefault="00BF3FF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5" w14:textId="0195FCC9" w:rsidR="00BF3FF6" w:rsidRDefault="00BF3FF6">
                  <w:pPr>
                    <w:spacing w:after="0" w:line="240" w:lineRule="auto"/>
                    <w:jc w:val="right"/>
                  </w:pPr>
                </w:p>
              </w:tc>
            </w:tr>
            <w:tr w:rsidR="00BF3FF6" w14:paraId="7DB153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0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0E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0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BF3FF6" w14:paraId="7DB1532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1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1D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1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9,39</w:t>
                  </w:r>
                </w:p>
              </w:tc>
            </w:tr>
            <w:tr w:rsidR="00BF3FF6" w14:paraId="7DB153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2B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2C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2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0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700,00</w:t>
                  </w:r>
                </w:p>
              </w:tc>
            </w:tr>
            <w:tr w:rsidR="00BF3FF6" w14:paraId="7DB153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3A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3B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3F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0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258,56</w:t>
                  </w:r>
                </w:p>
              </w:tc>
            </w:tr>
            <w:tr w:rsidR="00BF3FF6" w14:paraId="7DB1535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49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4A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E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4F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202,67</w:t>
                  </w:r>
                </w:p>
              </w:tc>
            </w:tr>
            <w:tr w:rsidR="00BF3FF6" w14:paraId="7DB15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58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59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E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5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190,54</w:t>
                  </w:r>
                </w:p>
              </w:tc>
            </w:tr>
            <w:tr w:rsidR="00BF3FF6" w14:paraId="7DB153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67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68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6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3 563,48</w:t>
                  </w:r>
                </w:p>
              </w:tc>
            </w:tr>
            <w:tr w:rsidR="00BF3FF6" w14:paraId="7DB153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7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77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207,57</w:t>
                  </w:r>
                </w:p>
              </w:tc>
            </w:tr>
            <w:tr w:rsidR="00BF3FF6" w14:paraId="7DB15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7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85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86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104,44</w:t>
                  </w:r>
                </w:p>
              </w:tc>
            </w:tr>
            <w:tr w:rsidR="00BF3FF6" w14:paraId="7DB153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8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9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95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110,94</w:t>
                  </w:r>
                </w:p>
              </w:tc>
            </w:tr>
            <w:tr w:rsidR="00BF3FF6" w14:paraId="7DB153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9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A3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A4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8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59,51</w:t>
                  </w:r>
                </w:p>
              </w:tc>
            </w:tr>
            <w:tr w:rsidR="00BF3FF6" w14:paraId="7DB153B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A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B2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B3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7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8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646,14</w:t>
                  </w:r>
                </w:p>
              </w:tc>
            </w:tr>
            <w:tr w:rsidR="00BF3FF6" w14:paraId="7DB153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B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C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C2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7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496,18</w:t>
                  </w:r>
                </w:p>
              </w:tc>
            </w:tr>
            <w:tr w:rsidR="00BF3FF6" w14:paraId="7DB153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C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D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D1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42,76</w:t>
                  </w:r>
                </w:p>
              </w:tc>
            </w:tr>
            <w:tr w:rsidR="00BF3FF6" w14:paraId="7DB153E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D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DF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E0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65,01</w:t>
                  </w:r>
                </w:p>
              </w:tc>
            </w:tr>
            <w:tr w:rsidR="00BF3FF6" w14:paraId="7DB153F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8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E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E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EF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313,03</w:t>
                  </w:r>
                </w:p>
              </w:tc>
            </w:tr>
            <w:tr w:rsidR="00BF3FF6" w14:paraId="7DB154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7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F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3FE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3F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1,3256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6,93</w:t>
                  </w:r>
                </w:p>
              </w:tc>
            </w:tr>
            <w:tr w:rsidR="00BF3FF6" w14:paraId="7DB154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0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0D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0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20 646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2 982,36</w:t>
                  </w:r>
                </w:p>
              </w:tc>
            </w:tr>
            <w:tr w:rsidR="00BF3FF6" w14:paraId="7DB15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1B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1C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1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0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1 399,59</w:t>
                  </w:r>
                </w:p>
              </w:tc>
            </w:tr>
            <w:tr w:rsidR="00BF3FF6" w14:paraId="7DB154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2A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2B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2F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0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1 234,21</w:t>
                  </w:r>
                </w:p>
              </w:tc>
            </w:tr>
            <w:tr w:rsidR="00BF3FF6" w14:paraId="7DB154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39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3A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E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3F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1 230,29</w:t>
                  </w:r>
                </w:p>
              </w:tc>
            </w:tr>
            <w:tr w:rsidR="00BF3FF6" w14:paraId="7DB154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48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49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E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4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412,27</w:t>
                  </w:r>
                </w:p>
              </w:tc>
            </w:tr>
            <w:tr w:rsidR="00BF3FF6" w14:paraId="7DB154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57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58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5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854,57</w:t>
                  </w:r>
                </w:p>
              </w:tc>
            </w:tr>
            <w:tr w:rsidR="00BF3FF6" w14:paraId="7DB1546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6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67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733,67</w:t>
                  </w:r>
                </w:p>
              </w:tc>
            </w:tr>
            <w:tr w:rsidR="00BF3FF6" w14:paraId="7DB154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6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75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76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163,67</w:t>
                  </w:r>
                </w:p>
              </w:tc>
            </w:tr>
            <w:tr w:rsidR="00BF3FF6" w14:paraId="7DB154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7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8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85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</w:t>
                  </w:r>
                </w:p>
              </w:tc>
            </w:tr>
            <w:tr w:rsidR="00BF3FF6" w14:paraId="7DB154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8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93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94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8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51,70</w:t>
                  </w:r>
                </w:p>
              </w:tc>
            </w:tr>
            <w:tr w:rsidR="00BF3FF6" w14:paraId="7DB154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9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A2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A3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7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8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16,61</w:t>
                  </w:r>
                </w:p>
              </w:tc>
            </w:tr>
            <w:tr w:rsidR="00BF3FF6" w14:paraId="7DB154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A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B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B2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7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57,34</w:t>
                  </w:r>
                </w:p>
              </w:tc>
            </w:tr>
            <w:tr w:rsidR="00BF3FF6" w14:paraId="7DB154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B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C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C1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101,84</w:t>
                  </w:r>
                </w:p>
              </w:tc>
            </w:tr>
            <w:tr w:rsidR="00BF3FF6" w14:paraId="7DB154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C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CF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D0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50,99</w:t>
                  </w:r>
                </w:p>
              </w:tc>
            </w:tr>
            <w:tr w:rsidR="00BF3FF6" w14:paraId="7DB154E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D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D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DF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1 047,86</w:t>
                  </w:r>
                </w:p>
              </w:tc>
            </w:tr>
            <w:tr w:rsidR="00BF3FF6" w14:paraId="7DB154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E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EE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E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170,16</w:t>
                  </w:r>
                </w:p>
              </w:tc>
            </w:tr>
            <w:tr w:rsidR="00BF3FF6" w14:paraId="7DB155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F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4FD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4F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187,06</w:t>
                  </w:r>
                </w:p>
              </w:tc>
            </w:tr>
            <w:tr w:rsidR="00BF3FF6" w14:paraId="7DB1551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0B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0C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0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0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115,85</w:t>
                  </w:r>
                </w:p>
              </w:tc>
            </w:tr>
            <w:tr w:rsidR="00A85E09" w14:paraId="7DB15522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1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D" w14:textId="5174B199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</w:t>
                  </w:r>
                  <w:r w:rsidR="00FD7EA1">
                    <w:rPr>
                      <w:rFonts w:ascii="Arial" w:eastAsia="Arial" w:hAnsi="Arial"/>
                      <w:color w:val="000000"/>
                    </w:rPr>
                    <w:t>361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1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2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21" w14:textId="6F4CD844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</w:t>
                  </w:r>
                  <w:r w:rsidR="00F17457">
                    <w:rPr>
                      <w:rFonts w:ascii="Arial" w:eastAsia="Arial" w:hAnsi="Arial"/>
                      <w:color w:val="000000"/>
                    </w:rPr>
                    <w:t>7</w:t>
                  </w:r>
                  <w:r>
                    <w:rPr>
                      <w:rFonts w:ascii="Arial" w:eastAsia="Arial" w:hAnsi="Arial"/>
                      <w:color w:val="000000"/>
                    </w:rPr>
                    <w:t> </w:t>
                  </w:r>
                  <w:r w:rsidR="00F17457">
                    <w:rPr>
                      <w:rFonts w:ascii="Arial" w:eastAsia="Arial" w:hAnsi="Arial"/>
                      <w:color w:val="000000"/>
                    </w:rPr>
                    <w:t>964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F17457">
                    <w:rPr>
                      <w:rFonts w:ascii="Arial" w:eastAsia="Arial" w:hAnsi="Arial"/>
                      <w:color w:val="000000"/>
                    </w:rPr>
                    <w:t>14</w:t>
                  </w:r>
                </w:p>
              </w:tc>
            </w:tr>
            <w:tr w:rsidR="00A85E09" w14:paraId="7DB15531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23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Předonín</w:t>
                  </w:r>
                  <w:proofErr w:type="spellEnd"/>
                </w:p>
              </w:tc>
            </w:tr>
            <w:tr w:rsidR="00BF3FF6" w14:paraId="7DB15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2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38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39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E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3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337,24</w:t>
                  </w:r>
                </w:p>
              </w:tc>
            </w:tr>
            <w:tr w:rsidR="00BF3FF6" w14:paraId="7DB155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47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48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4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216,18</w:t>
                  </w:r>
                </w:p>
              </w:tc>
            </w:tr>
            <w:tr w:rsidR="00BF3FF6" w14:paraId="7DB155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5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57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1 101,71</w:t>
                  </w:r>
                </w:p>
              </w:tc>
            </w:tr>
            <w:tr w:rsidR="00BF3FF6" w14:paraId="7DB1556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5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65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66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BF3FF6" w14:paraId="7DB1557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6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7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75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12 613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1 704,18</w:t>
                  </w:r>
                </w:p>
              </w:tc>
            </w:tr>
            <w:tr w:rsidR="00A85E09" w14:paraId="7DB1558B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7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8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25 251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3 411,74</w:t>
                  </w:r>
                </w:p>
              </w:tc>
            </w:tr>
            <w:tr w:rsidR="00A85E09" w14:paraId="7DB1559A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8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Račice u Štětí</w:t>
                  </w:r>
                </w:p>
              </w:tc>
            </w:tr>
            <w:tr w:rsidR="00BF3FF6" w14:paraId="7DB155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9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A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A2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7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703,68</w:t>
                  </w:r>
                </w:p>
              </w:tc>
            </w:tr>
            <w:tr w:rsidR="00A85E09" w14:paraId="7DB155B8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A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A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B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3 953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703,68</w:t>
                  </w:r>
                </w:p>
              </w:tc>
            </w:tr>
            <w:tr w:rsidR="00A85E09" w14:paraId="7DB155C7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B9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Roudnice nad Labem</w:t>
                  </w:r>
                </w:p>
              </w:tc>
            </w:tr>
            <w:tr w:rsidR="00BF3FF6" w14:paraId="7DB155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8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C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C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CF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1 249,50</w:t>
                  </w:r>
                </w:p>
              </w:tc>
            </w:tr>
            <w:tr w:rsidR="00BF3FF6" w14:paraId="7DB155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7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D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DE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D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7 382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1 471,35</w:t>
                  </w:r>
                </w:p>
              </w:tc>
            </w:tr>
            <w:tr w:rsidR="00BF3FF6" w14:paraId="7DB15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E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ED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E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1 475,92</w:t>
                  </w:r>
                </w:p>
              </w:tc>
            </w:tr>
            <w:tr w:rsidR="00BF3FF6" w14:paraId="7DB156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5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dle GP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FB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5FC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5F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0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2 754,92</w:t>
                  </w:r>
                </w:p>
              </w:tc>
            </w:tr>
            <w:tr w:rsidR="00BF3FF6" w14:paraId="7DB156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0A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0B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0F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0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BF3FF6" w14:paraId="7DB1562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3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6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19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1A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E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1F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52,43</w:t>
                  </w:r>
                </w:p>
              </w:tc>
            </w:tr>
            <w:tr w:rsidR="00BF3FF6" w14:paraId="7DB156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2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28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29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E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2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8,17</w:t>
                  </w:r>
                </w:p>
              </w:tc>
            </w:tr>
            <w:tr w:rsidR="00BF3FF6" w14:paraId="7DB1563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37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2541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38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D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3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92,68</w:t>
                  </w:r>
                </w:p>
              </w:tc>
            </w:tr>
            <w:tr w:rsidR="00BF3FF6" w14:paraId="7DB156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4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47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C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568,65</w:t>
                  </w:r>
                </w:p>
              </w:tc>
            </w:tr>
            <w:tr w:rsidR="00BF3FF6" w14:paraId="7DB15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4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55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56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B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387,27</w:t>
                  </w:r>
                </w:p>
              </w:tc>
            </w:tr>
            <w:tr w:rsidR="00BF3FF6" w14:paraId="7DB156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5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6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65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9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A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71,35</w:t>
                  </w:r>
                </w:p>
              </w:tc>
            </w:tr>
            <w:tr w:rsidR="00A85E09" w14:paraId="7DB1567B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6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7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41 007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7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8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8 173,31</w:t>
                  </w:r>
                </w:p>
              </w:tc>
            </w:tr>
            <w:tr w:rsidR="00A85E09" w14:paraId="7DB1568A" w14:textId="77777777" w:rsidTr="00A85E09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7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lastRenderedPageBreak/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Záluží u Roudnice nad Labem</w:t>
                  </w:r>
                </w:p>
              </w:tc>
            </w:tr>
            <w:tr w:rsidR="00BF3FF6" w14:paraId="7DB156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B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8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9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92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13 779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5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7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1 632,52</w:t>
                  </w:r>
                </w:p>
              </w:tc>
            </w:tr>
            <w:tr w:rsidR="00BF3FF6" w14:paraId="7DB15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A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vlastnictví 1/2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9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A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A1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4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6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46,32</w:t>
                  </w:r>
                </w:p>
              </w:tc>
            </w:tr>
            <w:tr w:rsidR="00BF3FF6" w14:paraId="7DB156B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9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A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AF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B0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5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6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39,33</w:t>
                  </w:r>
                </w:p>
              </w:tc>
            </w:tr>
            <w:tr w:rsidR="00BF3FF6" w14:paraId="7DB156C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8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BD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BE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BF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1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2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4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5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160,41</w:t>
                  </w:r>
                </w:p>
              </w:tc>
            </w:tr>
            <w:tr w:rsidR="00BF3FF6" w14:paraId="7DB156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7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9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C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CD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CE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C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0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3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4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381,98</w:t>
                  </w:r>
                </w:p>
              </w:tc>
            </w:tr>
            <w:tr w:rsidR="00BF3FF6" w14:paraId="7DB156E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7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8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A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B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DC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DD" w14:textId="77777777" w:rsidR="00BF3FF6" w:rsidRDefault="00D2198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DF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1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2" w14:textId="77777777" w:rsidR="00BF3FF6" w:rsidRDefault="00D2198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3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1 163,48</w:t>
                  </w:r>
                </w:p>
              </w:tc>
            </w:tr>
            <w:tr w:rsidR="00A85E09" w14:paraId="7DB156F3" w14:textId="77777777" w:rsidTr="00A85E09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5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9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A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156EB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E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28 900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E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1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2" w14:textId="77777777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3 424,04</w:t>
                  </w:r>
                </w:p>
              </w:tc>
            </w:tr>
            <w:tr w:rsidR="00A85E09" w14:paraId="7DB15702" w14:textId="77777777" w:rsidTr="00A85E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D" w14:textId="73D3930B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227 </w:t>
                  </w:r>
                  <w:r w:rsidR="00CD68F6">
                    <w:rPr>
                      <w:rFonts w:ascii="Arial" w:eastAsia="Arial" w:hAnsi="Arial"/>
                      <w:b/>
                      <w:color w:val="000000"/>
                    </w:rPr>
                    <w:t>637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6F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0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1" w14:textId="4A0514E2" w:rsidR="00BF3FF6" w:rsidRDefault="00D2198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39 2</w:t>
                  </w:r>
                  <w:r w:rsidR="009828BC">
                    <w:rPr>
                      <w:rFonts w:ascii="Arial" w:eastAsia="Arial" w:hAnsi="Arial"/>
                      <w:b/>
                      <w:color w:val="000000"/>
                    </w:rPr>
                    <w:t>02</w:t>
                  </w:r>
                </w:p>
              </w:tc>
            </w:tr>
            <w:tr w:rsidR="00A85E09" w14:paraId="7DB15711" w14:textId="77777777" w:rsidTr="00A85E09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3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C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D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E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0F" w14:textId="77777777" w:rsidR="00BF3FF6" w:rsidRDefault="00BF3FF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10" w14:textId="77777777" w:rsidR="00BF3FF6" w:rsidRDefault="00BF3FF6">
                  <w:pPr>
                    <w:spacing w:after="0" w:line="240" w:lineRule="auto"/>
                  </w:pPr>
                </w:p>
              </w:tc>
            </w:tr>
          </w:tbl>
          <w:p w14:paraId="7DB15712" w14:textId="77777777" w:rsidR="00BF3FF6" w:rsidRDefault="00BF3FF6">
            <w:pPr>
              <w:spacing w:after="0" w:line="240" w:lineRule="auto"/>
            </w:pPr>
          </w:p>
        </w:tc>
      </w:tr>
      <w:tr w:rsidR="00BF3FF6" w14:paraId="7DB1571E" w14:textId="77777777">
        <w:trPr>
          <w:trHeight w:val="254"/>
        </w:trPr>
        <w:tc>
          <w:tcPr>
            <w:tcW w:w="115" w:type="dxa"/>
          </w:tcPr>
          <w:p w14:paraId="7DB15718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719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71A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71B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71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71D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72B" w14:textId="77777777" w:rsidTr="00A85E09">
        <w:trPr>
          <w:trHeight w:val="1305"/>
        </w:trPr>
        <w:tc>
          <w:tcPr>
            <w:tcW w:w="115" w:type="dxa"/>
          </w:tcPr>
          <w:p w14:paraId="7DB1571F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FF6" w14:paraId="7DB15725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20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B15721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DB15722" w14:textId="77777777" w:rsidR="00BF3FF6" w:rsidRDefault="00D219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7DB15723" w14:textId="77777777" w:rsidR="00BF3FF6" w:rsidRDefault="00D2198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DB1572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7DB15726" w14:textId="77777777" w:rsidR="00BF3FF6" w:rsidRDefault="00BF3FF6">
            <w:pPr>
              <w:spacing w:after="0" w:line="240" w:lineRule="auto"/>
            </w:pPr>
          </w:p>
        </w:tc>
        <w:tc>
          <w:tcPr>
            <w:tcW w:w="285" w:type="dxa"/>
          </w:tcPr>
          <w:p w14:paraId="7DB1572A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732" w14:textId="77777777">
        <w:trPr>
          <w:trHeight w:val="100"/>
        </w:trPr>
        <w:tc>
          <w:tcPr>
            <w:tcW w:w="115" w:type="dxa"/>
          </w:tcPr>
          <w:p w14:paraId="7DB1572C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72D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72E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72F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730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731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A85E09" w14:paraId="7DB15741" w14:textId="77777777" w:rsidTr="00A85E09">
        <w:trPr>
          <w:trHeight w:val="1685"/>
        </w:trPr>
        <w:tc>
          <w:tcPr>
            <w:tcW w:w="115" w:type="dxa"/>
          </w:tcPr>
          <w:p w14:paraId="7DB15733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F3FF6" w14:paraId="7DB157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15734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DB15735" w14:textId="77777777" w:rsidR="00BF3FF6" w:rsidRDefault="00D219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7DB15736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DB15737" w14:textId="77777777" w:rsidR="00BF3FF6" w:rsidRDefault="00D219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7DB15738" w14:textId="77777777" w:rsidR="00BF3FF6" w:rsidRDefault="00D219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7DB15739" w14:textId="77777777" w:rsidR="00BF3FF6" w:rsidRDefault="00D2198C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7DB1573A" w14:textId="77777777" w:rsidR="00BF3FF6" w:rsidRDefault="00D2198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DB1573C" w14:textId="77777777" w:rsidR="00BF3FF6" w:rsidRDefault="00BF3FF6">
            <w:pPr>
              <w:spacing w:after="0" w:line="240" w:lineRule="auto"/>
            </w:pPr>
          </w:p>
        </w:tc>
        <w:tc>
          <w:tcPr>
            <w:tcW w:w="285" w:type="dxa"/>
          </w:tcPr>
          <w:p w14:paraId="7DB15740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  <w:tr w:rsidR="00BF3FF6" w14:paraId="7DB15748" w14:textId="77777777">
        <w:trPr>
          <w:trHeight w:val="59"/>
        </w:trPr>
        <w:tc>
          <w:tcPr>
            <w:tcW w:w="115" w:type="dxa"/>
          </w:tcPr>
          <w:p w14:paraId="7DB15742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DB15743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DB15744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DB15745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DB15746" w14:textId="77777777" w:rsidR="00BF3FF6" w:rsidRDefault="00BF3FF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B15747" w14:textId="77777777" w:rsidR="00BF3FF6" w:rsidRDefault="00BF3FF6">
            <w:pPr>
              <w:pStyle w:val="EmptyCellLayoutStyle"/>
              <w:spacing w:after="0" w:line="240" w:lineRule="auto"/>
            </w:pPr>
          </w:p>
        </w:tc>
      </w:tr>
    </w:tbl>
    <w:p w14:paraId="7DB15749" w14:textId="77777777" w:rsidR="00BF3FF6" w:rsidRDefault="00BF3FF6">
      <w:pPr>
        <w:spacing w:after="0" w:line="240" w:lineRule="auto"/>
      </w:pPr>
    </w:p>
    <w:sectPr w:rsidR="00BF3FF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15849" w14:textId="77777777" w:rsidR="00D2198C" w:rsidRDefault="00D2198C">
      <w:pPr>
        <w:spacing w:after="0" w:line="240" w:lineRule="auto"/>
      </w:pPr>
      <w:r>
        <w:separator/>
      </w:r>
    </w:p>
  </w:endnote>
  <w:endnote w:type="continuationSeparator" w:id="0">
    <w:p w14:paraId="7DB1584B" w14:textId="77777777" w:rsidR="00D2198C" w:rsidRDefault="00D219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F3FF6" w14:paraId="7DB1583C" w14:textId="77777777">
      <w:tc>
        <w:tcPr>
          <w:tcW w:w="9346" w:type="dxa"/>
        </w:tcPr>
        <w:p w14:paraId="7DB1583A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1583B" w14:textId="77777777" w:rsidR="00BF3FF6" w:rsidRDefault="00BF3FF6">
          <w:pPr>
            <w:pStyle w:val="EmptyCellLayoutStyle"/>
            <w:spacing w:after="0" w:line="240" w:lineRule="auto"/>
          </w:pPr>
        </w:p>
      </w:tc>
    </w:tr>
    <w:tr w:rsidR="00BF3FF6" w14:paraId="7DB15841" w14:textId="77777777">
      <w:tc>
        <w:tcPr>
          <w:tcW w:w="9346" w:type="dxa"/>
        </w:tcPr>
        <w:p w14:paraId="7DB1583D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F3FF6" w14:paraId="7DB1583F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DB1583E" w14:textId="77777777" w:rsidR="00BF3FF6" w:rsidRDefault="00D2198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DB15840" w14:textId="77777777" w:rsidR="00BF3FF6" w:rsidRDefault="00BF3FF6">
          <w:pPr>
            <w:spacing w:after="0" w:line="240" w:lineRule="auto"/>
          </w:pPr>
        </w:p>
      </w:tc>
    </w:tr>
    <w:tr w:rsidR="00BF3FF6" w14:paraId="7DB15844" w14:textId="77777777">
      <w:tc>
        <w:tcPr>
          <w:tcW w:w="9346" w:type="dxa"/>
        </w:tcPr>
        <w:p w14:paraId="7DB15842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DB15843" w14:textId="77777777" w:rsidR="00BF3FF6" w:rsidRDefault="00BF3FF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B15845" w14:textId="77777777" w:rsidR="00D2198C" w:rsidRDefault="00D2198C">
      <w:pPr>
        <w:spacing w:after="0" w:line="240" w:lineRule="auto"/>
      </w:pPr>
      <w:r>
        <w:separator/>
      </w:r>
    </w:p>
  </w:footnote>
  <w:footnote w:type="continuationSeparator" w:id="0">
    <w:p w14:paraId="7DB15847" w14:textId="77777777" w:rsidR="00D2198C" w:rsidRDefault="00D219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F3FF6" w14:paraId="7DB1574C" w14:textId="77777777">
      <w:tc>
        <w:tcPr>
          <w:tcW w:w="144" w:type="dxa"/>
        </w:tcPr>
        <w:p w14:paraId="7DB1574A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B1574B" w14:textId="77777777" w:rsidR="00BF3FF6" w:rsidRDefault="00BF3FF6">
          <w:pPr>
            <w:pStyle w:val="EmptyCellLayoutStyle"/>
            <w:spacing w:after="0" w:line="240" w:lineRule="auto"/>
          </w:pPr>
        </w:p>
      </w:tc>
    </w:tr>
    <w:tr w:rsidR="00BF3FF6" w14:paraId="7DB15836" w14:textId="77777777">
      <w:tc>
        <w:tcPr>
          <w:tcW w:w="144" w:type="dxa"/>
        </w:tcPr>
        <w:p w14:paraId="7DB1574D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F3FF6" w14:paraId="7DB1576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DB1574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DB1574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DB1575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DB1575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DB1575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DB1575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DB1575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7DB1575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DB1575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DB1575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B1575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DB1575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DB1575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DB1575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B1575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DB1575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DB1575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DB1575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775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6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F3FF6" w14:paraId="7DB15763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62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č.186N09/38</w:t>
                      </w:r>
                    </w:p>
                  </w:tc>
                </w:tr>
              </w:tbl>
              <w:p w14:paraId="7DB15764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7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88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7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7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77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7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7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7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7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7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7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7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8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8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8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8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8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8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8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8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7A7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8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8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F3FF6" w14:paraId="7DB1578C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8B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DB1578D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8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F3FF6" w14:paraId="7DB15791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0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18610938</w:t>
                      </w:r>
                    </w:p>
                  </w:tc>
                </w:tr>
              </w:tbl>
              <w:p w14:paraId="7DB15792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9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F3FF6" w14:paraId="7DB1579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5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DB15797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9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9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9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F3FF6" w14:paraId="7DB1579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B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05.01.2010</w:t>
                      </w:r>
                    </w:p>
                  </w:tc>
                </w:tr>
              </w:tbl>
              <w:p w14:paraId="7DB1579D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9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F3FF6" w14:paraId="7DB157A0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9F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DB157A1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A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F3FF6" w14:paraId="7DB157A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A3" w14:textId="52123D3D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39 2</w:t>
                      </w:r>
                      <w:r w:rsidR="009828BC">
                        <w:rPr>
                          <w:rFonts w:ascii="Arial" w:eastAsia="Arial" w:hAnsi="Arial"/>
                          <w:b/>
                          <w:color w:val="000000"/>
                        </w:rPr>
                        <w:t>02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 xml:space="preserve"> Kč</w:t>
                      </w:r>
                    </w:p>
                  </w:tc>
                </w:tr>
              </w:tbl>
              <w:p w14:paraId="7DB157A5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A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B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A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A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7A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A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A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A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A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A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B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B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B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B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7DB157B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B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B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B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B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B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C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B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B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7B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B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B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C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C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C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C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C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C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C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C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C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C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C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C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C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7E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C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C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F3FF6" w14:paraId="7DB157D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D0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DB157D2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D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D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7D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D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D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7D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7D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D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D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D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D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D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D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E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E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7F9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E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E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B157E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E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E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F3FF6" w14:paraId="7DB157E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E8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08.07.2024</w:t>
                      </w:r>
                    </w:p>
                  </w:tc>
                </w:tr>
              </w:tbl>
              <w:p w14:paraId="7DB157EA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7E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7E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F3FF6" w14:paraId="7DB157EE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7ED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7DB157EF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F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DB157F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DB157F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7F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7F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7F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7F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7F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80E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7F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7F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DB157F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7F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7F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DB157F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80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80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DB1580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0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F3FF6" w14:paraId="7DB1580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B15805" w14:textId="77777777" w:rsidR="00BF3FF6" w:rsidRDefault="00D2198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05.01.2010</w:t>
                      </w:r>
                    </w:p>
                  </w:tc>
                </w:tr>
              </w:tbl>
              <w:p w14:paraId="7DB15807" w14:textId="77777777" w:rsidR="00BF3FF6" w:rsidRDefault="00BF3FF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80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80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0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80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80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A85E09" w14:paraId="7DB15821" w14:textId="77777777" w:rsidTr="00A85E09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B1580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B1581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DB1581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DB1581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B1581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DB1581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B1581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DB1581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DB1581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DB1581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1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7DB1581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B1581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B1581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B1581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DB1581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DB1582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  <w:tr w:rsidR="00BF3FF6" w14:paraId="7DB1583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7DB1582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7DB1582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DB15824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7DB15825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DB15826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7DB15827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7DB15828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DB15829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DB1582A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7DB1582B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B1582C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DB1582D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DB1582E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7DB1582F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DB15830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DB15831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DB15832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DB15833" w14:textId="77777777" w:rsidR="00BF3FF6" w:rsidRDefault="00BF3FF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DB15835" w14:textId="77777777" w:rsidR="00BF3FF6" w:rsidRDefault="00BF3FF6">
          <w:pPr>
            <w:spacing w:after="0" w:line="240" w:lineRule="auto"/>
          </w:pPr>
        </w:p>
      </w:tc>
    </w:tr>
    <w:tr w:rsidR="00BF3FF6" w14:paraId="7DB15839" w14:textId="77777777">
      <w:tc>
        <w:tcPr>
          <w:tcW w:w="144" w:type="dxa"/>
        </w:tcPr>
        <w:p w14:paraId="7DB15837" w14:textId="77777777" w:rsidR="00BF3FF6" w:rsidRDefault="00BF3FF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DB15838" w14:textId="77777777" w:rsidR="00BF3FF6" w:rsidRDefault="00BF3FF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7119162">
    <w:abstractNumId w:val="0"/>
  </w:num>
  <w:num w:numId="2" w16cid:durableId="1060248203">
    <w:abstractNumId w:val="1"/>
  </w:num>
  <w:num w:numId="3" w16cid:durableId="1209297487">
    <w:abstractNumId w:val="2"/>
  </w:num>
  <w:num w:numId="4" w16cid:durableId="1706250295">
    <w:abstractNumId w:val="3"/>
  </w:num>
  <w:num w:numId="5" w16cid:durableId="1281912978">
    <w:abstractNumId w:val="4"/>
  </w:num>
  <w:num w:numId="6" w16cid:durableId="1169559441">
    <w:abstractNumId w:val="5"/>
  </w:num>
  <w:num w:numId="7" w16cid:durableId="42028760">
    <w:abstractNumId w:val="6"/>
  </w:num>
  <w:num w:numId="8" w16cid:durableId="1531455619">
    <w:abstractNumId w:val="7"/>
  </w:num>
  <w:num w:numId="9" w16cid:durableId="719867773">
    <w:abstractNumId w:val="8"/>
  </w:num>
  <w:num w:numId="10" w16cid:durableId="1300039811">
    <w:abstractNumId w:val="9"/>
  </w:num>
  <w:num w:numId="11" w16cid:durableId="2024355805">
    <w:abstractNumId w:val="10"/>
  </w:num>
  <w:num w:numId="12" w16cid:durableId="976956804">
    <w:abstractNumId w:val="11"/>
  </w:num>
  <w:num w:numId="13" w16cid:durableId="668755285">
    <w:abstractNumId w:val="12"/>
  </w:num>
  <w:num w:numId="14" w16cid:durableId="93984984">
    <w:abstractNumId w:val="13"/>
  </w:num>
  <w:num w:numId="15" w16cid:durableId="1440176081">
    <w:abstractNumId w:val="14"/>
  </w:num>
  <w:num w:numId="16" w16cid:durableId="69429092">
    <w:abstractNumId w:val="15"/>
  </w:num>
  <w:num w:numId="17" w16cid:durableId="799156037">
    <w:abstractNumId w:val="16"/>
  </w:num>
  <w:num w:numId="18" w16cid:durableId="2132285839">
    <w:abstractNumId w:val="17"/>
  </w:num>
  <w:num w:numId="19" w16cid:durableId="24091659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F6"/>
    <w:rsid w:val="009828BC"/>
    <w:rsid w:val="00A85E09"/>
    <w:rsid w:val="00BF3FF6"/>
    <w:rsid w:val="00CD68F6"/>
    <w:rsid w:val="00D2198C"/>
    <w:rsid w:val="00F17457"/>
    <w:rsid w:val="00FD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15235"/>
  <w15:docId w15:val="{CD1FF11A-6DD4-45BC-8455-EA7283FB3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8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28BC"/>
  </w:style>
  <w:style w:type="paragraph" w:styleId="Zpat">
    <w:name w:val="footer"/>
    <w:basedOn w:val="Normln"/>
    <w:link w:val="ZpatChar"/>
    <w:uiPriority w:val="99"/>
    <w:unhideWhenUsed/>
    <w:rsid w:val="00982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2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704</Words>
  <Characters>4155</Characters>
  <Application>Microsoft Office Word</Application>
  <DocSecurity>0</DocSecurity>
  <Lines>34</Lines>
  <Paragraphs>9</Paragraphs>
  <ScaleCrop>false</ScaleCrop>
  <Company>Státní pozemkový úřad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cp:lastPrinted>2024-07-08T07:44:00Z</cp:lastPrinted>
  <dcterms:created xsi:type="dcterms:W3CDTF">2024-07-08T07:46:00Z</dcterms:created>
  <dcterms:modified xsi:type="dcterms:W3CDTF">2024-07-08T07:46:00Z</dcterms:modified>
</cp:coreProperties>
</file>