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"Růžový palouček"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Morašice 180, 56951 Morašice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Bučina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Heřmanice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12 777,47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103 564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46 081,82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109 498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49 012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66N24/50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6612450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49 012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