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E560F6" w14:paraId="32BC91FD" w14:textId="77777777">
        <w:trPr>
          <w:trHeight w:val="148"/>
        </w:trPr>
        <w:tc>
          <w:tcPr>
            <w:tcW w:w="115" w:type="dxa"/>
          </w:tcPr>
          <w:p w14:paraId="78451CBF" w14:textId="77777777" w:rsidR="00E560F6" w:rsidRDefault="00E560F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E6CD57C" w14:textId="77777777" w:rsidR="00E560F6" w:rsidRDefault="00E560F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046A089" w14:textId="77777777" w:rsidR="00E560F6" w:rsidRDefault="00E560F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0895ADF" w14:textId="77777777" w:rsidR="00E560F6" w:rsidRDefault="00E560F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06FF235" w14:textId="77777777" w:rsidR="00E560F6" w:rsidRDefault="00E560F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1ABB147" w14:textId="77777777" w:rsidR="00E560F6" w:rsidRDefault="00E560F6">
            <w:pPr>
              <w:pStyle w:val="EmptyCellLayoutStyle"/>
              <w:spacing w:after="0" w:line="240" w:lineRule="auto"/>
            </w:pPr>
          </w:p>
        </w:tc>
      </w:tr>
      <w:tr w:rsidR="001068C9" w14:paraId="187F6416" w14:textId="77777777" w:rsidTr="001068C9">
        <w:trPr>
          <w:trHeight w:val="340"/>
        </w:trPr>
        <w:tc>
          <w:tcPr>
            <w:tcW w:w="115" w:type="dxa"/>
          </w:tcPr>
          <w:p w14:paraId="07395C4D" w14:textId="77777777" w:rsidR="00E560F6" w:rsidRDefault="00E560F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E96A1BB" w14:textId="77777777" w:rsidR="00E560F6" w:rsidRDefault="00E560F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E560F6" w14:paraId="02B1E46F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75FC5" w14:textId="77777777" w:rsidR="00E560F6" w:rsidRDefault="0010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7D951DF5" w14:textId="77777777" w:rsidR="00E560F6" w:rsidRDefault="00E560F6">
            <w:pPr>
              <w:spacing w:after="0" w:line="240" w:lineRule="auto"/>
            </w:pPr>
          </w:p>
        </w:tc>
        <w:tc>
          <w:tcPr>
            <w:tcW w:w="8142" w:type="dxa"/>
          </w:tcPr>
          <w:p w14:paraId="314C742F" w14:textId="77777777" w:rsidR="00E560F6" w:rsidRDefault="00E560F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D120CBC" w14:textId="77777777" w:rsidR="00E560F6" w:rsidRDefault="00E560F6">
            <w:pPr>
              <w:pStyle w:val="EmptyCellLayoutStyle"/>
              <w:spacing w:after="0" w:line="240" w:lineRule="auto"/>
            </w:pPr>
          </w:p>
        </w:tc>
      </w:tr>
      <w:tr w:rsidR="00E560F6" w14:paraId="77C39746" w14:textId="77777777">
        <w:trPr>
          <w:trHeight w:val="100"/>
        </w:trPr>
        <w:tc>
          <w:tcPr>
            <w:tcW w:w="115" w:type="dxa"/>
          </w:tcPr>
          <w:p w14:paraId="6A2F6706" w14:textId="77777777" w:rsidR="00E560F6" w:rsidRDefault="00E560F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7903283" w14:textId="77777777" w:rsidR="00E560F6" w:rsidRDefault="00E560F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1EEA38F" w14:textId="77777777" w:rsidR="00E560F6" w:rsidRDefault="00E560F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B0561DE" w14:textId="77777777" w:rsidR="00E560F6" w:rsidRDefault="00E560F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8884EFA" w14:textId="77777777" w:rsidR="00E560F6" w:rsidRDefault="00E560F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04A91AD" w14:textId="77777777" w:rsidR="00E560F6" w:rsidRDefault="00E560F6">
            <w:pPr>
              <w:pStyle w:val="EmptyCellLayoutStyle"/>
              <w:spacing w:after="0" w:line="240" w:lineRule="auto"/>
            </w:pPr>
          </w:p>
        </w:tc>
      </w:tr>
      <w:tr w:rsidR="001068C9" w14:paraId="55B3FA14" w14:textId="77777777" w:rsidTr="001068C9">
        <w:tc>
          <w:tcPr>
            <w:tcW w:w="115" w:type="dxa"/>
          </w:tcPr>
          <w:p w14:paraId="258F5B55" w14:textId="77777777" w:rsidR="00E560F6" w:rsidRDefault="00E560F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7AF8BF2" w14:textId="77777777" w:rsidR="00E560F6" w:rsidRDefault="00E560F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E560F6" w14:paraId="7E2F7284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88200" w14:textId="77777777" w:rsidR="00E560F6" w:rsidRDefault="0010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037F5" w14:textId="77777777" w:rsidR="00E560F6" w:rsidRDefault="0010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E560F6" w14:paraId="7AA1D25B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91AD9" w14:textId="77777777" w:rsidR="00E560F6" w:rsidRDefault="0010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NECHO, spol. s 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8026C" w14:textId="77777777" w:rsidR="00E560F6" w:rsidRDefault="0010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Lidická 3520/144, 69003 Břeclav</w:t>
                  </w:r>
                </w:p>
              </w:tc>
            </w:tr>
          </w:tbl>
          <w:p w14:paraId="2D0FE745" w14:textId="77777777" w:rsidR="00E560F6" w:rsidRDefault="00E560F6">
            <w:pPr>
              <w:spacing w:after="0" w:line="240" w:lineRule="auto"/>
            </w:pPr>
          </w:p>
        </w:tc>
      </w:tr>
      <w:tr w:rsidR="00E560F6" w14:paraId="0FAF956B" w14:textId="77777777">
        <w:trPr>
          <w:trHeight w:val="349"/>
        </w:trPr>
        <w:tc>
          <w:tcPr>
            <w:tcW w:w="115" w:type="dxa"/>
          </w:tcPr>
          <w:p w14:paraId="748DBEE2" w14:textId="77777777" w:rsidR="00E560F6" w:rsidRDefault="00E560F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CE0DA56" w14:textId="77777777" w:rsidR="00E560F6" w:rsidRDefault="00E560F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925075B" w14:textId="77777777" w:rsidR="00E560F6" w:rsidRDefault="00E560F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C982079" w14:textId="77777777" w:rsidR="00E560F6" w:rsidRDefault="00E560F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322A9CE" w14:textId="77777777" w:rsidR="00E560F6" w:rsidRDefault="00E560F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3D93AC0" w14:textId="77777777" w:rsidR="00E560F6" w:rsidRDefault="00E560F6">
            <w:pPr>
              <w:pStyle w:val="EmptyCellLayoutStyle"/>
              <w:spacing w:after="0" w:line="240" w:lineRule="auto"/>
            </w:pPr>
          </w:p>
        </w:tc>
      </w:tr>
      <w:tr w:rsidR="00E560F6" w14:paraId="2124622E" w14:textId="77777777">
        <w:trPr>
          <w:trHeight w:val="340"/>
        </w:trPr>
        <w:tc>
          <w:tcPr>
            <w:tcW w:w="115" w:type="dxa"/>
          </w:tcPr>
          <w:p w14:paraId="5E03F027" w14:textId="77777777" w:rsidR="00E560F6" w:rsidRDefault="00E560F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820F08B" w14:textId="77777777" w:rsidR="00E560F6" w:rsidRDefault="00E560F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E560F6" w14:paraId="095BB93D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8DF50" w14:textId="77777777" w:rsidR="00E560F6" w:rsidRDefault="0010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1EDDFCFB" w14:textId="77777777" w:rsidR="00E560F6" w:rsidRDefault="00E560F6">
            <w:pPr>
              <w:spacing w:after="0" w:line="240" w:lineRule="auto"/>
            </w:pPr>
          </w:p>
        </w:tc>
        <w:tc>
          <w:tcPr>
            <w:tcW w:w="801" w:type="dxa"/>
          </w:tcPr>
          <w:p w14:paraId="453EECE9" w14:textId="77777777" w:rsidR="00E560F6" w:rsidRDefault="00E560F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A137908" w14:textId="77777777" w:rsidR="00E560F6" w:rsidRDefault="00E560F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816E38C" w14:textId="77777777" w:rsidR="00E560F6" w:rsidRDefault="00E560F6">
            <w:pPr>
              <w:pStyle w:val="EmptyCellLayoutStyle"/>
              <w:spacing w:after="0" w:line="240" w:lineRule="auto"/>
            </w:pPr>
          </w:p>
        </w:tc>
      </w:tr>
      <w:tr w:rsidR="00E560F6" w14:paraId="3B3A0553" w14:textId="77777777">
        <w:trPr>
          <w:trHeight w:val="229"/>
        </w:trPr>
        <w:tc>
          <w:tcPr>
            <w:tcW w:w="115" w:type="dxa"/>
          </w:tcPr>
          <w:p w14:paraId="0BD73CFB" w14:textId="77777777" w:rsidR="00E560F6" w:rsidRDefault="00E560F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B4B1A7C" w14:textId="77777777" w:rsidR="00E560F6" w:rsidRDefault="00E560F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B43F4D1" w14:textId="77777777" w:rsidR="00E560F6" w:rsidRDefault="00E560F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913D3BD" w14:textId="77777777" w:rsidR="00E560F6" w:rsidRDefault="00E560F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8AEBD04" w14:textId="77777777" w:rsidR="00E560F6" w:rsidRDefault="00E560F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2964DF8" w14:textId="77777777" w:rsidR="00E560F6" w:rsidRDefault="00E560F6">
            <w:pPr>
              <w:pStyle w:val="EmptyCellLayoutStyle"/>
              <w:spacing w:after="0" w:line="240" w:lineRule="auto"/>
            </w:pPr>
          </w:p>
        </w:tc>
      </w:tr>
      <w:tr w:rsidR="001068C9" w14:paraId="5378E2AD" w14:textId="77777777" w:rsidTr="001068C9">
        <w:tc>
          <w:tcPr>
            <w:tcW w:w="115" w:type="dxa"/>
          </w:tcPr>
          <w:p w14:paraId="3BEB2003" w14:textId="77777777" w:rsidR="00E560F6" w:rsidRDefault="00E560F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E560F6" w14:paraId="03DB8B2D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7EB48" w14:textId="77777777" w:rsidR="00E560F6" w:rsidRDefault="0010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9FAFA" w14:textId="77777777" w:rsidR="00E560F6" w:rsidRDefault="0010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E3026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9E7CB" w14:textId="77777777" w:rsidR="00E560F6" w:rsidRDefault="0010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DFCE2" w14:textId="77777777" w:rsidR="00E560F6" w:rsidRDefault="0010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B5566" w14:textId="77777777" w:rsidR="00E560F6" w:rsidRDefault="0010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A80817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B32A0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1D68D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0C26D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FCAB5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04603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ACD23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C8EB6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1068C9" w14:paraId="4840683D" w14:textId="77777777" w:rsidTr="001068C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6F386" w14:textId="77777777" w:rsidR="00E560F6" w:rsidRDefault="0010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Charvátská Nová Ves</w:t>
                  </w:r>
                </w:p>
              </w:tc>
            </w:tr>
            <w:tr w:rsidR="00E560F6" w14:paraId="32B9DE8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BC925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07A3E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E6248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D421E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E4A32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13D14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20E4BC" w14:textId="77777777" w:rsidR="00E560F6" w:rsidRDefault="0010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F3CA2E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FFDEF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D8EA5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61B19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A48AC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2F056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AE4D6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195,46</w:t>
                  </w:r>
                </w:p>
              </w:tc>
            </w:tr>
            <w:tr w:rsidR="00E560F6" w14:paraId="5E52220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AB364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0CEB6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6C541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A1DBD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3AE4F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2CD96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15D8E0" w14:textId="77777777" w:rsidR="00E560F6" w:rsidRDefault="0010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2DB3A3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138C7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BE57C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FC9EB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23096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EB9C5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974C9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1 464,70</w:t>
                  </w:r>
                </w:p>
              </w:tc>
            </w:tr>
            <w:tr w:rsidR="00E560F6" w14:paraId="210ACCB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04CAC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A2C11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949E3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46EC5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A4538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E6464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CE0B4C" w14:textId="77777777" w:rsidR="00E560F6" w:rsidRDefault="0010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943A93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7FCAE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592E6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16CC6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6E56E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CB6AE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905A7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921,09</w:t>
                  </w:r>
                </w:p>
              </w:tc>
            </w:tr>
            <w:tr w:rsidR="00E560F6" w14:paraId="54F3169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C0AF4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D0C42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BFCBE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BEAC6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AA165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E7615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4EE07" w14:textId="77777777" w:rsidR="00E560F6" w:rsidRDefault="0010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BC59B0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971EE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48BC2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25238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8DF6C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01977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DD78E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1 538,40</w:t>
                  </w:r>
                </w:p>
              </w:tc>
            </w:tr>
            <w:tr w:rsidR="00E560F6" w14:paraId="1DB1CA5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65495" w14:textId="77777777" w:rsidR="00E560F6" w:rsidRDefault="0010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užíváno jako orná půda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794AC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F5B54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FA558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6F651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430A2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AA7AF6" w14:textId="77777777" w:rsidR="00E560F6" w:rsidRDefault="0010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3C0D7A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DE08F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C7C42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7AD31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C1A01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E4CBE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2C739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58,23</w:t>
                  </w:r>
                </w:p>
              </w:tc>
            </w:tr>
            <w:tr w:rsidR="00E560F6" w14:paraId="06BCC26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D713B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DD2A7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731ED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32218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FDA1E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FA436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9B9A70" w14:textId="77777777" w:rsidR="00E560F6" w:rsidRDefault="0010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8086F8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68820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0F7A9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9E58A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79C1F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D4BEB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65D79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789,97</w:t>
                  </w:r>
                </w:p>
              </w:tc>
            </w:tr>
            <w:tr w:rsidR="00E560F6" w14:paraId="375AECA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A9BEC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C708C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66D18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4216F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398DC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BFB3A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31A89A" w14:textId="77777777" w:rsidR="00E560F6" w:rsidRDefault="0010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1DEF32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DFD13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28651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77EAF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3CE53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F1C51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E4B47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2 283,58</w:t>
                  </w:r>
                </w:p>
              </w:tc>
            </w:tr>
            <w:tr w:rsidR="00E560F6" w14:paraId="24280E2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5F1A0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365FC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C4CBD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C07C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D1602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23714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D7ABDF" w14:textId="77777777" w:rsidR="00E560F6" w:rsidRDefault="0010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E946EF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2E5C9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63B3F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BA798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94589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D985F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B5B3C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245,13</w:t>
                  </w:r>
                </w:p>
              </w:tc>
            </w:tr>
            <w:tr w:rsidR="00E560F6" w14:paraId="472C71B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2A8E2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5B5F9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3036D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72AB6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E7835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67F44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9D30C4" w14:textId="77777777" w:rsidR="00E560F6" w:rsidRDefault="0010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64999C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5B74E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63008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D971F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B4F9C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9FB3A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79498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202,79</w:t>
                  </w:r>
                </w:p>
              </w:tc>
            </w:tr>
            <w:tr w:rsidR="00E560F6" w14:paraId="6213793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38C45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8E02B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CDF2A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0662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392F4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95AB4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E990D7" w14:textId="77777777" w:rsidR="00E560F6" w:rsidRDefault="0010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668610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1D440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87D2E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73710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82320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852F3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30355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1 067,27</w:t>
                  </w:r>
                </w:p>
              </w:tc>
            </w:tr>
            <w:tr w:rsidR="00E560F6" w14:paraId="289D3CC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D382D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0D4FD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7C20D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C6C40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1B2EF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A52F1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3CB268" w14:textId="77777777" w:rsidR="00E560F6" w:rsidRDefault="0010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9504DE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87E42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07A01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52B8A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4294C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10C20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ACDFE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839,24</w:t>
                  </w:r>
                </w:p>
              </w:tc>
            </w:tr>
            <w:tr w:rsidR="00E560F6" w14:paraId="1AB2B7B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06EED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C3BC5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DE992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63E89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9E5F5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7E031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E078C3" w14:textId="77777777" w:rsidR="00E560F6" w:rsidRDefault="0010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85BD30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7A6F0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C307D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CE316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074E5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14DFB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97964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61,08</w:t>
                  </w:r>
                </w:p>
              </w:tc>
            </w:tr>
            <w:tr w:rsidR="00E560F6" w14:paraId="12957CE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DA3EB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64510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456B9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FBDDE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AC23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FA749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E17CEC" w14:textId="77777777" w:rsidR="00E560F6" w:rsidRDefault="0010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826F09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A6524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6EAC0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884F7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1E0ED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EE534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BAE2B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771,24</w:t>
                  </w:r>
                </w:p>
              </w:tc>
            </w:tr>
            <w:tr w:rsidR="001068C9" w14:paraId="5CA3B020" w14:textId="77777777" w:rsidTr="001068C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5056E" w14:textId="77777777" w:rsidR="00E560F6" w:rsidRDefault="0010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065E7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20D1B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FDBBDF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D258A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5FC92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733ED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25 634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FB822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7AA33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922B1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4DB09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10 438,18</w:t>
                  </w:r>
                </w:p>
              </w:tc>
            </w:tr>
            <w:tr w:rsidR="001068C9" w14:paraId="31D2C5AA" w14:textId="77777777" w:rsidTr="001068C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89CE3" w14:textId="77777777" w:rsidR="00E560F6" w:rsidRDefault="0010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Poštorná</w:t>
                  </w:r>
                </w:p>
              </w:tc>
            </w:tr>
            <w:tr w:rsidR="00E560F6" w14:paraId="75DFA5F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5E45E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6F3A4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DC069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B29D9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16263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87A34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75220B" w14:textId="77777777" w:rsidR="00E560F6" w:rsidRDefault="0010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A7AAEE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5495F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CA457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98DD8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39B6B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E2CC4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82D53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829,37</w:t>
                  </w:r>
                </w:p>
              </w:tc>
            </w:tr>
            <w:tr w:rsidR="00E560F6" w14:paraId="6AAB8F9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FB6C6" w14:textId="77777777" w:rsidR="00E560F6" w:rsidRDefault="0010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užíváno jako orná půda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39814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E226A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B0C9B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F76D1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E07F7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D478FC" w14:textId="77777777" w:rsidR="00E560F6" w:rsidRDefault="0010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31FE63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90791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3FE66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355C9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F02D9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CF800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3088C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14,90</w:t>
                  </w:r>
                </w:p>
              </w:tc>
            </w:tr>
            <w:tr w:rsidR="00E560F6" w14:paraId="49DEFA3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07E8D" w14:textId="77777777" w:rsidR="00E560F6" w:rsidRDefault="0010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3371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3DA3D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82908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AEDB2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DC50B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D08BE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E54162" w14:textId="77777777" w:rsidR="00E560F6" w:rsidRDefault="0010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0A16B4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5E9E1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A4B8E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1793B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47C9D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D6503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8CC9F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844,67</w:t>
                  </w:r>
                </w:p>
              </w:tc>
            </w:tr>
            <w:tr w:rsidR="00E560F6" w14:paraId="2489A89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276B0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FFBD4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CCF35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5D9E7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54EDC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EFC87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2AA021" w14:textId="77777777" w:rsidR="00E560F6" w:rsidRDefault="0010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4E1111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1956A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DCDFC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42B84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6412B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EDCC6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85CB8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481,35</w:t>
                  </w:r>
                </w:p>
              </w:tc>
            </w:tr>
            <w:tr w:rsidR="00E560F6" w14:paraId="15E08F1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51646" w14:textId="77777777" w:rsidR="00E560F6" w:rsidRDefault="0010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873 m2, užíváno jako orná půda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45EF9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C4907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A71D3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D9528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FC96A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EED5F4" w14:textId="77777777" w:rsidR="00E560F6" w:rsidRDefault="0010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92D872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648FC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AAE88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68015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C75F3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5E0B1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9B20D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263,83</w:t>
                  </w:r>
                </w:p>
              </w:tc>
            </w:tr>
            <w:tr w:rsidR="00E560F6" w14:paraId="5B3F5B8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D39D8" w14:textId="77777777" w:rsidR="00E560F6" w:rsidRDefault="0010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užíváno jako orná půda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0F5EC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75280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4C453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C9D77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194A1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1FB962" w14:textId="77777777" w:rsidR="00E560F6" w:rsidRDefault="0010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17B6B8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9B40B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CE5F0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DD6CC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602D5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7A476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CF8BD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38,67</w:t>
                  </w:r>
                </w:p>
              </w:tc>
            </w:tr>
            <w:tr w:rsidR="00E560F6" w14:paraId="67F5E67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62C9F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A918D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E9421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5A1E2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04A85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7ADFA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3A2B9C" w14:textId="77777777" w:rsidR="00E560F6" w:rsidRDefault="0010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A7C6B4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EC8B9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7392C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93044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D6E08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2EDC3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84F46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80,16</w:t>
                  </w:r>
                </w:p>
              </w:tc>
            </w:tr>
            <w:tr w:rsidR="00E560F6" w14:paraId="6E9085B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6C88E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8D650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29607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251A7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3359B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C4F28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857A53" w14:textId="77777777" w:rsidR="00E560F6" w:rsidRDefault="0010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B29A91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09367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3B161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8C3B5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8DF0F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1EFEE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E611D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1 997,08</w:t>
                  </w:r>
                </w:p>
              </w:tc>
            </w:tr>
            <w:tr w:rsidR="00E560F6" w14:paraId="6C5554D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62102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D22AB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7C4E5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99008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77313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67684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ADA541" w14:textId="77777777" w:rsidR="00E560F6" w:rsidRDefault="0010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A99FD5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57376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B61D6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54520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9DC87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E0349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0ABA2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293,24</w:t>
                  </w:r>
                </w:p>
              </w:tc>
            </w:tr>
            <w:tr w:rsidR="00E560F6" w14:paraId="4B1171C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3D694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BC0F5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664FF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D7D5B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EC30E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DD65E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D5854D" w14:textId="77777777" w:rsidR="00E560F6" w:rsidRDefault="0010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67BACF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656E2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02B70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F53F6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4C9FB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54BD8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B7702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180,05</w:t>
                  </w:r>
                </w:p>
              </w:tc>
            </w:tr>
            <w:tr w:rsidR="00E560F6" w14:paraId="009F35C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5AD7C" w14:textId="77777777" w:rsidR="00E560F6" w:rsidRDefault="0010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z výměry 3034 m2,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užíváno jako orná půda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D6CFA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3112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A8145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E14BA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DE32F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16416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894395" w14:textId="77777777" w:rsidR="00E560F6" w:rsidRDefault="0010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F28FAF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EFD46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731F6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46170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AF2EF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68E38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ADA8E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942,55</w:t>
                  </w:r>
                </w:p>
              </w:tc>
            </w:tr>
            <w:tr w:rsidR="00E560F6" w14:paraId="0C5FA85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E017B" w14:textId="77777777" w:rsidR="00E560F6" w:rsidRDefault="0010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22799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BB9C1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2000D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8AB84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8DB05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1027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6390FF" w14:textId="77777777" w:rsidR="00E560F6" w:rsidRDefault="0010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BE3E9C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4B473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B6816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16 114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4D256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5E584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2BC3E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C59D8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6 490,72</w:t>
                  </w:r>
                </w:p>
              </w:tc>
            </w:tr>
            <w:tr w:rsidR="00E560F6" w14:paraId="65B5F91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922C9" w14:textId="77777777" w:rsidR="00E560F6" w:rsidRDefault="0010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10971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8606B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7DC31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6E5D1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B6E9A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ED519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72010A" w14:textId="77777777" w:rsidR="00E560F6" w:rsidRDefault="0010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9EB81E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A4EC8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D4078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F386D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478C0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93EB4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7813E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2 414,79</w:t>
                  </w:r>
                </w:p>
              </w:tc>
            </w:tr>
            <w:tr w:rsidR="00E560F6" w14:paraId="61E7835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ECB0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EC7ED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8741D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B4C09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0C465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B2956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0DAF7F" w14:textId="77777777" w:rsidR="00E560F6" w:rsidRDefault="0010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125A27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95ACA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CE24E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9 584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2ABE4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936B4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44805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BBD3C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3 860,44</w:t>
                  </w:r>
                </w:p>
              </w:tc>
            </w:tr>
            <w:tr w:rsidR="00E560F6" w14:paraId="124A725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63A3C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4C7EB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65E15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4320E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1288B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D0DB9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545903" w14:textId="77777777" w:rsidR="00E560F6" w:rsidRDefault="0010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E79AA9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525AD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34758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4F195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4A948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F2C49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2D38B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129,70</w:t>
                  </w:r>
                </w:p>
              </w:tc>
            </w:tr>
            <w:tr w:rsidR="00E560F6" w14:paraId="292AC96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103DD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E1F16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B54C1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F27B5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3426A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7B96B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1120B4" w14:textId="77777777" w:rsidR="00E560F6" w:rsidRDefault="0010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206346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D2BA7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07A7C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7D88F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BED45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A4BB4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717DA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76,13</w:t>
                  </w:r>
                </w:p>
              </w:tc>
            </w:tr>
            <w:tr w:rsidR="00E560F6" w14:paraId="07605B1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D71FF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B2DF7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F068A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AC39D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F0B98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C8A7A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99565E" w14:textId="77777777" w:rsidR="00E560F6" w:rsidRDefault="0010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932B24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AD980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6B9AD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DE1D6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DAD39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B65C8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C9015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189,32</w:t>
                  </w:r>
                </w:p>
              </w:tc>
            </w:tr>
            <w:tr w:rsidR="00E560F6" w14:paraId="3C0A7B4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30C39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8A726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1185F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0DDDC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C2999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4A2E8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DA6D55" w14:textId="77777777" w:rsidR="00E560F6" w:rsidRDefault="0010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A1218F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12FF5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9AF03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BB3DE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04B2D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0F41B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1AC44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149,84</w:t>
                  </w:r>
                </w:p>
              </w:tc>
            </w:tr>
            <w:tr w:rsidR="00E560F6" w14:paraId="3BF0333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92790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FC369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875FA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2C1B4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DCD9C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5D4DB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43A0B7" w14:textId="77777777" w:rsidR="00E560F6" w:rsidRDefault="0010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794713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87F63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BF0DB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3A6A5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D04C6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CEAEE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DA5D8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149,04</w:t>
                  </w:r>
                </w:p>
              </w:tc>
            </w:tr>
            <w:tr w:rsidR="00E560F6" w14:paraId="5A497C5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8FC61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6C856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086CE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02E2E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86E08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20225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592C17" w14:textId="77777777" w:rsidR="00E560F6" w:rsidRDefault="0010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FD68B7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6FFB5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CAAAE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CAC95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57BAA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5F0B2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F83A1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187,30</w:t>
                  </w:r>
                </w:p>
              </w:tc>
            </w:tr>
            <w:tr w:rsidR="00E560F6" w14:paraId="77B7A2A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43966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ADA70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AF978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130F5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001F7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84E34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ACE2D3" w14:textId="77777777" w:rsidR="00E560F6" w:rsidRDefault="0010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86B2DC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885A7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C2871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8498C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A592D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BDA9B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E3C2E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7,65</w:t>
                  </w:r>
                </w:p>
              </w:tc>
            </w:tr>
            <w:tr w:rsidR="00E560F6" w14:paraId="012CD9B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8AB40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E9F60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4F9A6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A0BA0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CED6B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CD1C1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F78F37" w14:textId="77777777" w:rsidR="00E560F6" w:rsidRDefault="0010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3DE9FF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6E49A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CE9A6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C48F7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80664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A2249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2434E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44,31</w:t>
                  </w:r>
                </w:p>
              </w:tc>
            </w:tr>
            <w:tr w:rsidR="00E560F6" w14:paraId="5767368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7D9F4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13524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080B4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65AB0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1D347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30D41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1054DF" w14:textId="77777777" w:rsidR="00E560F6" w:rsidRDefault="0010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94DC2E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FC393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EC9C6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F95EF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7C5F7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29443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E87A8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7,65</w:t>
                  </w:r>
                </w:p>
              </w:tc>
            </w:tr>
            <w:tr w:rsidR="00E560F6" w14:paraId="577A388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30A72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47C7F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9001D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60232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F11B5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7028E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59C518" w14:textId="77777777" w:rsidR="00E560F6" w:rsidRDefault="0010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EB1CD0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D0B09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D504D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E99BB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C42DE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E37BC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CFAB1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69,28</w:t>
                  </w:r>
                </w:p>
              </w:tc>
            </w:tr>
            <w:tr w:rsidR="00E560F6" w14:paraId="2089640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6B5C3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7A7D8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EF78A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B3C88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DE740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D64C9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F02108" w14:textId="77777777" w:rsidR="00E560F6" w:rsidRDefault="0010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2FD13F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B5792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B6C5B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8C39C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52EBB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EADE7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23509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48,34</w:t>
                  </w:r>
                </w:p>
              </w:tc>
            </w:tr>
            <w:tr w:rsidR="00E560F6" w14:paraId="57317EE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E23A6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A745D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F048E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E7D4D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9B1EA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B27AA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2D6D6F" w14:textId="77777777" w:rsidR="00E560F6" w:rsidRDefault="0010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CC42DF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E2F1E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25E07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DFAFF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2FB48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EA957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31A37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93,85</w:t>
                  </w:r>
                </w:p>
              </w:tc>
            </w:tr>
            <w:tr w:rsidR="00E560F6" w14:paraId="3B1DC39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D6D4F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734EE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6885F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A6C4B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95389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683E3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FE827F" w14:textId="77777777" w:rsidR="00E560F6" w:rsidRDefault="0010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E0EC52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6E9BE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203B4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4D686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6AD1E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C3AF5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E8193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43,91</w:t>
                  </w:r>
                </w:p>
              </w:tc>
            </w:tr>
            <w:tr w:rsidR="00E560F6" w14:paraId="0730FFC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43902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C0FCA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6A135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34C96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E0AA2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AB128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BB303C" w14:textId="77777777" w:rsidR="00E560F6" w:rsidRDefault="0010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364C6F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F019D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D9BDB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106C2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D3764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2B4FF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660EA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41,09</w:t>
                  </w:r>
                </w:p>
              </w:tc>
            </w:tr>
            <w:tr w:rsidR="00E560F6" w14:paraId="46A98E3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01D45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FECEF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152E1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57B93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2775F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A1723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E63FDB" w14:textId="77777777" w:rsidR="00E560F6" w:rsidRDefault="0010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2C797D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DB4CF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E418B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52AE4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B4BE9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C2520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923A7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41,89</w:t>
                  </w:r>
                </w:p>
              </w:tc>
            </w:tr>
            <w:tr w:rsidR="00E560F6" w14:paraId="5A6AFD9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1B7EF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A3181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9E813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8DBF2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AB1DA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5B0FE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A3CDFA" w14:textId="77777777" w:rsidR="00E560F6" w:rsidRDefault="0010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21B128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6345C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36553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2C198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9D702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A4C0D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4973E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43,50</w:t>
                  </w:r>
                </w:p>
              </w:tc>
            </w:tr>
            <w:tr w:rsidR="00E560F6" w14:paraId="7783C91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E678F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7C884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45B8D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903C5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2645A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0849F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8C9CE1" w14:textId="77777777" w:rsidR="00E560F6" w:rsidRDefault="0010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6B4AC4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011AD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2F6D5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4332E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C3179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2A68D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C66E3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88,21</w:t>
                  </w:r>
                </w:p>
              </w:tc>
            </w:tr>
            <w:tr w:rsidR="00E560F6" w14:paraId="25B89D0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63ACB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A4380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C89D3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0351A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1EAEE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E870C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7FC85A" w14:textId="77777777" w:rsidR="00E560F6" w:rsidRDefault="0010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35FB3D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42521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15841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3735B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D3750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FB5F4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42CD3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13,29</w:t>
                  </w:r>
                </w:p>
              </w:tc>
            </w:tr>
            <w:tr w:rsidR="00E560F6" w14:paraId="072BF1E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CF17B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8D0A8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96FC3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13E31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BBA09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CDC1D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250D23" w14:textId="77777777" w:rsidR="00E560F6" w:rsidRDefault="0010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75F84C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32365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1C4D8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93C35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77766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C6A76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D1E30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103,52</w:t>
                  </w:r>
                </w:p>
              </w:tc>
            </w:tr>
            <w:tr w:rsidR="00E560F6" w14:paraId="125143F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B016E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2B7BF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FEB9D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E959D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E8EFD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0496A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FD489D" w14:textId="77777777" w:rsidR="00E560F6" w:rsidRDefault="0010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D79876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0B027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26E02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31228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C2A54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088EB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191C0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92,24</w:t>
                  </w:r>
                </w:p>
              </w:tc>
            </w:tr>
            <w:tr w:rsidR="00E560F6" w14:paraId="5538CF3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97D66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C9901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6AB3B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3D78A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0B28E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EE13A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B360A3" w14:textId="77777777" w:rsidR="00E560F6" w:rsidRDefault="0010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8F1CA5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A87BC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60E10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662B0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4E2D6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F10F9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AE324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102,71</w:t>
                  </w:r>
                </w:p>
              </w:tc>
            </w:tr>
            <w:tr w:rsidR="00E560F6" w14:paraId="22DD81A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35E67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9904E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1AF9F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B0B7B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4214F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EB34F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01AEDA" w14:textId="77777777" w:rsidR="00E560F6" w:rsidRDefault="0010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9D89CF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C8EE8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349C7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2158F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1E69E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902CE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D76A6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107,14</w:t>
                  </w:r>
                </w:p>
              </w:tc>
            </w:tr>
            <w:tr w:rsidR="00E560F6" w14:paraId="40482AB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43BEA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B3BBA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F1F7E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80536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C9353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CC585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326E83" w14:textId="77777777" w:rsidR="00E560F6" w:rsidRDefault="0010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C66059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AF81F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D832B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DF484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A5B5E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0292D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858EC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130,91</w:t>
                  </w:r>
                </w:p>
              </w:tc>
            </w:tr>
            <w:tr w:rsidR="00E560F6" w14:paraId="29389BD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B147B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D8B65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9A44B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09BCC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5D70C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7BD9B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619968" w14:textId="77777777" w:rsidR="00E560F6" w:rsidRDefault="0010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470A2A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DCFDE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C2CA0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8B9B7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94ED0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15747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E3734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111,58</w:t>
                  </w:r>
                </w:p>
              </w:tc>
            </w:tr>
            <w:tr w:rsidR="00E560F6" w14:paraId="6C94619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F2154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E8362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327C9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A1420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2DBC0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54392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1E0451" w14:textId="77777777" w:rsidR="00E560F6" w:rsidRDefault="0010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986DD2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9D553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9A84B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A289A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4703E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2BB42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6D0C9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99,49</w:t>
                  </w:r>
                </w:p>
              </w:tc>
            </w:tr>
            <w:tr w:rsidR="00E560F6" w14:paraId="2ACA6D1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0F55D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1AF0C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55D63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C8CE2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5A5DA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85776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B03DB5" w14:textId="77777777" w:rsidR="00E560F6" w:rsidRDefault="0010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3C1B8D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9BF0C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30C7E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33583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8A01B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30A85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75A92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139,77</w:t>
                  </w:r>
                </w:p>
              </w:tc>
            </w:tr>
            <w:tr w:rsidR="00E560F6" w14:paraId="031FF4A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86506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86435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9149B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83F7F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8C607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1BAAF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391A2" w14:textId="77777777" w:rsidR="00E560F6" w:rsidRDefault="0010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86C753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97BF8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59125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DE6D2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CF0D6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0325C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8CD7C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66,86</w:t>
                  </w:r>
                </w:p>
              </w:tc>
            </w:tr>
            <w:tr w:rsidR="00E560F6" w14:paraId="0CA44D2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86B26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38686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C7482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E710D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3C0B0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3E5EB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E85B3D" w14:textId="77777777" w:rsidR="00E560F6" w:rsidRDefault="0010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00F82B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D6E9F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9C445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B644E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3EAFD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ABFE8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0F283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51,16</w:t>
                  </w:r>
                </w:p>
              </w:tc>
            </w:tr>
            <w:tr w:rsidR="00E560F6" w14:paraId="0252A37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0A88A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E61AA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5A50E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9CBF2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1F628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D1DF2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E29657" w14:textId="77777777" w:rsidR="00E560F6" w:rsidRDefault="0010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AE881B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8616F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E88D5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4455A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530D7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F62DA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013C2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84,99</w:t>
                  </w:r>
                </w:p>
              </w:tc>
            </w:tr>
            <w:tr w:rsidR="00E560F6" w14:paraId="3E0376E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4CEBD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BF457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9899E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14E55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70E37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906DB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38E636" w14:textId="77777777" w:rsidR="00E560F6" w:rsidRDefault="0010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E4799C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4744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CBD45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5B111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6D170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D7DB1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BDE7E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61,63</w:t>
                  </w:r>
                </w:p>
              </w:tc>
            </w:tr>
            <w:tr w:rsidR="00E560F6" w14:paraId="00254AF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4F0FB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D9318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0C541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C17AB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4D8C8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D4C71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3A7872" w14:textId="77777777" w:rsidR="00E560F6" w:rsidRDefault="0010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2B8EBF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00D5B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D18FA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3FC25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D02AA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C0AE6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AFCE9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66,86</w:t>
                  </w:r>
                </w:p>
              </w:tc>
            </w:tr>
            <w:tr w:rsidR="00E560F6" w14:paraId="0DAFD7D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8C04A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5AE54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D8D68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68DCC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A9BBB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53FDC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EF961E" w14:textId="77777777" w:rsidR="00E560F6" w:rsidRDefault="0010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5EC368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B43B3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0F87A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940FA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E9CCC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2201D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6E8DA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68,48</w:t>
                  </w:r>
                </w:p>
              </w:tc>
            </w:tr>
            <w:tr w:rsidR="00E560F6" w14:paraId="75C09EF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79152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EBE33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361FA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2772E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304DE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E745E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F30B12" w14:textId="77777777" w:rsidR="00E560F6" w:rsidRDefault="0010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FCA8F9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B46D5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8FBEC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55C75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8D889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7C60D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5C91A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150,65</w:t>
                  </w:r>
                </w:p>
              </w:tc>
            </w:tr>
            <w:tr w:rsidR="00E560F6" w14:paraId="44B151A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F7698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591A3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11421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DD77A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06AF0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370B2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475213" w14:textId="77777777" w:rsidR="00E560F6" w:rsidRDefault="0010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249504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5ACCA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2C8C7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D5CD3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EDF07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EB0E3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4C7CA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64,45</w:t>
                  </w:r>
                </w:p>
              </w:tc>
            </w:tr>
            <w:tr w:rsidR="00E560F6" w14:paraId="50D0E1C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608CC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C5C7D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51435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50534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6E77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B8526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AFEC4E" w14:textId="77777777" w:rsidR="00E560F6" w:rsidRDefault="0010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093C95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60E94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9ED5B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36845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3D8FC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8250C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20D9C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81,37</w:t>
                  </w:r>
                </w:p>
              </w:tc>
            </w:tr>
            <w:tr w:rsidR="00E560F6" w14:paraId="2E0220E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178E9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86DA5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3151A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D6F33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FA89B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41B2C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C35129" w14:textId="77777777" w:rsidR="00E560F6" w:rsidRDefault="0010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0D5422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165B5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7A3EC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88667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8E5F2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A6E86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EDD07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69,68</w:t>
                  </w:r>
                </w:p>
              </w:tc>
            </w:tr>
            <w:tr w:rsidR="00E560F6" w14:paraId="39D2FE3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5CD3C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F45EC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A4162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B0D7D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159CB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E6B01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EBF04A" w14:textId="77777777" w:rsidR="00E560F6" w:rsidRDefault="0010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6E0214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27FC6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CA5D8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34449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F5EE4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81769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6F507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95,87</w:t>
                  </w:r>
                </w:p>
              </w:tc>
            </w:tr>
            <w:tr w:rsidR="00E560F6" w14:paraId="3090708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024D4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1BB78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1DE81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1FAFD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6AD21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C9013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1FEE82" w14:textId="77777777" w:rsidR="00E560F6" w:rsidRDefault="0010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0DE79D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B4B93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F2291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DD831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B762B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10318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0A7C0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68,07</w:t>
                  </w:r>
                </w:p>
              </w:tc>
            </w:tr>
            <w:tr w:rsidR="00E560F6" w14:paraId="3B1C01A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8D317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6E51C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02F27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DA5B0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A2574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BCF27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46AFF5" w14:textId="77777777" w:rsidR="00E560F6" w:rsidRDefault="0010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D92AF7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211DC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3ED60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66E85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A947F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F9E1D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16712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219,12</w:t>
                  </w:r>
                </w:p>
              </w:tc>
            </w:tr>
            <w:tr w:rsidR="00E560F6" w14:paraId="69E044F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7F294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1F739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62F48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0B45F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48AD6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F03EB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060F7D" w14:textId="77777777" w:rsidR="00E560F6" w:rsidRDefault="0010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8CDBF7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F7D5A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8D1BE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33D04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897DE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7228C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53B48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68,07</w:t>
                  </w:r>
                </w:p>
              </w:tc>
            </w:tr>
            <w:tr w:rsidR="00E560F6" w14:paraId="5064225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2DC32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65EE7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39D9C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22D68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4D06A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C3FFB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AF7959" w14:textId="77777777" w:rsidR="00E560F6" w:rsidRDefault="0010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CEF3CC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B8FE1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BA278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4DFD7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BF387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A5345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93B49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60,02</w:t>
                  </w:r>
                </w:p>
              </w:tc>
            </w:tr>
            <w:tr w:rsidR="00E560F6" w14:paraId="752F686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6E62D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910D5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795F7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15BA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B30C1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A07B8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17131B" w14:textId="77777777" w:rsidR="00E560F6" w:rsidRDefault="0010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44D6FD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87C22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EDE1F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C26D3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A4525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B63C7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79C6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72,91</w:t>
                  </w:r>
                </w:p>
              </w:tc>
            </w:tr>
            <w:tr w:rsidR="00E560F6" w14:paraId="77B67F5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568ED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70B69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DA7A3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51905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D9195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6E6E2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E43933" w14:textId="77777777" w:rsidR="00E560F6" w:rsidRDefault="0010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735635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F12AF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C9ED7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65ABA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34305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F1287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67440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74,52</w:t>
                  </w:r>
                </w:p>
              </w:tc>
            </w:tr>
            <w:tr w:rsidR="00E560F6" w14:paraId="5CC3A14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0CA88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6A2A3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A4240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C4E78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B146D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B9AB4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AA9DAB" w14:textId="77777777" w:rsidR="00E560F6" w:rsidRDefault="0010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6F7E64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090EE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4C2B1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DDE0A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BE207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AE974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AE8D9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171,59</w:t>
                  </w:r>
                </w:p>
              </w:tc>
            </w:tr>
            <w:tr w:rsidR="00E560F6" w14:paraId="58F9A3F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EEF77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59DCB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34E5D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2028E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8C0FB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01AEC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75955C" w14:textId="77777777" w:rsidR="00E560F6" w:rsidRDefault="0010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EFAAEF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D7BBA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04D70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78460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E23AD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B84A7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CEE96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16,92</w:t>
                  </w:r>
                </w:p>
              </w:tc>
            </w:tr>
            <w:tr w:rsidR="00E560F6" w14:paraId="7E3E214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432C3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C6298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F2F84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ED409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94B7D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1DBBF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A7DFFD" w14:textId="77777777" w:rsidR="00E560F6" w:rsidRDefault="0010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48D031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7B521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C77D9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E96E5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FD1F0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5E30A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3E467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18,13</w:t>
                  </w:r>
                </w:p>
              </w:tc>
            </w:tr>
            <w:tr w:rsidR="00E560F6" w14:paraId="01F26F2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077AB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B95CB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E48D7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D2D83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7A00E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40C08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5E6BAA" w14:textId="77777777" w:rsidR="00E560F6" w:rsidRDefault="0010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555405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4EF94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7B73C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D7B06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56355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078A9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1E1DB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163,13</w:t>
                  </w:r>
                </w:p>
              </w:tc>
            </w:tr>
            <w:tr w:rsidR="00E560F6" w14:paraId="199657D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E9716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70D1E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F3ED8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AC38D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552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6403E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BB9956" w14:textId="77777777" w:rsidR="00E560F6" w:rsidRDefault="0010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F65A2D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E3356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42C8E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E13EA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EA0B2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79858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C2CFA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31,02</w:t>
                  </w:r>
                </w:p>
              </w:tc>
            </w:tr>
            <w:tr w:rsidR="00E560F6" w14:paraId="647FBAD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40DCC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22447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6711D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E3DA7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FFA86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AABC3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8C43CF" w14:textId="77777777" w:rsidR="00E560F6" w:rsidRDefault="0010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1252AA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9FDE7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E5EF6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DC741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1D1D1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B2A87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B2A39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26,58</w:t>
                  </w:r>
                </w:p>
              </w:tc>
            </w:tr>
            <w:tr w:rsidR="00E560F6" w14:paraId="37E6FC6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017A3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784E8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29711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A3866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27700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BFB97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8F995D" w14:textId="77777777" w:rsidR="00E560F6" w:rsidRDefault="0010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FB3F88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10777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84FDF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D10BA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78D01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94C9D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CD011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209,46</w:t>
                  </w:r>
                </w:p>
              </w:tc>
            </w:tr>
            <w:tr w:rsidR="00E560F6" w14:paraId="26B1017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D1E22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9D2B8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5CAE9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64668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7BDB3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56587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94BC4B" w14:textId="77777777" w:rsidR="00E560F6" w:rsidRDefault="0010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085154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4D350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B8F10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C1AFA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3AB36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BE78D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EB0CA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15,71</w:t>
                  </w:r>
                </w:p>
              </w:tc>
            </w:tr>
            <w:tr w:rsidR="00E560F6" w14:paraId="6FA33FB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0E72C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179BF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86A7B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9BF36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93BE1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B0899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0591BF" w14:textId="77777777" w:rsidR="00E560F6" w:rsidRDefault="0010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B5471F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6381F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3B828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CA788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3CD72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D5B5E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6ED88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15,71</w:t>
                  </w:r>
                </w:p>
              </w:tc>
            </w:tr>
            <w:tr w:rsidR="00E560F6" w14:paraId="49DE8AB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029FE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7DF4D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E4145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AEC06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D9B09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1A807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57BC7B" w14:textId="77777777" w:rsidR="00E560F6" w:rsidRDefault="0010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E68D68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B96A4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ECC79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70EF5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58E0B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708F3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F1AA9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10,07</w:t>
                  </w:r>
                </w:p>
              </w:tc>
            </w:tr>
            <w:tr w:rsidR="00E560F6" w14:paraId="499E629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BF5E7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588F2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3604A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1CF74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03D14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3FAFD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3083C5" w14:textId="77777777" w:rsidR="00E560F6" w:rsidRDefault="0010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3BD777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59ADE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2F7B0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4E7E4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0DE35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982ED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098B0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109,56</w:t>
                  </w:r>
                </w:p>
              </w:tc>
            </w:tr>
            <w:tr w:rsidR="00E560F6" w14:paraId="51C177D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82B37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ED550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A5354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B7B54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74019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2DF38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6A1C8C" w14:textId="77777777" w:rsidR="00E560F6" w:rsidRDefault="0010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D5D8FC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2293F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5065E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20BA2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50445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18A4F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3B7DE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49,14</w:t>
                  </w:r>
                </w:p>
              </w:tc>
            </w:tr>
            <w:tr w:rsidR="00E560F6" w14:paraId="177F8EC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F7C27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AA01D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D3800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A2C12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98C33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45C50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465675" w14:textId="77777777" w:rsidR="00E560F6" w:rsidRDefault="0010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6FA7D5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694B6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3C72F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D3156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A9338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EC986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5EF06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61,23</w:t>
                  </w:r>
                </w:p>
              </w:tc>
            </w:tr>
            <w:tr w:rsidR="00E560F6" w14:paraId="29FC8C3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41FDD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71908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82724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264C0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FD6F7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6AAEF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C84733" w14:textId="77777777" w:rsidR="00E560F6" w:rsidRDefault="0010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604818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A8F05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D858A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8C6FD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6B92B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A77C5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18F8A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3,22</w:t>
                  </w:r>
                </w:p>
              </w:tc>
            </w:tr>
            <w:tr w:rsidR="00E560F6" w14:paraId="6F116E5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9662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5123A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93919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061DB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6C602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6FE16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2E7727" w14:textId="77777777" w:rsidR="00E560F6" w:rsidRDefault="0010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9DB3FD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EB9D1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B6DA7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A7AA2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F5FF6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1224E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DDE2E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29,81</w:t>
                  </w:r>
                </w:p>
              </w:tc>
            </w:tr>
            <w:tr w:rsidR="00E560F6" w14:paraId="3556E0B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3D5F5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3C856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944CA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0C00B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4247D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8959E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50AFCE" w14:textId="77777777" w:rsidR="00E560F6" w:rsidRDefault="0010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7550C4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874BB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2D16D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8EB84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FD1CF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0EE82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AC8D2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56,39</w:t>
                  </w:r>
                </w:p>
              </w:tc>
            </w:tr>
            <w:tr w:rsidR="00E560F6" w14:paraId="6337ABB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82180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A14DA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EB182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C988D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52846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6D11B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00E42F" w14:textId="77777777" w:rsidR="00E560F6" w:rsidRDefault="0010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3E9DB8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549A1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65849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5EE91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E08DE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6FE79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D28EB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99,09</w:t>
                  </w:r>
                </w:p>
              </w:tc>
            </w:tr>
            <w:tr w:rsidR="00E560F6" w14:paraId="74D7680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37E7E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8A103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59F86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58A55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8B0A0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CCA7B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10C127" w14:textId="77777777" w:rsidR="00E560F6" w:rsidRDefault="0010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CEC15F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D28EF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84757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5D1CF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EE01F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8CAB9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5DD4C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17,32</w:t>
                  </w:r>
                </w:p>
              </w:tc>
            </w:tr>
            <w:tr w:rsidR="00E560F6" w14:paraId="7F0980F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EAFF6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1148E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E8185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BC7C7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BC588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5BAA2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05DCF2" w14:textId="77777777" w:rsidR="00E560F6" w:rsidRDefault="0010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FA391B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DB121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0FD2D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D9E68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2EDBF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79CCB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6DA81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31,82</w:t>
                  </w:r>
                </w:p>
              </w:tc>
            </w:tr>
            <w:tr w:rsidR="00E560F6" w14:paraId="1721E4D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69353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EA527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2A661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5AF95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DA086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413C4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570CF1" w14:textId="77777777" w:rsidR="00E560F6" w:rsidRDefault="0010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9818A6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65A65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69E80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B44C0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9790D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5D8F0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05AA3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3,22</w:t>
                  </w:r>
                </w:p>
              </w:tc>
            </w:tr>
            <w:tr w:rsidR="00E560F6" w14:paraId="736BC5D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442AE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EC063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77220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1F80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F3E3A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310E9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0C8C51" w14:textId="77777777" w:rsidR="00E560F6" w:rsidRDefault="0010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6FD8D1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D9826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2DBEC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BB8CA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CDEDE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EE169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A4F29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42,29</w:t>
                  </w:r>
                </w:p>
              </w:tc>
            </w:tr>
            <w:tr w:rsidR="00E560F6" w14:paraId="72506FE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0A863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8A021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3D45F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73E2B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8C28D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C6746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82D047" w14:textId="77777777" w:rsidR="00E560F6" w:rsidRDefault="0010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7D2A8E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65F9B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E84DE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BFE08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D5A63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16DF2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3988F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52,77</w:t>
                  </w:r>
                </w:p>
              </w:tc>
            </w:tr>
            <w:tr w:rsidR="00E560F6" w14:paraId="18B1964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1D57A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753CD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6DF4E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16252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592FF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504C0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63F17F" w14:textId="77777777" w:rsidR="00E560F6" w:rsidRDefault="0010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34745E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1352F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20971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104D3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2E526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DBC1E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6B886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58,00</w:t>
                  </w:r>
                </w:p>
              </w:tc>
            </w:tr>
            <w:tr w:rsidR="00E560F6" w14:paraId="01FAF77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E8146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23AB6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341B1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BFA85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68447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D67F8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7A5634" w14:textId="77777777" w:rsidR="00E560F6" w:rsidRDefault="0010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4A032D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8999C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9BB5B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5690D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BED25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55A9E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21F64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44,31</w:t>
                  </w:r>
                </w:p>
              </w:tc>
            </w:tr>
            <w:tr w:rsidR="00E560F6" w14:paraId="26D96D0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3D27E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EEBD8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A6D34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C0C0D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7365A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CED31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944A1D" w14:textId="77777777" w:rsidR="00E560F6" w:rsidRDefault="0010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EC2828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D567B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B7F41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DC0E6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DFAB0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7288D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B7161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55,59</w:t>
                  </w:r>
                </w:p>
              </w:tc>
            </w:tr>
            <w:tr w:rsidR="00E560F6" w14:paraId="5BA7593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7A63D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15B10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F33AD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E5CE6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EB05C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073DE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D9D933" w14:textId="77777777" w:rsidR="00E560F6" w:rsidRDefault="0010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6E534A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E2EF3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BFDCA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3FC3C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05912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5E820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6CC45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22,56</w:t>
                  </w:r>
                </w:p>
              </w:tc>
            </w:tr>
            <w:tr w:rsidR="00E560F6" w14:paraId="0859169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59CBE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B0D19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25D63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5689E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B6472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9243C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6FDBD4" w14:textId="77777777" w:rsidR="00E560F6" w:rsidRDefault="0010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51192D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F9FEC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71300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0C0EB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5A9A6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A1A93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A4802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95,06</w:t>
                  </w:r>
                </w:p>
              </w:tc>
            </w:tr>
            <w:tr w:rsidR="00E560F6" w14:paraId="224E3C6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4A2F4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C58E5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B4114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C67B8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3D450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4CC10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457B31" w14:textId="77777777" w:rsidR="00E560F6" w:rsidRDefault="0010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9410E4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8F20A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A432C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FCB25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13451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0D428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7B603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98,69</w:t>
                  </w:r>
                </w:p>
              </w:tc>
            </w:tr>
            <w:tr w:rsidR="00E560F6" w14:paraId="668F197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00570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D75F7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33F83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85E50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723CB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4D89E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C7163E" w14:textId="77777777" w:rsidR="00E560F6" w:rsidRDefault="0010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D1148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CB8F1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FE1D2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7212F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0F77E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37A82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FAFFC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71,30</w:t>
                  </w:r>
                </w:p>
              </w:tc>
            </w:tr>
            <w:tr w:rsidR="00E560F6" w14:paraId="1864FA9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07F37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D0F10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7A77D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1359D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27B49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082A6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610022" w14:textId="77777777" w:rsidR="00E560F6" w:rsidRDefault="0010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4EEC7E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39D4D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672CE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F2EE4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6A397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EAB9F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AF5CF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1,61</w:t>
                  </w:r>
                </w:p>
              </w:tc>
            </w:tr>
            <w:tr w:rsidR="00E560F6" w14:paraId="3276596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D4398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723E4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8BD77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95DB0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C1282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F02CE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1B8328" w14:textId="77777777" w:rsidR="00E560F6" w:rsidRDefault="0010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838C11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14FA8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98DAA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C7DFD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1478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03D53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D6B33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96,67</w:t>
                  </w:r>
                </w:p>
              </w:tc>
            </w:tr>
            <w:tr w:rsidR="00E560F6" w14:paraId="40EE5FD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057AE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0557A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BE3B0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ACF62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2B83E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313F7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1C4B8" w14:textId="77777777" w:rsidR="00E560F6" w:rsidRDefault="0010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94A674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2814A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6C2DB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E36A2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2ADFC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95AD0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DB53A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85,80</w:t>
                  </w:r>
                </w:p>
              </w:tc>
            </w:tr>
            <w:tr w:rsidR="00E560F6" w14:paraId="1A28DC9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F98FE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D129B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F7EFB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71F47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7B431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8ADFD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C7BC37" w14:textId="77777777" w:rsidR="00E560F6" w:rsidRDefault="0010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8C8D1C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E19DA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2A041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AB235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377DE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A469B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382AB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85,39</w:t>
                  </w:r>
                </w:p>
              </w:tc>
            </w:tr>
            <w:tr w:rsidR="00E560F6" w14:paraId="0917F89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2B005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787A1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B2731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B7ECE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C965B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0DBBB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AA5107" w14:textId="77777777" w:rsidR="00E560F6" w:rsidRDefault="0010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F346F1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57DBD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5B4F8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C6AEE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F0853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F2628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78362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84,19</w:t>
                  </w:r>
                </w:p>
              </w:tc>
            </w:tr>
            <w:tr w:rsidR="00E560F6" w14:paraId="6030F9F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82585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464C4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A7A04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79184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65948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C0150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7B31F4" w14:textId="77777777" w:rsidR="00E560F6" w:rsidRDefault="0010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3839F4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41716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691D7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5BFB2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7DA4B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E45CA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8285B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65,66</w:t>
                  </w:r>
                </w:p>
              </w:tc>
            </w:tr>
            <w:tr w:rsidR="00E560F6" w14:paraId="0E66B69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2101B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0CF6C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2467C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70499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83DAB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2AC08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CE5964" w14:textId="77777777" w:rsidR="00E560F6" w:rsidRDefault="0010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482ACA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E82F0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21F43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5FA60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2EEB8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CEB60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E963F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80,96</w:t>
                  </w:r>
                </w:p>
              </w:tc>
            </w:tr>
            <w:tr w:rsidR="00E560F6" w14:paraId="6A425A1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7B88B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F5F60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AA629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56D40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D21EA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AFCE7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C4FD29" w14:textId="77777777" w:rsidR="00E560F6" w:rsidRDefault="0010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310689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453D0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04C8C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573FF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FCF03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5639C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B1005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94,26</w:t>
                  </w:r>
                </w:p>
              </w:tc>
            </w:tr>
            <w:tr w:rsidR="00E560F6" w14:paraId="0D429FD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63E9B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C8086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B61B6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02C19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8C8FF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3B9AD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46EFEC" w14:textId="77777777" w:rsidR="00E560F6" w:rsidRDefault="0010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6F14E9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2293B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47635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78474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12EA2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6C430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115EB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66,86</w:t>
                  </w:r>
                </w:p>
              </w:tc>
            </w:tr>
            <w:tr w:rsidR="00E560F6" w14:paraId="73F2081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B52F9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B000F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E24F9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D6974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370DE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DB370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F9B1C4" w14:textId="77777777" w:rsidR="00E560F6" w:rsidRDefault="0010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25A37D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DD2D9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E798B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99182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FCAB3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FD76C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80C06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46,72</w:t>
                  </w:r>
                </w:p>
              </w:tc>
            </w:tr>
            <w:tr w:rsidR="00E560F6" w14:paraId="5EEC9BB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D1FE4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D36E3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F59C4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369A0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80C86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52BA6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A85745" w14:textId="77777777" w:rsidR="00E560F6" w:rsidRDefault="0010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28D559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D84A9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70C41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DF0AF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71F9A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0900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A055D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51,96</w:t>
                  </w:r>
                </w:p>
              </w:tc>
            </w:tr>
            <w:tr w:rsidR="00E560F6" w14:paraId="76C677A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FDBDC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248DB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1F3C5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189EE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56698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DCE14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47AEA9" w14:textId="77777777" w:rsidR="00E560F6" w:rsidRDefault="0010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043141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27CBC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7EC4C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0FBB3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4BE92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FB7E4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E58EF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128,49</w:t>
                  </w:r>
                </w:p>
              </w:tc>
            </w:tr>
            <w:tr w:rsidR="00E560F6" w14:paraId="3773B80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92FAA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6591D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56487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E9BAF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7602B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11210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8EAB62" w14:textId="77777777" w:rsidR="00E560F6" w:rsidRDefault="0010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519196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B102C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811F2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53FF7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3B268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02B27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45C3F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49,14</w:t>
                  </w:r>
                </w:p>
              </w:tc>
            </w:tr>
            <w:tr w:rsidR="00E560F6" w14:paraId="6CC8CC6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6AD0B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95F0F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070D4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55F91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FFC64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26370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1DBB18" w14:textId="77777777" w:rsidR="00E560F6" w:rsidRDefault="0010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9F67DA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FF1C3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A77F9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92C6C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A2870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E3E89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1CC55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53,57</w:t>
                  </w:r>
                </w:p>
              </w:tc>
            </w:tr>
            <w:tr w:rsidR="00E560F6" w14:paraId="3DDFCBE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7024E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057A9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FA277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8B8A5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0973E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6DE65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4E9D5C" w14:textId="77777777" w:rsidR="00E560F6" w:rsidRDefault="0010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F7B601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E0733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70A43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1AB44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4445D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F9CDF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1DEDD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99,89</w:t>
                  </w:r>
                </w:p>
              </w:tc>
            </w:tr>
            <w:tr w:rsidR="00E560F6" w14:paraId="4EA5DFE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E546E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9CEEF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491E5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DEDAF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43734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69D8E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A73E5B" w14:textId="77777777" w:rsidR="00E560F6" w:rsidRDefault="0010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1006DF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45C5F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88DAB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F94FD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38CC6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C39C1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0994D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207,44</w:t>
                  </w:r>
                </w:p>
              </w:tc>
            </w:tr>
            <w:tr w:rsidR="00E560F6" w14:paraId="591FC90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CC02C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5247C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59459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8D202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D48A2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82148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0183FF" w14:textId="77777777" w:rsidR="00E560F6" w:rsidRDefault="0010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31BA5D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72467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C5A1C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9C415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42049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77560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EAA16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104,73</w:t>
                  </w:r>
                </w:p>
              </w:tc>
            </w:tr>
            <w:tr w:rsidR="00E560F6" w14:paraId="4C0055F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03D35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8DE83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D33A3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2CB5B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0456A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3C7CE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24EA93" w14:textId="77777777" w:rsidR="00E560F6" w:rsidRDefault="0010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47E0D8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99755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F820E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D1553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7DA82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68066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8945B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63,64</w:t>
                  </w:r>
                </w:p>
              </w:tc>
            </w:tr>
            <w:tr w:rsidR="00E560F6" w14:paraId="621FFAC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E44E3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58ABD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83911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23B29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462A4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92A1B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3149AA" w14:textId="77777777" w:rsidR="00E560F6" w:rsidRDefault="0010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E3E244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C0691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4EDE6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768E5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FF8F4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E615D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9F385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43,50</w:t>
                  </w:r>
                </w:p>
              </w:tc>
            </w:tr>
            <w:tr w:rsidR="00E560F6" w14:paraId="0BB171F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46660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87904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7904E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7D1EF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D903F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3933C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84302E" w14:textId="77777777" w:rsidR="00E560F6" w:rsidRDefault="0010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38FDD9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F3CF5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255A6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CA88E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B34F7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BB85A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C3F9E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44,31</w:t>
                  </w:r>
                </w:p>
              </w:tc>
            </w:tr>
            <w:tr w:rsidR="00E560F6" w14:paraId="6539FBB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D8A83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79A82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F3BAD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13C81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B06FD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807DA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A21E46" w14:textId="77777777" w:rsidR="00E560F6" w:rsidRDefault="0010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70225F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3602C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D314F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95574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00DFE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5B4B8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2E2F7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95,46</w:t>
                  </w:r>
                </w:p>
              </w:tc>
            </w:tr>
            <w:tr w:rsidR="00E560F6" w14:paraId="5F70AEB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98698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D787E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45C9B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1702F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9BF07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21E14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789106" w14:textId="77777777" w:rsidR="00E560F6" w:rsidRDefault="0010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607003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62552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2626D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6CCCF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BF98A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102E4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8C3EA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120,84</w:t>
                  </w:r>
                </w:p>
              </w:tc>
            </w:tr>
            <w:tr w:rsidR="00E560F6" w14:paraId="15B6C97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C747C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D7B23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9A922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A6444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55DF1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1CD34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4A17E2" w14:textId="77777777" w:rsidR="00E560F6" w:rsidRDefault="0010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832AB2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9B039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A7870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B32BC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62C29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9273D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3433A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17,32</w:t>
                  </w:r>
                </w:p>
              </w:tc>
            </w:tr>
            <w:tr w:rsidR="00E560F6" w14:paraId="107D8F5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C637B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11976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A8B0D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53AA2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70236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CB5A6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316796" w14:textId="77777777" w:rsidR="00E560F6" w:rsidRDefault="0010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5FCDDF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99876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AC667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A2798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DEBAD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7369F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74561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165,55</w:t>
                  </w:r>
                </w:p>
              </w:tc>
            </w:tr>
            <w:tr w:rsidR="00E560F6" w14:paraId="435E142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145F0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4E4A6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493B0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2A98A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F14D6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F1967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6E5F14" w14:textId="77777777" w:rsidR="00E560F6" w:rsidRDefault="0010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427A3A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7D57E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6151E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511A5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29014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E1E64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0CBFB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18,13</w:t>
                  </w:r>
                </w:p>
              </w:tc>
            </w:tr>
            <w:tr w:rsidR="00E560F6" w14:paraId="1185A22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8104F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66F02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5E11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E90D0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64A50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DB53B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BE6DED" w14:textId="77777777" w:rsidR="00E560F6" w:rsidRDefault="0010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8C009A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FF62D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3FB35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8F871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FFF3C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F8820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5F99C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15,71</w:t>
                  </w:r>
                </w:p>
              </w:tc>
            </w:tr>
            <w:tr w:rsidR="00E560F6" w14:paraId="75E052C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B5D48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67132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13D12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08DF8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31FEF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D008B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AAC3EB" w14:textId="77777777" w:rsidR="00E560F6" w:rsidRDefault="0010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2AC5BF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0ECC7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87790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FD775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97EFD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9A7CB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70890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17,72</w:t>
                  </w:r>
                </w:p>
              </w:tc>
            </w:tr>
            <w:tr w:rsidR="00E560F6" w14:paraId="76A3AFB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48DA9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B5F7E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B291C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4E3D2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4E885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93279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12250C" w14:textId="77777777" w:rsidR="00E560F6" w:rsidRDefault="0010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241613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FB323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8368E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1D48D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425CC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AF79F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A79E8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101,10</w:t>
                  </w:r>
                </w:p>
              </w:tc>
            </w:tr>
            <w:tr w:rsidR="00E560F6" w14:paraId="1A1ADB7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9EC9C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6D565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54A6E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5088E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626B0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700E2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D9BADE" w14:textId="77777777" w:rsidR="00E560F6" w:rsidRDefault="0010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E2852D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C07D5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55337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640D8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26C79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814CE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2FB2E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9,67</w:t>
                  </w:r>
                </w:p>
              </w:tc>
            </w:tr>
            <w:tr w:rsidR="00E560F6" w14:paraId="7B789D7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34B11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379EE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9867D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939E2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E7016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EE5CC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326280" w14:textId="77777777" w:rsidR="00E560F6" w:rsidRDefault="0010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F9CCD3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3977C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77246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7B594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DD9EB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DB61B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00A51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8,46</w:t>
                  </w:r>
                </w:p>
              </w:tc>
            </w:tr>
            <w:tr w:rsidR="00E560F6" w14:paraId="13D2AD7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DC87A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0E00A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FB2CE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B5424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7B19D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580EB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4F89A5" w14:textId="77777777" w:rsidR="00E560F6" w:rsidRDefault="0010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605A5B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71F9D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4999B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5CBC4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6ECCE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76310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060E9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13,29</w:t>
                  </w:r>
                </w:p>
              </w:tc>
            </w:tr>
            <w:tr w:rsidR="00E560F6" w14:paraId="5DD0238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5EB47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FC0FC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B543F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BC06B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17FF2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62DCB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67BE81" w14:textId="77777777" w:rsidR="00E560F6" w:rsidRDefault="0010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043B26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DE3F0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E64CD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DD48E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01B63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7699A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AFB1C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186,90</w:t>
                  </w:r>
                </w:p>
              </w:tc>
            </w:tr>
            <w:tr w:rsidR="00E560F6" w14:paraId="36D43E6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0FC3E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9A173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3AB32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B5EBB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DDCEF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1B517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DCD501" w14:textId="77777777" w:rsidR="00E560F6" w:rsidRDefault="0010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E429D5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59922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09581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43BED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BA035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DD213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0C2F6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282,36</w:t>
                  </w:r>
                </w:p>
              </w:tc>
            </w:tr>
            <w:tr w:rsidR="00E560F6" w14:paraId="1754342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B8D21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1E0F0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F28A2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6B9B2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EE2C3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E51D7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E6A0D0" w14:textId="77777777" w:rsidR="00E560F6" w:rsidRDefault="0010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B42135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AB954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4CBDE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DE342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42C1F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D9699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756A8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356,88</w:t>
                  </w:r>
                </w:p>
              </w:tc>
            </w:tr>
            <w:tr w:rsidR="00E560F6" w14:paraId="3781289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1ED87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20559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3EEBC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AA678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13352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A8F95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F302DA" w14:textId="77777777" w:rsidR="00E560F6" w:rsidRDefault="0010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C10FC1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63F8C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0AF03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6AEB4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8F419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95294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1B607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93,85</w:t>
                  </w:r>
                </w:p>
              </w:tc>
            </w:tr>
            <w:tr w:rsidR="00E560F6" w14:paraId="7B617D7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E56F5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AE0C0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D0763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10814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FBA10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1D21B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960490" w14:textId="77777777" w:rsidR="00E560F6" w:rsidRDefault="0010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39EF57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FAD13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FB541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94220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A925B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D6089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D3971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379,84</w:t>
                  </w:r>
                </w:p>
              </w:tc>
            </w:tr>
            <w:tr w:rsidR="00E560F6" w14:paraId="5A5F83F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62646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73D8B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0EFD6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DC5C5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91F62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5E685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092FCB" w14:textId="77777777" w:rsidR="00E560F6" w:rsidRDefault="0010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7B506C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900A6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AA9BC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E76F1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5AB0E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01811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8382A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101,10</w:t>
                  </w:r>
                </w:p>
              </w:tc>
            </w:tr>
            <w:tr w:rsidR="00E560F6" w14:paraId="08D263A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76DDC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E4872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E07BF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BE50E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F2C8C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C9DE6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824C62" w14:textId="77777777" w:rsidR="00E560F6" w:rsidRDefault="0010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B91E8D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5BD9F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851A8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16C26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EF101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08F4D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651F2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201,40</w:t>
                  </w:r>
                </w:p>
              </w:tc>
            </w:tr>
            <w:tr w:rsidR="00E560F6" w14:paraId="181A04A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5634C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F107C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82F87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416A6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5B884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49478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908461" w14:textId="77777777" w:rsidR="00E560F6" w:rsidRDefault="0010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334D58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AD3C0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A6216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1D112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E424E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8EF8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37FC8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179,65</w:t>
                  </w:r>
                </w:p>
              </w:tc>
            </w:tr>
            <w:tr w:rsidR="00E560F6" w14:paraId="7A65DD2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080AF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59E81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E8809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5C4EB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04AC0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0B0B7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F85E2F" w14:textId="77777777" w:rsidR="00E560F6" w:rsidRDefault="0010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41F4BB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6AAF6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9711E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545E4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72C4C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B2BBD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9BA1E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109,56</w:t>
                  </w:r>
                </w:p>
              </w:tc>
            </w:tr>
            <w:tr w:rsidR="00E560F6" w14:paraId="4C6CF75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2DDBE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18623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3A476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9221A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E141D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6801C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8DC1BC" w14:textId="77777777" w:rsidR="00E560F6" w:rsidRDefault="0010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4E2409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945D6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8F10B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405B7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C2BB3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55348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8E884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113,59</w:t>
                  </w:r>
                </w:p>
              </w:tc>
            </w:tr>
            <w:tr w:rsidR="00E560F6" w14:paraId="2582CC1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A2B03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0DA79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A1943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82038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8C801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DA906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9A4324" w14:textId="77777777" w:rsidR="00E560F6" w:rsidRDefault="0010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0E8E7F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D96D9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0CE49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69CFC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160EA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FC41B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30426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199,39</w:t>
                  </w:r>
                </w:p>
              </w:tc>
            </w:tr>
            <w:tr w:rsidR="00E560F6" w14:paraId="3C64604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C8797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A81A7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C9651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F9989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1FD33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B84F6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38BFBC" w14:textId="77777777" w:rsidR="00E560F6" w:rsidRDefault="0010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207E7D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17087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6D345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3CAF1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D6754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1CAF2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3800E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217,51</w:t>
                  </w:r>
                </w:p>
              </w:tc>
            </w:tr>
            <w:tr w:rsidR="00E560F6" w14:paraId="00EA380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DFFF8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1C32F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99FBE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2024E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F52B5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4EB02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E86BDE" w14:textId="77777777" w:rsidR="00E560F6" w:rsidRDefault="0010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7EE9B6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89839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4A9E3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62183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07356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56E6C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A30AE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118,42</w:t>
                  </w:r>
                </w:p>
              </w:tc>
            </w:tr>
            <w:tr w:rsidR="00E560F6" w14:paraId="4D819AB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48D48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CDF17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77C30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42537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47869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C2E48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386DB4" w14:textId="77777777" w:rsidR="00E560F6" w:rsidRDefault="0010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D55B4C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C4256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99AE9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8A2EE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F467A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F6AC4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FE719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91,84</w:t>
                  </w:r>
                </w:p>
              </w:tc>
            </w:tr>
            <w:tr w:rsidR="00E560F6" w14:paraId="7929ABF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89F18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C1BEF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86CDA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4C42E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70282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8215A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24314A" w14:textId="77777777" w:rsidR="00E560F6" w:rsidRDefault="0010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83DB8C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A4069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5B89D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828EB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67698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07A09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69CC8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248,93</w:t>
                  </w:r>
                </w:p>
              </w:tc>
            </w:tr>
            <w:tr w:rsidR="00E560F6" w14:paraId="0228593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77175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87509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ECAD1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760CE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9B778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0615D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3426D7" w14:textId="77777777" w:rsidR="00E560F6" w:rsidRDefault="0010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C30243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A9D6F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65DAE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49216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2078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B8A90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F9087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248,12</w:t>
                  </w:r>
                </w:p>
              </w:tc>
            </w:tr>
            <w:tr w:rsidR="00E560F6" w14:paraId="3B58221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297F2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C1561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CFB63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4D3F0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38943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59879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B71839" w14:textId="77777777" w:rsidR="00E560F6" w:rsidRDefault="0010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291A5F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59C48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953F8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71475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88B4C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49E55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ACD71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290,42</w:t>
                  </w:r>
                </w:p>
              </w:tc>
            </w:tr>
            <w:tr w:rsidR="00E560F6" w14:paraId="5CFA2D7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1D056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23B40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7CF14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02163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D94D3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355E4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D2F39C" w14:textId="77777777" w:rsidR="00E560F6" w:rsidRDefault="0010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D84ABD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80ECD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C95A7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616EF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AC4FD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3E29F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9B6E5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312,98</w:t>
                  </w:r>
                </w:p>
              </w:tc>
            </w:tr>
            <w:tr w:rsidR="00E560F6" w14:paraId="49FBA4F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EB92D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29464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39E24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68E71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343D7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E712F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790F5D" w14:textId="77777777" w:rsidR="00E560F6" w:rsidRDefault="0010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4F1CDA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2CEA1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DE502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7547E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14CA6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66534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5611F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300,49</w:t>
                  </w:r>
                </w:p>
              </w:tc>
            </w:tr>
            <w:tr w:rsidR="00E560F6" w14:paraId="4EEA519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3CB14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29F14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D6974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360E7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96EFC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3970F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B6E84D" w14:textId="77777777" w:rsidR="00E560F6" w:rsidRDefault="0010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FAA13E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8CE77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5B0AE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7CA05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DEE3E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9A4DB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6215B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265,45</w:t>
                  </w:r>
                </w:p>
              </w:tc>
            </w:tr>
            <w:tr w:rsidR="00E560F6" w14:paraId="2F8703D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8C3CF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C92C0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68C37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E0A3A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B0A4B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6B411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F6BB53" w14:textId="77777777" w:rsidR="00E560F6" w:rsidRDefault="0010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7D6678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10B98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6A5C1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1A74B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BBB58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EE34D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2F3FD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139,37</w:t>
                  </w:r>
                </w:p>
              </w:tc>
            </w:tr>
            <w:tr w:rsidR="00E560F6" w14:paraId="6FE3AD9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BC551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DAFAE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99EB1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9EF81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5DD71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CE6A8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F99420" w14:textId="77777777" w:rsidR="00E560F6" w:rsidRDefault="0010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B441FB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3F00E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D456D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D4D54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C441E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DFA01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CE0A9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136,95</w:t>
                  </w:r>
                </w:p>
              </w:tc>
            </w:tr>
            <w:tr w:rsidR="00E560F6" w14:paraId="58E1628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7D0AE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D4DB2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A7F22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BEA2F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3D4B6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3F01B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1F192B" w14:textId="77777777" w:rsidR="00E560F6" w:rsidRDefault="0010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157ABA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1E32D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4F243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EE807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83FC4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31945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D4874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140,17</w:t>
                  </w:r>
                </w:p>
              </w:tc>
            </w:tr>
            <w:tr w:rsidR="00E560F6" w14:paraId="503D268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EC850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78006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753A7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0EF9A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4E126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E78D2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9E009B" w14:textId="77777777" w:rsidR="00E560F6" w:rsidRDefault="0010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8A1EDC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ED4FC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D9314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01D57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2597D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FE3CF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3360C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67,27</w:t>
                  </w:r>
                </w:p>
              </w:tc>
            </w:tr>
            <w:tr w:rsidR="00E560F6" w14:paraId="03ABBE1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BDD6A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A0A37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6D099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D57A6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83B84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02A57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E54151" w14:textId="77777777" w:rsidR="00E560F6" w:rsidRDefault="0010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07A7FA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3FCB6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29241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1B408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490D1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469B6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81F0B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279,95</w:t>
                  </w:r>
                </w:p>
              </w:tc>
            </w:tr>
            <w:tr w:rsidR="00E560F6" w14:paraId="6FA71CA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9536C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23DDC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C02DB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64E9E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2F30B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2B933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37A8F3" w14:textId="77777777" w:rsidR="00E560F6" w:rsidRDefault="0010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5960CC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348E1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FA041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3A027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3B709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196F5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901CF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153,47</w:t>
                  </w:r>
                </w:p>
              </w:tc>
            </w:tr>
            <w:tr w:rsidR="00E560F6" w14:paraId="5473227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2B37D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CC29C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2D2C8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D2317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7FA6D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F15F8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DA93ED" w14:textId="77777777" w:rsidR="00E560F6" w:rsidRDefault="0010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69B3DA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59A59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F0E3D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2260E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AD680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3F085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F209E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76,53</w:t>
                  </w:r>
                </w:p>
              </w:tc>
            </w:tr>
            <w:tr w:rsidR="00E560F6" w14:paraId="6E8C41C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D291B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EEBC5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79AD0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B0AE1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D5A77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46378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18BD12" w14:textId="77777777" w:rsidR="00E560F6" w:rsidRDefault="0010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1A4A83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93785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39812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DDFF1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50363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F908F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97C24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136,15</w:t>
                  </w:r>
                </w:p>
              </w:tc>
            </w:tr>
            <w:tr w:rsidR="00E560F6" w14:paraId="5782793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43AD3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167BA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51174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B628A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001FA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8B659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986F11" w14:textId="77777777" w:rsidR="00E560F6" w:rsidRDefault="0010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E9A708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9BF2A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77F42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C804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B0E68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4742A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93490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84,59</w:t>
                  </w:r>
                </w:p>
              </w:tc>
            </w:tr>
            <w:tr w:rsidR="00E560F6" w14:paraId="2CC0B95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01076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45988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B8801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D60C8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6D15E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ACE9A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64C069" w14:textId="77777777" w:rsidR="00E560F6" w:rsidRDefault="0010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366D83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40D9D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AFD66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82931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10F72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A6FAB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AB223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66,46</w:t>
                  </w:r>
                </w:p>
              </w:tc>
            </w:tr>
            <w:tr w:rsidR="00E560F6" w14:paraId="3135073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30329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D43D1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F6F95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88BFB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F08C1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FB598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866E20" w14:textId="77777777" w:rsidR="00E560F6" w:rsidRDefault="0010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3B764C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6360D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44E89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5D85A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9D4D4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6A4A8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77A21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50,35</w:t>
                  </w:r>
                </w:p>
              </w:tc>
            </w:tr>
            <w:tr w:rsidR="00E560F6" w14:paraId="062A522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21235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15D8E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F1CC7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FD270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8EBDB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CE9E2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B534DB" w14:textId="77777777" w:rsidR="00E560F6" w:rsidRDefault="0010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B98069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02798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BB7D3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8100B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C292D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45925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CCA51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94,66</w:t>
                  </w:r>
                </w:p>
              </w:tc>
            </w:tr>
            <w:tr w:rsidR="00E560F6" w14:paraId="246E19F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E7C02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82A65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F6473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D37B8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F3A34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8BBC0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D78CF1" w14:textId="77777777" w:rsidR="00E560F6" w:rsidRDefault="0010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46CB60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4E2D7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F1816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BF6DB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A1ADB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52197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69C7B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55,99</w:t>
                  </w:r>
                </w:p>
              </w:tc>
            </w:tr>
            <w:tr w:rsidR="00E560F6" w14:paraId="41DC4EC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7C9C4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4294A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0C17E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BCECB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941A5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8598B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1FF40E" w14:textId="77777777" w:rsidR="00E560F6" w:rsidRDefault="0010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E2664C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B47B5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A92EA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302A2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8E2B5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E1C22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A3127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93,05</w:t>
                  </w:r>
                </w:p>
              </w:tc>
            </w:tr>
            <w:tr w:rsidR="00E560F6" w14:paraId="1F7B445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614B0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474DC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3FC5A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50022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2E05B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5F241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6B705F" w14:textId="77777777" w:rsidR="00E560F6" w:rsidRDefault="0010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C2AE4D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585E2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DF4A3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EDA46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866B9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9C95C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E9587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176,43</w:t>
                  </w:r>
                </w:p>
              </w:tc>
            </w:tr>
            <w:tr w:rsidR="00E560F6" w14:paraId="62D0B88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9B7D0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D8A38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C5026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B986C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3402D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1C920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7DB51B" w14:textId="77777777" w:rsidR="00E560F6" w:rsidRDefault="0010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99968A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0FBC8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804B7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9D140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D45E2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EF3CC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BCD52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621,12</w:t>
                  </w:r>
                </w:p>
              </w:tc>
            </w:tr>
            <w:tr w:rsidR="00E560F6" w14:paraId="4DF2CC2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2EE0C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3439D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59E40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4CA46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0D525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DADA1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4AD461" w14:textId="77777777" w:rsidR="00E560F6" w:rsidRDefault="0010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C24D61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F484B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55F14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D6997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8B233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94165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E84A0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213,08</w:t>
                  </w:r>
                </w:p>
              </w:tc>
            </w:tr>
            <w:tr w:rsidR="00E560F6" w14:paraId="2314369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F1928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512AF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AA6DB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FECF7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26532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1021D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6AC8EF" w14:textId="77777777" w:rsidR="00E560F6" w:rsidRDefault="0010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AB4DB7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15DF8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EA990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BFB8A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DAB48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0D44F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D8496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15,71</w:t>
                  </w:r>
                </w:p>
              </w:tc>
            </w:tr>
            <w:tr w:rsidR="00E560F6" w14:paraId="4230A5B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E7533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31086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DCD34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62CA3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B66DE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64403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EC208C" w14:textId="77777777" w:rsidR="00E560F6" w:rsidRDefault="0010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A985A1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86B78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FCFB4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028EC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EBB3A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18394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180A2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212,68</w:t>
                  </w:r>
                </w:p>
              </w:tc>
            </w:tr>
            <w:tr w:rsidR="00E560F6" w14:paraId="4A85BC6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20F4E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21B85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6A4A5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713EC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43799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5D3F4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211CB9" w14:textId="77777777" w:rsidR="00E560F6" w:rsidRDefault="0010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5799F5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A210D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2A96A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A4278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4ABD7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1446D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AEF94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53,57</w:t>
                  </w:r>
                </w:p>
              </w:tc>
            </w:tr>
            <w:tr w:rsidR="00E560F6" w14:paraId="1CA088D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9D21A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DEDA3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256EA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D1A8A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FD735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FD324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33B91C" w14:textId="77777777" w:rsidR="00E560F6" w:rsidRDefault="0010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514762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C36C4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DF7EF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D7A0B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FD942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E639C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03F13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54,78</w:t>
                  </w:r>
                </w:p>
              </w:tc>
            </w:tr>
            <w:tr w:rsidR="00E560F6" w14:paraId="1E43762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F01F0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A3FDC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0B56F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D4D5A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D2A12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3CD1A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10531D" w14:textId="77777777" w:rsidR="00E560F6" w:rsidRDefault="0010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512BF8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097EA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EF82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11FAC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8F455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3B9D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5F4F7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113,59</w:t>
                  </w:r>
                </w:p>
              </w:tc>
            </w:tr>
            <w:tr w:rsidR="00E560F6" w14:paraId="415A639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9A35F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D331F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F34A1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2F4CE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66764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93807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273012" w14:textId="77777777" w:rsidR="00E560F6" w:rsidRDefault="0010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6BFFFA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7E0B5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42CC9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6FB3B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0D0FE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E497B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5F024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103,12</w:t>
                  </w:r>
                </w:p>
              </w:tc>
            </w:tr>
            <w:tr w:rsidR="00E560F6" w14:paraId="30B901F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BF292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5ACE5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6AF93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A60D6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1C1B1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075DF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D6CC4B" w14:textId="77777777" w:rsidR="00E560F6" w:rsidRDefault="0010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6842BE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569A2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25A5F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1C546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A1BAC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45819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47CEA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64,85</w:t>
                  </w:r>
                </w:p>
              </w:tc>
            </w:tr>
            <w:tr w:rsidR="00E560F6" w14:paraId="2E43450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C2170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BA9F1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35DBD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FF7AC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D5D6D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5CD34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EE1CFA" w14:textId="77777777" w:rsidR="00E560F6" w:rsidRDefault="0010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DAA1E7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1D0CB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3C639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867AE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E320F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35DF6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89184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68,88</w:t>
                  </w:r>
                </w:p>
              </w:tc>
            </w:tr>
            <w:tr w:rsidR="00E560F6" w14:paraId="3FE9056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CE43A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C837A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CA335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DF175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50119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815FE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507921" w14:textId="77777777" w:rsidR="00E560F6" w:rsidRDefault="0010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43C83E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5E9E3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A6A94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783B0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3BB32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15936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85A9C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53,17</w:t>
                  </w:r>
                </w:p>
              </w:tc>
            </w:tr>
            <w:tr w:rsidR="00E560F6" w14:paraId="4E8A7D2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08466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42A4E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79F5E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B95C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8D199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D7F85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620036" w14:textId="77777777" w:rsidR="00E560F6" w:rsidRDefault="0010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AEEADE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4F28E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A1C5D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EC91E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6599E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8D472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AEF48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67,27</w:t>
                  </w:r>
                </w:p>
              </w:tc>
            </w:tr>
            <w:tr w:rsidR="00E560F6" w14:paraId="428AB23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F9BB4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5291F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77736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50A23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2D169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863D0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8A0504" w14:textId="77777777" w:rsidR="00E560F6" w:rsidRDefault="0010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EF5E38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E562B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CA8EF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98F3A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8529A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5BB91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9951F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113,19</w:t>
                  </w:r>
                </w:p>
              </w:tc>
            </w:tr>
            <w:tr w:rsidR="00E560F6" w14:paraId="7DA1A99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477D2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58CD5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87D2E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71138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C8470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1702B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88CCEE" w14:textId="77777777" w:rsidR="00E560F6" w:rsidRDefault="0010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2A9FDA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33C6C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1C6FC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BA3E3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B1C7F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11698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C929E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125,27</w:t>
                  </w:r>
                </w:p>
              </w:tc>
            </w:tr>
            <w:tr w:rsidR="00E560F6" w14:paraId="1D8F23E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3D8CD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10D4F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86B90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34151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D7745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590C6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CFB565" w14:textId="77777777" w:rsidR="00E560F6" w:rsidRDefault="0010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6EF01C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E24EE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BB897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57C0E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50106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51826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C42E5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118,02</w:t>
                  </w:r>
                </w:p>
              </w:tc>
            </w:tr>
            <w:tr w:rsidR="00E560F6" w14:paraId="4BF8BAC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15785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753CC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681B6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B23B1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531D0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4E3B6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308D37" w14:textId="77777777" w:rsidR="00E560F6" w:rsidRDefault="0010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A6577D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72E74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DDC07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EC1BF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BA7FC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84219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C5A80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90,23</w:t>
                  </w:r>
                </w:p>
              </w:tc>
            </w:tr>
            <w:tr w:rsidR="00E560F6" w14:paraId="31FCCB7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2AC81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09186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BB884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27D16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5ACBA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03F9A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54BD3B" w14:textId="77777777" w:rsidR="00E560F6" w:rsidRDefault="0010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EC4272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DEA3B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F929A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80E7C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0A481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3D3A2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AE7D5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56,39</w:t>
                  </w:r>
                </w:p>
              </w:tc>
            </w:tr>
            <w:tr w:rsidR="00E560F6" w14:paraId="6584E86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776F1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AD10C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27680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8EEBB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B6642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EC227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6B1348" w14:textId="77777777" w:rsidR="00E560F6" w:rsidRDefault="0010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CF8514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11486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44B9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26A90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EEBBB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64179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A7EF1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64,85</w:t>
                  </w:r>
                </w:p>
              </w:tc>
            </w:tr>
            <w:tr w:rsidR="00E560F6" w14:paraId="7FC685C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46CD8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06181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94CD5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55F59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79640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BE293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800CA0" w14:textId="77777777" w:rsidR="00E560F6" w:rsidRDefault="0010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712D32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F8D31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842DA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98BED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9CEB3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B8D6F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D9E15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76,13</w:t>
                  </w:r>
                </w:p>
              </w:tc>
            </w:tr>
            <w:tr w:rsidR="00E560F6" w14:paraId="331B13E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666AC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DD6C9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5B211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CEFE0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B129C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5AF4D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42CFE3" w14:textId="77777777" w:rsidR="00E560F6" w:rsidRDefault="0010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2E0E6D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C1AFE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444A0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985C1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D1437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D7513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10D61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70,09</w:t>
                  </w:r>
                </w:p>
              </w:tc>
            </w:tr>
            <w:tr w:rsidR="00E560F6" w14:paraId="7B8EA10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7C20A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BBECA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33E52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AC20E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36D13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C5183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4FDFBD" w14:textId="77777777" w:rsidR="00E560F6" w:rsidRDefault="0010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4724A2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545EC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85E3B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3BBB3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499B2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90912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DD55A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76,13</w:t>
                  </w:r>
                </w:p>
              </w:tc>
            </w:tr>
            <w:tr w:rsidR="00E560F6" w14:paraId="62EEA8A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57B3E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5B565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C9C31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0B5A2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4B34F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FC507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366386" w14:textId="77777777" w:rsidR="00E560F6" w:rsidRDefault="0010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94FE8B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605CB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91AC8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542EC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53087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367E3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535D4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37,06</w:t>
                  </w:r>
                </w:p>
              </w:tc>
            </w:tr>
            <w:tr w:rsidR="00E560F6" w14:paraId="0C0EE96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8258B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53344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C9597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38C30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5C81C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A9644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837C1A" w14:textId="77777777" w:rsidR="00E560F6" w:rsidRDefault="0010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3CE3A3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5B72A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07CA8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B0DED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20F38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EB42E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32492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36,65</w:t>
                  </w:r>
                </w:p>
              </w:tc>
            </w:tr>
            <w:tr w:rsidR="00E560F6" w14:paraId="088246D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CF1B4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165B2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75FAA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DDC4A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8F36D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F6FD9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9283BE" w14:textId="77777777" w:rsidR="00E560F6" w:rsidRDefault="0010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D4D470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679F1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107A9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FDB00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16B89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74D1F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67CE5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45,11</w:t>
                  </w:r>
                </w:p>
              </w:tc>
            </w:tr>
            <w:tr w:rsidR="00E560F6" w14:paraId="2515A02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4844B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3F116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4A98B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8F717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BECAB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3489E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85AFD6" w14:textId="77777777" w:rsidR="00E560F6" w:rsidRDefault="0010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B787CC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17BE5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AD16A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0A573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813BA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9B670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8C7CC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36,65</w:t>
                  </w:r>
                </w:p>
              </w:tc>
            </w:tr>
            <w:tr w:rsidR="00E560F6" w14:paraId="37415F4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E8144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1D9E8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168B4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AAFE8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B546A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22705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0FD3B7" w14:textId="77777777" w:rsidR="00E560F6" w:rsidRDefault="0010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39F8B6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720CE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24BA2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C8D05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AECBA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89BB2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9ECE1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27,39</w:t>
                  </w:r>
                </w:p>
              </w:tc>
            </w:tr>
            <w:tr w:rsidR="00E560F6" w14:paraId="057EE58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059EA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65846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54F58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1BB9B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724F2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1004D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B56024" w14:textId="77777777" w:rsidR="00E560F6" w:rsidRDefault="0010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361A91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6368A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754BB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A4281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62E06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069E2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AC470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33,43</w:t>
                  </w:r>
                </w:p>
              </w:tc>
            </w:tr>
            <w:tr w:rsidR="00E560F6" w14:paraId="3B8BD0C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7B0EC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B41E0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AF6D5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C15A9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7A46D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BADA2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A0F6FF" w14:textId="77777777" w:rsidR="00E560F6" w:rsidRDefault="0010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3051A1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861C8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C2839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FE222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2FA83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123FE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EAE27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61,23</w:t>
                  </w:r>
                </w:p>
              </w:tc>
            </w:tr>
            <w:tr w:rsidR="00E560F6" w14:paraId="14A4379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54E7C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0F656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734DC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399E4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37B9F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A5AA7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F494FA" w14:textId="77777777" w:rsidR="00E560F6" w:rsidRDefault="0010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0432A2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73557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5FED5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DFC02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9AF45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5BC09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B9A89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39,07</w:t>
                  </w:r>
                </w:p>
              </w:tc>
            </w:tr>
            <w:tr w:rsidR="00E560F6" w14:paraId="6BEAC29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549B5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9AB40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B91E4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890EC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C974F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588EB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F26354" w14:textId="77777777" w:rsidR="00E560F6" w:rsidRDefault="0010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D9840E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BCE32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24E72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8560A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98365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2714B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0F52E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29,40</w:t>
                  </w:r>
                </w:p>
              </w:tc>
            </w:tr>
            <w:tr w:rsidR="00E560F6" w14:paraId="4CD2EDA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93098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A012D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BD989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553D5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DDDE8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6EAB8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B75BBA" w14:textId="77777777" w:rsidR="00E560F6" w:rsidRDefault="0010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46C1F7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C00F1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CD9B8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93C37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7D1B1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42042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65D38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22,15</w:t>
                  </w:r>
                </w:p>
              </w:tc>
            </w:tr>
            <w:tr w:rsidR="00E560F6" w14:paraId="0AE7861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333D8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8D70F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F425F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2343E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B0092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1B6E8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A2C244" w14:textId="77777777" w:rsidR="00E560F6" w:rsidRDefault="0010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037855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C0F3F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1D0D5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5596B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40FC6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DF7B8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5310C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25,78</w:t>
                  </w:r>
                </w:p>
              </w:tc>
            </w:tr>
            <w:tr w:rsidR="00E560F6" w14:paraId="6302B82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F9C9B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7E35D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A46C4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9C130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55588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F2F6D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0B4D73" w14:textId="77777777" w:rsidR="00E560F6" w:rsidRDefault="0010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A7217F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CF47A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BE987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AA79A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C8455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D6C00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4FB89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45,92</w:t>
                  </w:r>
                </w:p>
              </w:tc>
            </w:tr>
            <w:tr w:rsidR="00E560F6" w14:paraId="54F24CC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03E22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C897F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3C3C1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964D5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E0F2F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9335A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E3BCCA" w14:textId="77777777" w:rsidR="00E560F6" w:rsidRDefault="0010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CE7AF5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FE038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9AEAB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EA65F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15299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A6105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8C173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783,85</w:t>
                  </w:r>
                </w:p>
              </w:tc>
            </w:tr>
            <w:tr w:rsidR="00E560F6" w14:paraId="262F2FB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7DBEF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D4CC6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6FF9A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88F35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AE368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2EFFC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0D8345" w14:textId="77777777" w:rsidR="00E560F6" w:rsidRDefault="0010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71B70C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81E0E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5B8A2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8E583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99115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F98D6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72B27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1 750,97</w:t>
                  </w:r>
                </w:p>
              </w:tc>
            </w:tr>
            <w:tr w:rsidR="00E560F6" w14:paraId="6ADC02C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744D1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7F9FD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E46B0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A9772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0AB28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306F4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8EAE49" w14:textId="77777777" w:rsidR="00E560F6" w:rsidRDefault="0010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C0F2DF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23260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34CCB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8 445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5B8E7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32F63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DCF04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BB56E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3 401,65</w:t>
                  </w:r>
                </w:p>
              </w:tc>
            </w:tr>
            <w:tr w:rsidR="00E560F6" w14:paraId="6D6622E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40AAD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A5C19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C0F56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316E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624F8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54065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9437BC" w14:textId="77777777" w:rsidR="00E560F6" w:rsidRDefault="0010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2B075B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602A8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09D47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E9A1D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B24E6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367A4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BE17B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1 923,37</w:t>
                  </w:r>
                </w:p>
              </w:tc>
            </w:tr>
            <w:tr w:rsidR="00E560F6" w14:paraId="3D4057D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584BC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1D62C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22076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454D7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78D41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2C596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02F691" w14:textId="77777777" w:rsidR="00E560F6" w:rsidRDefault="0010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B9E1E1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B6057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B96C9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48B2B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BBB9F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9BC24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3BB2D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1 289,77</w:t>
                  </w:r>
                </w:p>
              </w:tc>
            </w:tr>
            <w:tr w:rsidR="00E560F6" w14:paraId="3FE1637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65FD7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7B6AA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75F63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34BAE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B2FA5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FBA30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8696D5" w14:textId="77777777" w:rsidR="00E560F6" w:rsidRDefault="0010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554997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4E206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FD48C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9ECED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339C8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C86E5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FE5D8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955,44</w:t>
                  </w:r>
                </w:p>
              </w:tc>
            </w:tr>
            <w:tr w:rsidR="00E560F6" w14:paraId="6F5761E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19775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C4B6D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69254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87290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FD42F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BC8B2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3F224B" w14:textId="77777777" w:rsidR="00E560F6" w:rsidRDefault="0010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13519E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EE0FA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9DB13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60BF1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5048E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C738E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A02B9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198,18</w:t>
                  </w:r>
                </w:p>
              </w:tc>
            </w:tr>
            <w:tr w:rsidR="00E560F6" w14:paraId="4FB524D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2B315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CE4E7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63534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3EA14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7C11B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7F95B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E5FC03" w14:textId="77777777" w:rsidR="00E560F6" w:rsidRDefault="0010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01E4C4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21FB4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6F077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3E849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3174D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1DC8E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72FE5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733,50</w:t>
                  </w:r>
                </w:p>
              </w:tc>
            </w:tr>
            <w:tr w:rsidR="00E560F6" w14:paraId="70086DF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B607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B2DE4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C6DB4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95F30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5BB9B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B1D39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4CED79" w14:textId="77777777" w:rsidR="00E560F6" w:rsidRDefault="0010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3F05A9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901E7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AEF21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4BA9F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86CDC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4FA95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DE49F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264,24</w:t>
                  </w:r>
                </w:p>
              </w:tc>
            </w:tr>
            <w:tr w:rsidR="00E560F6" w14:paraId="7581611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FA481" w14:textId="77777777" w:rsidR="00E560F6" w:rsidRDefault="0010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332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6A16F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BFE7B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EA8E6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24ED4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6FB98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2EFBAA" w14:textId="77777777" w:rsidR="00E560F6" w:rsidRDefault="0010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7995ED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997E3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4C3CB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824E7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C89CF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FA683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3C109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115,20</w:t>
                  </w:r>
                </w:p>
              </w:tc>
            </w:tr>
            <w:tr w:rsidR="00E560F6" w14:paraId="03B63A4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796A2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AC3DB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87DE7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2DC7D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16B85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6AB6D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5B53D5" w14:textId="77777777" w:rsidR="00E560F6" w:rsidRDefault="0010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ABE70D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B9AF0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3D263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AFAB4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0A3F4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EBC4F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ACF0E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391,12</w:t>
                  </w:r>
                </w:p>
              </w:tc>
            </w:tr>
            <w:tr w:rsidR="00E560F6" w14:paraId="30B6BB0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7A399" w14:textId="77777777" w:rsidR="00E560F6" w:rsidRDefault="0010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148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BCF37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95863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08004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C002D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FBFAD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59171C" w14:textId="77777777" w:rsidR="00E560F6" w:rsidRDefault="0010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836AF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6A32E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EF0C0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6FC2D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4F8BB" w14:textId="77777777" w:rsidR="00E560F6" w:rsidRDefault="00106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6E21D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D7DFA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34,64</w:t>
                  </w:r>
                </w:p>
              </w:tc>
            </w:tr>
            <w:tr w:rsidR="001068C9" w14:paraId="2C738FB2" w14:textId="77777777" w:rsidTr="001068C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117BC" w14:textId="77777777" w:rsidR="00E560F6" w:rsidRDefault="0010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310AB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34CBC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738F40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B8AFA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F750E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A8AED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116 807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09512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38764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DD57B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39479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47 049,88</w:t>
                  </w:r>
                </w:p>
              </w:tc>
            </w:tr>
            <w:tr w:rsidR="001068C9" w14:paraId="37FB5E4A" w14:textId="77777777" w:rsidTr="001068C9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C59CE" w14:textId="3F1D5FA7" w:rsidR="00E560F6" w:rsidRDefault="0010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Výše ročního pachtovného celkem: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8A9D9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142 441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8BE6D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E3836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F3694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D7FC4" w14:textId="77777777" w:rsidR="00E560F6" w:rsidRDefault="001068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57 488</w:t>
                  </w:r>
                </w:p>
              </w:tc>
            </w:tr>
            <w:tr w:rsidR="001068C9" w14:paraId="1573C948" w14:textId="77777777" w:rsidTr="001068C9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D1FCA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6EA89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04975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EF67A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29285" w14:textId="77777777" w:rsidR="00E560F6" w:rsidRDefault="00E560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BB6E3" w14:textId="77777777" w:rsidR="00E560F6" w:rsidRDefault="00E560F6">
                  <w:pPr>
                    <w:spacing w:after="0" w:line="240" w:lineRule="auto"/>
                  </w:pPr>
                </w:p>
              </w:tc>
            </w:tr>
          </w:tbl>
          <w:p w14:paraId="15FD8615" w14:textId="77777777" w:rsidR="00E560F6" w:rsidRDefault="00E560F6">
            <w:pPr>
              <w:spacing w:after="0" w:line="240" w:lineRule="auto"/>
            </w:pPr>
          </w:p>
        </w:tc>
      </w:tr>
      <w:tr w:rsidR="00E560F6" w14:paraId="39F91B90" w14:textId="77777777">
        <w:trPr>
          <w:trHeight w:val="254"/>
        </w:trPr>
        <w:tc>
          <w:tcPr>
            <w:tcW w:w="115" w:type="dxa"/>
          </w:tcPr>
          <w:p w14:paraId="5F9CF12B" w14:textId="77777777" w:rsidR="00E560F6" w:rsidRDefault="00E560F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2DCF529" w14:textId="77777777" w:rsidR="00E560F6" w:rsidRDefault="00E560F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1B5E703" w14:textId="77777777" w:rsidR="00E560F6" w:rsidRDefault="00E560F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A6C0BA6" w14:textId="77777777" w:rsidR="00E560F6" w:rsidRDefault="00E560F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E07A390" w14:textId="77777777" w:rsidR="00E560F6" w:rsidRDefault="00E560F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61AB75C" w14:textId="77777777" w:rsidR="00E560F6" w:rsidRDefault="00E560F6">
            <w:pPr>
              <w:pStyle w:val="EmptyCellLayoutStyle"/>
              <w:spacing w:after="0" w:line="240" w:lineRule="auto"/>
            </w:pPr>
          </w:p>
        </w:tc>
      </w:tr>
      <w:tr w:rsidR="001068C9" w14:paraId="38F5AB45" w14:textId="77777777" w:rsidTr="001068C9">
        <w:trPr>
          <w:trHeight w:val="1305"/>
        </w:trPr>
        <w:tc>
          <w:tcPr>
            <w:tcW w:w="115" w:type="dxa"/>
          </w:tcPr>
          <w:p w14:paraId="24A346AB" w14:textId="77777777" w:rsidR="00E560F6" w:rsidRDefault="00E560F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E560F6" w14:paraId="4A07C469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AE26B" w14:textId="77777777" w:rsidR="00E560F6" w:rsidRDefault="0010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362CE39C" w14:textId="77777777" w:rsidR="00E560F6" w:rsidRDefault="0010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7324AF1C" w14:textId="77777777" w:rsidR="00E560F6" w:rsidRDefault="0010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615EC466" w14:textId="77777777" w:rsidR="00E560F6" w:rsidRDefault="0010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0BA16762" w14:textId="77777777" w:rsidR="00E560F6" w:rsidRDefault="0010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2706D79F" w14:textId="77777777" w:rsidR="00E560F6" w:rsidRDefault="00E560F6">
            <w:pPr>
              <w:spacing w:after="0" w:line="240" w:lineRule="auto"/>
            </w:pPr>
          </w:p>
        </w:tc>
        <w:tc>
          <w:tcPr>
            <w:tcW w:w="285" w:type="dxa"/>
          </w:tcPr>
          <w:p w14:paraId="4BFCB697" w14:textId="77777777" w:rsidR="00E560F6" w:rsidRDefault="00E560F6">
            <w:pPr>
              <w:pStyle w:val="EmptyCellLayoutStyle"/>
              <w:spacing w:after="0" w:line="240" w:lineRule="auto"/>
            </w:pPr>
          </w:p>
        </w:tc>
      </w:tr>
      <w:tr w:rsidR="00E560F6" w14:paraId="7ADA6943" w14:textId="77777777">
        <w:trPr>
          <w:trHeight w:val="100"/>
        </w:trPr>
        <w:tc>
          <w:tcPr>
            <w:tcW w:w="115" w:type="dxa"/>
          </w:tcPr>
          <w:p w14:paraId="43B83A40" w14:textId="77777777" w:rsidR="00E560F6" w:rsidRDefault="00E560F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D9F8E55" w14:textId="77777777" w:rsidR="00E560F6" w:rsidRDefault="00E560F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D2407A1" w14:textId="77777777" w:rsidR="00E560F6" w:rsidRDefault="00E560F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A458089" w14:textId="77777777" w:rsidR="00E560F6" w:rsidRDefault="00E560F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760C177" w14:textId="77777777" w:rsidR="00E560F6" w:rsidRDefault="00E560F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5EAC6D3" w14:textId="77777777" w:rsidR="00E560F6" w:rsidRDefault="00E560F6">
            <w:pPr>
              <w:pStyle w:val="EmptyCellLayoutStyle"/>
              <w:spacing w:after="0" w:line="240" w:lineRule="auto"/>
            </w:pPr>
          </w:p>
        </w:tc>
      </w:tr>
      <w:tr w:rsidR="001068C9" w14:paraId="37A32D5D" w14:textId="77777777" w:rsidTr="001068C9">
        <w:trPr>
          <w:trHeight w:val="1685"/>
        </w:trPr>
        <w:tc>
          <w:tcPr>
            <w:tcW w:w="115" w:type="dxa"/>
          </w:tcPr>
          <w:p w14:paraId="28051CA9" w14:textId="77777777" w:rsidR="00E560F6" w:rsidRDefault="00E560F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E560F6" w14:paraId="255B6AB7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959D5" w14:textId="77777777" w:rsidR="00E560F6" w:rsidRDefault="0010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3868236F" w14:textId="77777777" w:rsidR="00E560F6" w:rsidRDefault="0010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0E24381D" w14:textId="77777777" w:rsidR="00E560F6" w:rsidRDefault="0010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1E895B66" w14:textId="77777777" w:rsidR="00E560F6" w:rsidRDefault="0010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168407A3" w14:textId="77777777" w:rsidR="00E560F6" w:rsidRDefault="0010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6225B8CD" w14:textId="77777777" w:rsidR="00E560F6" w:rsidRDefault="0010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5C2F8057" w14:textId="77777777" w:rsidR="00E560F6" w:rsidRDefault="00106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3F19B18B" w14:textId="77777777" w:rsidR="00E560F6" w:rsidRDefault="00E560F6">
            <w:pPr>
              <w:spacing w:after="0" w:line="240" w:lineRule="auto"/>
            </w:pPr>
          </w:p>
        </w:tc>
        <w:tc>
          <w:tcPr>
            <w:tcW w:w="285" w:type="dxa"/>
          </w:tcPr>
          <w:p w14:paraId="083A1779" w14:textId="77777777" w:rsidR="00E560F6" w:rsidRDefault="00E560F6">
            <w:pPr>
              <w:pStyle w:val="EmptyCellLayoutStyle"/>
              <w:spacing w:after="0" w:line="240" w:lineRule="auto"/>
            </w:pPr>
          </w:p>
        </w:tc>
      </w:tr>
      <w:tr w:rsidR="00E560F6" w14:paraId="42B52DF6" w14:textId="77777777">
        <w:trPr>
          <w:trHeight w:val="60"/>
        </w:trPr>
        <w:tc>
          <w:tcPr>
            <w:tcW w:w="115" w:type="dxa"/>
          </w:tcPr>
          <w:p w14:paraId="0A10094D" w14:textId="77777777" w:rsidR="00E560F6" w:rsidRDefault="00E560F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4419183" w14:textId="77777777" w:rsidR="00E560F6" w:rsidRDefault="00E560F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2780D75" w14:textId="77777777" w:rsidR="00E560F6" w:rsidRDefault="00E560F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2A90430" w14:textId="77777777" w:rsidR="00E560F6" w:rsidRDefault="00E560F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912989B" w14:textId="77777777" w:rsidR="00E560F6" w:rsidRDefault="00E560F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97543C2" w14:textId="77777777" w:rsidR="00E560F6" w:rsidRDefault="00E560F6">
            <w:pPr>
              <w:pStyle w:val="EmptyCellLayoutStyle"/>
              <w:spacing w:after="0" w:line="240" w:lineRule="auto"/>
            </w:pPr>
          </w:p>
        </w:tc>
      </w:tr>
    </w:tbl>
    <w:p w14:paraId="3BB110F5" w14:textId="77777777" w:rsidR="00E560F6" w:rsidRDefault="00E560F6">
      <w:pPr>
        <w:spacing w:after="0" w:line="240" w:lineRule="auto"/>
      </w:pPr>
    </w:p>
    <w:sectPr w:rsidR="00E560F6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337F22" w14:textId="77777777" w:rsidR="001068C9" w:rsidRDefault="001068C9">
      <w:pPr>
        <w:spacing w:after="0" w:line="240" w:lineRule="auto"/>
      </w:pPr>
      <w:r>
        <w:separator/>
      </w:r>
    </w:p>
  </w:endnote>
  <w:endnote w:type="continuationSeparator" w:id="0">
    <w:p w14:paraId="69939E0F" w14:textId="77777777" w:rsidR="001068C9" w:rsidRDefault="001068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E560F6" w14:paraId="2ACF196A" w14:textId="77777777">
      <w:tc>
        <w:tcPr>
          <w:tcW w:w="9346" w:type="dxa"/>
        </w:tcPr>
        <w:p w14:paraId="7C011420" w14:textId="77777777" w:rsidR="00E560F6" w:rsidRDefault="00E560F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06E1958" w14:textId="77777777" w:rsidR="00E560F6" w:rsidRDefault="00E560F6">
          <w:pPr>
            <w:pStyle w:val="EmptyCellLayoutStyle"/>
            <w:spacing w:after="0" w:line="240" w:lineRule="auto"/>
          </w:pPr>
        </w:p>
      </w:tc>
    </w:tr>
    <w:tr w:rsidR="00E560F6" w14:paraId="3CAAAD61" w14:textId="77777777">
      <w:tc>
        <w:tcPr>
          <w:tcW w:w="9346" w:type="dxa"/>
        </w:tcPr>
        <w:p w14:paraId="660EC62E" w14:textId="77777777" w:rsidR="00E560F6" w:rsidRDefault="00E560F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E560F6" w14:paraId="2770FF0C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FD5C846" w14:textId="77777777" w:rsidR="00E560F6" w:rsidRDefault="001068C9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4F52C21" w14:textId="77777777" w:rsidR="00E560F6" w:rsidRDefault="00E560F6">
          <w:pPr>
            <w:spacing w:after="0" w:line="240" w:lineRule="auto"/>
          </w:pPr>
        </w:p>
      </w:tc>
    </w:tr>
    <w:tr w:rsidR="00E560F6" w14:paraId="09222B2B" w14:textId="77777777">
      <w:tc>
        <w:tcPr>
          <w:tcW w:w="9346" w:type="dxa"/>
        </w:tcPr>
        <w:p w14:paraId="7ACA2F56" w14:textId="77777777" w:rsidR="00E560F6" w:rsidRDefault="00E560F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986F2EC" w14:textId="77777777" w:rsidR="00E560F6" w:rsidRDefault="00E560F6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E451A3" w14:textId="77777777" w:rsidR="001068C9" w:rsidRDefault="001068C9">
      <w:pPr>
        <w:spacing w:after="0" w:line="240" w:lineRule="auto"/>
      </w:pPr>
      <w:r>
        <w:separator/>
      </w:r>
    </w:p>
  </w:footnote>
  <w:footnote w:type="continuationSeparator" w:id="0">
    <w:p w14:paraId="4DF616AA" w14:textId="77777777" w:rsidR="001068C9" w:rsidRDefault="001068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E560F6" w14:paraId="3D654E8E" w14:textId="77777777">
      <w:tc>
        <w:tcPr>
          <w:tcW w:w="144" w:type="dxa"/>
        </w:tcPr>
        <w:p w14:paraId="71161D32" w14:textId="77777777" w:rsidR="00E560F6" w:rsidRDefault="00E560F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86B09D6" w14:textId="77777777" w:rsidR="00E560F6" w:rsidRDefault="00E560F6">
          <w:pPr>
            <w:pStyle w:val="EmptyCellLayoutStyle"/>
            <w:spacing w:after="0" w:line="240" w:lineRule="auto"/>
          </w:pPr>
        </w:p>
      </w:tc>
    </w:tr>
    <w:tr w:rsidR="00E560F6" w14:paraId="10234EDE" w14:textId="77777777">
      <w:tc>
        <w:tcPr>
          <w:tcW w:w="144" w:type="dxa"/>
        </w:tcPr>
        <w:p w14:paraId="72836224" w14:textId="77777777" w:rsidR="00E560F6" w:rsidRDefault="00E560F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E560F6" w14:paraId="5A3143EB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35590700" w14:textId="77777777" w:rsidR="00E560F6" w:rsidRDefault="00E560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336E51A9" w14:textId="77777777" w:rsidR="00E560F6" w:rsidRDefault="00E560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2A3F7EE3" w14:textId="77777777" w:rsidR="00E560F6" w:rsidRDefault="00E560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60F390AC" w14:textId="77777777" w:rsidR="00E560F6" w:rsidRDefault="00E560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7B01F7E3" w14:textId="77777777" w:rsidR="00E560F6" w:rsidRDefault="00E560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158FC4C4" w14:textId="77777777" w:rsidR="00E560F6" w:rsidRDefault="00E560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477C4C13" w14:textId="77777777" w:rsidR="00E560F6" w:rsidRDefault="00E560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067F4993" w14:textId="77777777" w:rsidR="00E560F6" w:rsidRDefault="00E560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5C36499E" w14:textId="77777777" w:rsidR="00E560F6" w:rsidRDefault="00E560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29B31B99" w14:textId="77777777" w:rsidR="00E560F6" w:rsidRDefault="00E560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7369752" w14:textId="77777777" w:rsidR="00E560F6" w:rsidRDefault="00E560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6457FD5A" w14:textId="77777777" w:rsidR="00E560F6" w:rsidRDefault="00E560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1E9F5A5C" w14:textId="77777777" w:rsidR="00E560F6" w:rsidRDefault="00E560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625A4E24" w14:textId="77777777" w:rsidR="00E560F6" w:rsidRDefault="00E560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3D74A94C" w14:textId="77777777" w:rsidR="00E560F6" w:rsidRDefault="00E560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F8FA9DE" w14:textId="77777777" w:rsidR="00E560F6" w:rsidRDefault="00E560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05747AA6" w14:textId="77777777" w:rsidR="00E560F6" w:rsidRDefault="00E560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6091F357" w14:textId="77777777" w:rsidR="00E560F6" w:rsidRDefault="00E560F6">
                <w:pPr>
                  <w:pStyle w:val="EmptyCellLayoutStyle"/>
                  <w:spacing w:after="0" w:line="240" w:lineRule="auto"/>
                </w:pPr>
              </w:p>
            </w:tc>
          </w:tr>
          <w:tr w:rsidR="00AC3890" w14:paraId="796EFE5F" w14:textId="77777777" w:rsidTr="00AC389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F077D1E" w14:textId="77777777" w:rsidR="00E560F6" w:rsidRDefault="00E560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E560F6" w14:paraId="379CA4C5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D57AD35" w14:textId="6928C7FC" w:rsidR="00E560F6" w:rsidRPr="001068C9" w:rsidRDefault="001068C9">
                      <w:pPr>
                        <w:spacing w:after="0" w:line="240" w:lineRule="auto"/>
                        <w:rPr>
                          <w:sz w:val="22"/>
                          <w:szCs w:val="22"/>
                        </w:rPr>
                      </w:pPr>
                      <w:r w:rsidRPr="001068C9">
                        <w:rPr>
                          <w:rFonts w:ascii="Arial" w:eastAsia="Arial" w:hAnsi="Arial"/>
                          <w:b/>
                          <w:color w:val="000000"/>
                          <w:sz w:val="22"/>
                          <w:szCs w:val="22"/>
                        </w:rPr>
                        <w:t>Příloha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2"/>
                          <w:szCs w:val="22"/>
                        </w:rPr>
                        <w:t xml:space="preserve"> č. 1</w:t>
                      </w:r>
                      <w:r w:rsidRPr="001068C9">
                        <w:rPr>
                          <w:rFonts w:ascii="Arial" w:eastAsia="Arial" w:hAnsi="Arial"/>
                          <w:b/>
                          <w:color w:val="000000"/>
                          <w:sz w:val="22"/>
                          <w:szCs w:val="22"/>
                        </w:rPr>
                        <w:t xml:space="preserve"> pachtovní smlouvy č. 122N24/59</w:t>
                      </w:r>
                    </w:p>
                  </w:tc>
                </w:tr>
              </w:tbl>
              <w:p w14:paraId="0F69DD3B" w14:textId="77777777" w:rsidR="00E560F6" w:rsidRDefault="00E560F6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B626950" w14:textId="77777777" w:rsidR="00E560F6" w:rsidRDefault="00E560F6">
                <w:pPr>
                  <w:pStyle w:val="EmptyCellLayoutStyle"/>
                  <w:spacing w:after="0" w:line="240" w:lineRule="auto"/>
                </w:pPr>
              </w:p>
            </w:tc>
          </w:tr>
          <w:tr w:rsidR="00E560F6" w14:paraId="06AEDF1F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2217A53" w14:textId="77777777" w:rsidR="00E560F6" w:rsidRDefault="00E560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95E86B6" w14:textId="77777777" w:rsidR="00E560F6" w:rsidRDefault="00E560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A62D5AC" w14:textId="77777777" w:rsidR="00E560F6" w:rsidRDefault="00E560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CAC145B" w14:textId="77777777" w:rsidR="00E560F6" w:rsidRDefault="00E560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095BDFB" w14:textId="77777777" w:rsidR="00E560F6" w:rsidRDefault="00E560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BA5EE46" w14:textId="77777777" w:rsidR="00E560F6" w:rsidRDefault="00E560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7B2ADB9" w14:textId="77777777" w:rsidR="00E560F6" w:rsidRDefault="00E560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CBF83B0" w14:textId="77777777" w:rsidR="00E560F6" w:rsidRDefault="00E560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A2BC157" w14:textId="77777777" w:rsidR="00E560F6" w:rsidRDefault="00E560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BA50E9A" w14:textId="77777777" w:rsidR="00E560F6" w:rsidRDefault="00E560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62E2EA6" w14:textId="77777777" w:rsidR="00E560F6" w:rsidRDefault="00E560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4C03DCB" w14:textId="77777777" w:rsidR="00E560F6" w:rsidRDefault="00E560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E0F6405" w14:textId="77777777" w:rsidR="00E560F6" w:rsidRDefault="00E560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F7CF466" w14:textId="77777777" w:rsidR="00E560F6" w:rsidRDefault="00E560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7B8CC11" w14:textId="77777777" w:rsidR="00E560F6" w:rsidRDefault="00E560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77967F1" w14:textId="77777777" w:rsidR="00E560F6" w:rsidRDefault="00E560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7955222" w14:textId="77777777" w:rsidR="00E560F6" w:rsidRDefault="00E560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67CA410" w14:textId="77777777" w:rsidR="00E560F6" w:rsidRDefault="00E560F6">
                <w:pPr>
                  <w:pStyle w:val="EmptyCellLayoutStyle"/>
                  <w:spacing w:after="0" w:line="240" w:lineRule="auto"/>
                </w:pPr>
              </w:p>
            </w:tc>
          </w:tr>
          <w:tr w:rsidR="00AC3890" w14:paraId="10F4CAA0" w14:textId="77777777" w:rsidTr="00AC389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DB24B8D" w14:textId="77777777" w:rsidR="00E560F6" w:rsidRDefault="00E560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C094F44" w14:textId="77777777" w:rsidR="00E560F6" w:rsidRDefault="00E560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E560F6" w14:paraId="52BDC23C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C32C509" w14:textId="77777777" w:rsidR="00E560F6" w:rsidRDefault="001068C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54D15B13" w14:textId="77777777" w:rsidR="00E560F6" w:rsidRDefault="00E560F6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5B81B14" w14:textId="77777777" w:rsidR="00E560F6" w:rsidRDefault="00E560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E560F6" w14:paraId="281D6A23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2F3A569" w14:textId="77777777" w:rsidR="00E560F6" w:rsidRDefault="001068C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12212459</w:t>
                      </w:r>
                    </w:p>
                  </w:tc>
                </w:tr>
              </w:tbl>
              <w:p w14:paraId="0B7D9503" w14:textId="77777777" w:rsidR="00E560F6" w:rsidRDefault="00E560F6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C252075" w14:textId="77777777" w:rsidR="00E560F6" w:rsidRDefault="00E560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E560F6" w14:paraId="09533D32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75B0172" w14:textId="77777777" w:rsidR="00E560F6" w:rsidRDefault="001068C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595F6547" w14:textId="77777777" w:rsidR="00E560F6" w:rsidRDefault="00E560F6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BBD44E3" w14:textId="77777777" w:rsidR="00E560F6" w:rsidRDefault="00E560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708881D" w14:textId="77777777" w:rsidR="00E560F6" w:rsidRDefault="00E560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D5A9D98" w14:textId="77777777" w:rsidR="00E560F6" w:rsidRDefault="00E560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E560F6" w14:paraId="09646B8D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85CC0FD" w14:textId="77777777" w:rsidR="00E560F6" w:rsidRDefault="00E560F6">
                      <w:pPr>
                        <w:spacing w:after="0" w:line="240" w:lineRule="auto"/>
                      </w:pPr>
                    </w:p>
                  </w:tc>
                </w:tr>
              </w:tbl>
              <w:p w14:paraId="6C7EB831" w14:textId="77777777" w:rsidR="00E560F6" w:rsidRDefault="00E560F6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46D23F0" w14:textId="77777777" w:rsidR="00E560F6" w:rsidRDefault="00E560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E560F6" w14:paraId="377C2201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A089D01" w14:textId="77777777" w:rsidR="00E560F6" w:rsidRDefault="001068C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303156E8" w14:textId="77777777" w:rsidR="00E560F6" w:rsidRDefault="00E560F6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FDFD440" w14:textId="77777777" w:rsidR="00E560F6" w:rsidRDefault="00E560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E560F6" w14:paraId="0D5AD5C6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8DE9082" w14:textId="77777777" w:rsidR="00E560F6" w:rsidRDefault="001068C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57 488 Kč</w:t>
                      </w:r>
                    </w:p>
                  </w:tc>
                </w:tr>
              </w:tbl>
              <w:p w14:paraId="70C7BADC" w14:textId="77777777" w:rsidR="00E560F6" w:rsidRDefault="00E560F6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9587106" w14:textId="77777777" w:rsidR="00E560F6" w:rsidRDefault="00E560F6">
                <w:pPr>
                  <w:pStyle w:val="EmptyCellLayoutStyle"/>
                  <w:spacing w:after="0" w:line="240" w:lineRule="auto"/>
                </w:pPr>
              </w:p>
            </w:tc>
          </w:tr>
          <w:tr w:rsidR="00E560F6" w14:paraId="0DF1E10C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A0E0EA1" w14:textId="77777777" w:rsidR="00E560F6" w:rsidRDefault="00E560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853FA4D" w14:textId="77777777" w:rsidR="00E560F6" w:rsidRDefault="00E560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8B61E36" w14:textId="77777777" w:rsidR="00E560F6" w:rsidRDefault="00E560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DB1C6F9" w14:textId="77777777" w:rsidR="00E560F6" w:rsidRDefault="00E560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82B11A0" w14:textId="77777777" w:rsidR="00E560F6" w:rsidRDefault="00E560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75018CA" w14:textId="77777777" w:rsidR="00E560F6" w:rsidRDefault="00E560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6D3EC47" w14:textId="77777777" w:rsidR="00E560F6" w:rsidRDefault="00E560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B1C3309" w14:textId="77777777" w:rsidR="00E560F6" w:rsidRDefault="00E560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3DED8E8" w14:textId="77777777" w:rsidR="00E560F6" w:rsidRDefault="00E560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73400D8" w14:textId="77777777" w:rsidR="00E560F6" w:rsidRDefault="00E560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11119AA" w14:textId="77777777" w:rsidR="00E560F6" w:rsidRDefault="00E560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8125544" w14:textId="77777777" w:rsidR="00E560F6" w:rsidRDefault="00E560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025DE8A0" w14:textId="77777777" w:rsidR="00E560F6" w:rsidRDefault="00E560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7B1EA36" w14:textId="77777777" w:rsidR="00E560F6" w:rsidRDefault="00E560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F72FA47" w14:textId="77777777" w:rsidR="00E560F6" w:rsidRDefault="00E560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8F84C68" w14:textId="77777777" w:rsidR="00E560F6" w:rsidRDefault="00E560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8983116" w14:textId="77777777" w:rsidR="00E560F6" w:rsidRDefault="00E560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19FE3C6" w14:textId="77777777" w:rsidR="00E560F6" w:rsidRDefault="00E560F6">
                <w:pPr>
                  <w:pStyle w:val="EmptyCellLayoutStyle"/>
                  <w:spacing w:after="0" w:line="240" w:lineRule="auto"/>
                </w:pPr>
              </w:p>
            </w:tc>
          </w:tr>
          <w:tr w:rsidR="00E560F6" w14:paraId="174A732D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3535318" w14:textId="77777777" w:rsidR="00E560F6" w:rsidRDefault="00E560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EA76900" w14:textId="77777777" w:rsidR="00E560F6" w:rsidRDefault="00E560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774286C" w14:textId="77777777" w:rsidR="00E560F6" w:rsidRDefault="00E560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E3FA827" w14:textId="77777777" w:rsidR="00E560F6" w:rsidRDefault="00E560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B22AFD1" w14:textId="77777777" w:rsidR="00E560F6" w:rsidRDefault="00E560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CBFC1FC" w14:textId="77777777" w:rsidR="00E560F6" w:rsidRDefault="00E560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381D151" w14:textId="77777777" w:rsidR="00E560F6" w:rsidRDefault="00E560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647D223" w14:textId="77777777" w:rsidR="00E560F6" w:rsidRDefault="00E560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C556E05" w14:textId="77777777" w:rsidR="00E560F6" w:rsidRDefault="00E560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46A7F79" w14:textId="77777777" w:rsidR="00E560F6" w:rsidRDefault="00E560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4A90DA2" w14:textId="77777777" w:rsidR="00E560F6" w:rsidRDefault="00E560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47D0766" w14:textId="77777777" w:rsidR="00E560F6" w:rsidRDefault="00E560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B919E29" w14:textId="77777777" w:rsidR="00E560F6" w:rsidRDefault="00E560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C6D5706" w14:textId="77777777" w:rsidR="00E560F6" w:rsidRDefault="00E560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9B049A3" w14:textId="77777777" w:rsidR="00E560F6" w:rsidRDefault="00E560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B05BE7F" w14:textId="77777777" w:rsidR="00E560F6" w:rsidRDefault="00E560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669BE2A" w14:textId="77777777" w:rsidR="00E560F6" w:rsidRDefault="00E560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1B13BA8" w14:textId="77777777" w:rsidR="00E560F6" w:rsidRDefault="00E560F6">
                <w:pPr>
                  <w:pStyle w:val="EmptyCellLayoutStyle"/>
                  <w:spacing w:after="0" w:line="240" w:lineRule="auto"/>
                </w:pPr>
              </w:p>
            </w:tc>
          </w:tr>
          <w:tr w:rsidR="00E560F6" w14:paraId="779E36F0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E314257" w14:textId="77777777" w:rsidR="00E560F6" w:rsidRDefault="00E560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2CAD7E6" w14:textId="77777777" w:rsidR="00E560F6" w:rsidRDefault="00E560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E560F6" w14:paraId="3E4CF979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AC979A9" w14:textId="77777777" w:rsidR="00E560F6" w:rsidRDefault="001068C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2A0B6FD3" w14:textId="77777777" w:rsidR="00E560F6" w:rsidRDefault="00E560F6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3CDB577" w14:textId="77777777" w:rsidR="00E560F6" w:rsidRDefault="00E560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5B75877" w14:textId="77777777" w:rsidR="00E560F6" w:rsidRDefault="00E560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5C9BCF2" w14:textId="77777777" w:rsidR="00E560F6" w:rsidRDefault="00E560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7628972" w14:textId="77777777" w:rsidR="00E560F6" w:rsidRDefault="00E560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A3FCC3A" w14:textId="77777777" w:rsidR="00E560F6" w:rsidRDefault="00E560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C8AC9E6" w14:textId="77777777" w:rsidR="00E560F6" w:rsidRDefault="00E560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3706E11" w14:textId="77777777" w:rsidR="00E560F6" w:rsidRDefault="00E560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B3B8992" w14:textId="77777777" w:rsidR="00E560F6" w:rsidRDefault="00E560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6198891" w14:textId="77777777" w:rsidR="00E560F6" w:rsidRDefault="00E560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C991D68" w14:textId="77777777" w:rsidR="00E560F6" w:rsidRDefault="00E560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90A0D01" w14:textId="77777777" w:rsidR="00E560F6" w:rsidRDefault="00E560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1A19A43" w14:textId="77777777" w:rsidR="00E560F6" w:rsidRDefault="00E560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FA7A6FA" w14:textId="77777777" w:rsidR="00E560F6" w:rsidRDefault="00E560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DBD85DC" w14:textId="77777777" w:rsidR="00E560F6" w:rsidRDefault="00E560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AC5215F" w14:textId="77777777" w:rsidR="00E560F6" w:rsidRDefault="00E560F6">
                <w:pPr>
                  <w:pStyle w:val="EmptyCellLayoutStyle"/>
                  <w:spacing w:after="0" w:line="240" w:lineRule="auto"/>
                </w:pPr>
              </w:p>
            </w:tc>
          </w:tr>
          <w:tr w:rsidR="00AC3890" w14:paraId="436DFB76" w14:textId="77777777" w:rsidTr="00AC389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BAE9817" w14:textId="77777777" w:rsidR="00E560F6" w:rsidRDefault="00E560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40D6A6B" w14:textId="77777777" w:rsidR="00E560F6" w:rsidRDefault="00E560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1B87053" w14:textId="77777777" w:rsidR="00E560F6" w:rsidRDefault="00E560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BB9F7BF" w14:textId="77777777" w:rsidR="00E560F6" w:rsidRDefault="00E560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8621AD4" w14:textId="77777777" w:rsidR="00E560F6" w:rsidRDefault="00E560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E560F6" w14:paraId="0D86277B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6ABF296" w14:textId="77777777" w:rsidR="00E560F6" w:rsidRDefault="001068C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15.07.2024</w:t>
                      </w:r>
                    </w:p>
                  </w:tc>
                </w:tr>
              </w:tbl>
              <w:p w14:paraId="6EA55BFE" w14:textId="77777777" w:rsidR="00E560F6" w:rsidRDefault="00E560F6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8C715F5" w14:textId="77777777" w:rsidR="00E560F6" w:rsidRDefault="00E560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8A24D6A" w14:textId="77777777" w:rsidR="00E560F6" w:rsidRDefault="00E560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E560F6" w14:paraId="295A5F3C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580CD8D" w14:textId="77777777" w:rsidR="00E560F6" w:rsidRDefault="001068C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0B043F71" w14:textId="77777777" w:rsidR="00E560F6" w:rsidRDefault="00E560F6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3EEE78C" w14:textId="77777777" w:rsidR="00E560F6" w:rsidRDefault="00E560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F359F2F" w14:textId="77777777" w:rsidR="00E560F6" w:rsidRDefault="00E560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7287FD3" w14:textId="77777777" w:rsidR="00E560F6" w:rsidRDefault="00E560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7BCB2DF" w14:textId="77777777" w:rsidR="00E560F6" w:rsidRDefault="00E560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D26DA19" w14:textId="77777777" w:rsidR="00E560F6" w:rsidRDefault="00E560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689B6B1" w14:textId="77777777" w:rsidR="00E560F6" w:rsidRDefault="00E560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C327453" w14:textId="77777777" w:rsidR="00E560F6" w:rsidRDefault="00E560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6A56DB0" w14:textId="77777777" w:rsidR="00E560F6" w:rsidRDefault="00E560F6">
                <w:pPr>
                  <w:pStyle w:val="EmptyCellLayoutStyle"/>
                  <w:spacing w:after="0" w:line="240" w:lineRule="auto"/>
                </w:pPr>
              </w:p>
            </w:tc>
          </w:tr>
          <w:tr w:rsidR="00AC3890" w14:paraId="3DDEEFA0" w14:textId="77777777" w:rsidTr="00AC389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D54C7E3" w14:textId="77777777" w:rsidR="00E560F6" w:rsidRDefault="00E560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885507D" w14:textId="77777777" w:rsidR="00E560F6" w:rsidRDefault="00E560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D6DC385" w14:textId="77777777" w:rsidR="00E560F6" w:rsidRDefault="00E560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6F2A5AC" w14:textId="77777777" w:rsidR="00E560F6" w:rsidRDefault="00E560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5CAA7F4" w14:textId="77777777" w:rsidR="00E560F6" w:rsidRDefault="00E560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3A9A07C5" w14:textId="77777777" w:rsidR="00E560F6" w:rsidRDefault="00E560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228D906" w14:textId="77777777" w:rsidR="00E560F6" w:rsidRDefault="00E560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41A8775" w14:textId="77777777" w:rsidR="00E560F6" w:rsidRDefault="00E560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78CB69E5" w14:textId="77777777" w:rsidR="00E560F6" w:rsidRDefault="00E560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94857FF" w14:textId="77777777" w:rsidR="00E560F6" w:rsidRDefault="00E560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E560F6" w14:paraId="7D804890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764B4FE" w14:textId="77777777" w:rsidR="00E560F6" w:rsidRDefault="001068C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01.08.2024</w:t>
                      </w:r>
                    </w:p>
                  </w:tc>
                </w:tr>
              </w:tbl>
              <w:p w14:paraId="3D6CC9C7" w14:textId="77777777" w:rsidR="00E560F6" w:rsidRDefault="00E560F6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08D3B29" w14:textId="77777777" w:rsidR="00E560F6" w:rsidRDefault="00E560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5237E11" w14:textId="77777777" w:rsidR="00E560F6" w:rsidRDefault="00E560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DA83AC6" w14:textId="77777777" w:rsidR="00E560F6" w:rsidRDefault="00E560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9E3ADA6" w14:textId="77777777" w:rsidR="00E560F6" w:rsidRDefault="00E560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E898C7A" w14:textId="77777777" w:rsidR="00E560F6" w:rsidRDefault="00E560F6">
                <w:pPr>
                  <w:pStyle w:val="EmptyCellLayoutStyle"/>
                  <w:spacing w:after="0" w:line="240" w:lineRule="auto"/>
                </w:pPr>
              </w:p>
            </w:tc>
          </w:tr>
          <w:tr w:rsidR="00AC3890" w14:paraId="199FD0E5" w14:textId="77777777" w:rsidTr="00AC389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C9B95A8" w14:textId="77777777" w:rsidR="00E560F6" w:rsidRDefault="00E560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7C92146" w14:textId="77777777" w:rsidR="00E560F6" w:rsidRDefault="00E560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A0E7311" w14:textId="77777777" w:rsidR="00E560F6" w:rsidRDefault="00E560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7611797" w14:textId="77777777" w:rsidR="00E560F6" w:rsidRDefault="00E560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2D2A91D" w14:textId="77777777" w:rsidR="00E560F6" w:rsidRDefault="00E560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6AE8C49" w14:textId="77777777" w:rsidR="00E560F6" w:rsidRDefault="00E560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148A2B1" w14:textId="77777777" w:rsidR="00E560F6" w:rsidRDefault="00E560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A960F6E" w14:textId="77777777" w:rsidR="00E560F6" w:rsidRDefault="00E560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9DAD277" w14:textId="77777777" w:rsidR="00E560F6" w:rsidRDefault="00E560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AC90CEC" w14:textId="77777777" w:rsidR="00E560F6" w:rsidRDefault="00E560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E01B6F1" w14:textId="77777777" w:rsidR="00E560F6" w:rsidRDefault="00E560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62D4031B" w14:textId="77777777" w:rsidR="00E560F6" w:rsidRDefault="00E560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0A33F11" w14:textId="77777777" w:rsidR="00E560F6" w:rsidRDefault="00E560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1B75528" w14:textId="77777777" w:rsidR="00E560F6" w:rsidRDefault="00E560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14A9B2D" w14:textId="77777777" w:rsidR="00E560F6" w:rsidRDefault="00E560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62FD74D" w14:textId="77777777" w:rsidR="00E560F6" w:rsidRDefault="00E560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4638987" w14:textId="77777777" w:rsidR="00E560F6" w:rsidRDefault="00E560F6">
                <w:pPr>
                  <w:pStyle w:val="EmptyCellLayoutStyle"/>
                  <w:spacing w:after="0" w:line="240" w:lineRule="auto"/>
                </w:pPr>
              </w:p>
            </w:tc>
          </w:tr>
          <w:tr w:rsidR="00E560F6" w14:paraId="23CE253B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231D944B" w14:textId="77777777" w:rsidR="00E560F6" w:rsidRDefault="00E560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40CED671" w14:textId="77777777" w:rsidR="00E560F6" w:rsidRDefault="00E560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5A0574AE" w14:textId="77777777" w:rsidR="00E560F6" w:rsidRDefault="00E560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1E5A29EE" w14:textId="77777777" w:rsidR="00E560F6" w:rsidRDefault="00E560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04074676" w14:textId="77777777" w:rsidR="00E560F6" w:rsidRDefault="00E560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2626DCC8" w14:textId="77777777" w:rsidR="00E560F6" w:rsidRDefault="00E560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3BF0BC2C" w14:textId="77777777" w:rsidR="00E560F6" w:rsidRDefault="00E560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1D6FC3D2" w14:textId="77777777" w:rsidR="00E560F6" w:rsidRDefault="00E560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63B80EFA" w14:textId="77777777" w:rsidR="00E560F6" w:rsidRDefault="00E560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272375CC" w14:textId="77777777" w:rsidR="00E560F6" w:rsidRDefault="00E560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66AD8F2" w14:textId="77777777" w:rsidR="00E560F6" w:rsidRDefault="00E560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1C117A7B" w14:textId="77777777" w:rsidR="00E560F6" w:rsidRDefault="00E560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65948DDC" w14:textId="77777777" w:rsidR="00E560F6" w:rsidRDefault="00E560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0F130E36" w14:textId="77777777" w:rsidR="00E560F6" w:rsidRDefault="00E560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6914E68F" w14:textId="77777777" w:rsidR="00E560F6" w:rsidRDefault="00E560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1DDFDF3" w14:textId="77777777" w:rsidR="00E560F6" w:rsidRDefault="00E560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1C6432BD" w14:textId="77777777" w:rsidR="00E560F6" w:rsidRDefault="00E560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4AFB3FDF" w14:textId="77777777" w:rsidR="00E560F6" w:rsidRDefault="00E560F6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6770C65" w14:textId="77777777" w:rsidR="00E560F6" w:rsidRDefault="00E560F6">
          <w:pPr>
            <w:spacing w:after="0" w:line="240" w:lineRule="auto"/>
          </w:pPr>
        </w:p>
      </w:tc>
    </w:tr>
    <w:tr w:rsidR="00E560F6" w14:paraId="72ABCC19" w14:textId="77777777">
      <w:tc>
        <w:tcPr>
          <w:tcW w:w="144" w:type="dxa"/>
        </w:tcPr>
        <w:p w14:paraId="35955BC3" w14:textId="77777777" w:rsidR="00E560F6" w:rsidRDefault="00E560F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DEE1BC3" w14:textId="77777777" w:rsidR="00E560F6" w:rsidRDefault="00E560F6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184242061">
    <w:abstractNumId w:val="0"/>
  </w:num>
  <w:num w:numId="2" w16cid:durableId="335154583">
    <w:abstractNumId w:val="1"/>
  </w:num>
  <w:num w:numId="3" w16cid:durableId="481579164">
    <w:abstractNumId w:val="2"/>
  </w:num>
  <w:num w:numId="4" w16cid:durableId="421292895">
    <w:abstractNumId w:val="3"/>
  </w:num>
  <w:num w:numId="5" w16cid:durableId="264384208">
    <w:abstractNumId w:val="4"/>
  </w:num>
  <w:num w:numId="6" w16cid:durableId="678309110">
    <w:abstractNumId w:val="5"/>
  </w:num>
  <w:num w:numId="7" w16cid:durableId="1017928789">
    <w:abstractNumId w:val="6"/>
  </w:num>
  <w:num w:numId="8" w16cid:durableId="1637955270">
    <w:abstractNumId w:val="7"/>
  </w:num>
  <w:num w:numId="9" w16cid:durableId="315572888">
    <w:abstractNumId w:val="8"/>
  </w:num>
  <w:num w:numId="10" w16cid:durableId="1147940963">
    <w:abstractNumId w:val="9"/>
  </w:num>
  <w:num w:numId="11" w16cid:durableId="377046467">
    <w:abstractNumId w:val="10"/>
  </w:num>
  <w:num w:numId="12" w16cid:durableId="1279875328">
    <w:abstractNumId w:val="11"/>
  </w:num>
  <w:num w:numId="13" w16cid:durableId="1351712463">
    <w:abstractNumId w:val="12"/>
  </w:num>
  <w:num w:numId="14" w16cid:durableId="2110466565">
    <w:abstractNumId w:val="13"/>
  </w:num>
  <w:num w:numId="15" w16cid:durableId="7905864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0F6"/>
    <w:rsid w:val="001068C9"/>
    <w:rsid w:val="00AC3890"/>
    <w:rsid w:val="00C8416E"/>
    <w:rsid w:val="00E56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26BCF"/>
  <w15:docId w15:val="{3CC9411B-1F3A-4DA0-9749-373A8CE57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1068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068C9"/>
  </w:style>
  <w:style w:type="paragraph" w:styleId="Zpat">
    <w:name w:val="footer"/>
    <w:basedOn w:val="Normln"/>
    <w:link w:val="ZpatChar"/>
    <w:uiPriority w:val="99"/>
    <w:unhideWhenUsed/>
    <w:rsid w:val="001068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068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1762</Words>
  <Characters>10399</Characters>
  <Application>Microsoft Office Word</Application>
  <DocSecurity>0</DocSecurity>
  <Lines>86</Lines>
  <Paragraphs>24</Paragraphs>
  <ScaleCrop>false</ScaleCrop>
  <Company/>
  <LinksUpToDate>false</LinksUpToDate>
  <CharactersWithSpaces>12137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Ráczová Štěpánka</dc:creator>
  <dc:description/>
  <cp:lastModifiedBy>Ráczová Štěpánka</cp:lastModifiedBy>
  <cp:revision>2</cp:revision>
  <dcterms:created xsi:type="dcterms:W3CDTF">2024-07-26T10:13:00Z</dcterms:created>
  <dcterms:modified xsi:type="dcterms:W3CDTF">2024-07-26T10:13:00Z</dcterms:modified>
</cp:coreProperties>
</file>