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31517F" w14:textId="77777777" w:rsidR="00EA0022" w:rsidRPr="00AE5486" w:rsidRDefault="000134CA">
      <w:pPr>
        <w:pStyle w:val="Nadpis4"/>
        <w:shd w:val="clear" w:color="auto" w:fill="FFFFFF"/>
        <w:spacing w:line="240" w:lineRule="auto"/>
        <w:rPr>
          <w:rFonts w:ascii="Calibri" w:hAnsi="Calibri" w:cs="Calibri"/>
          <w:sz w:val="32"/>
          <w:szCs w:val="32"/>
        </w:rPr>
      </w:pPr>
      <w:r w:rsidRPr="00AE5486">
        <w:rPr>
          <w:rFonts w:ascii="Calibri" w:hAnsi="Calibri" w:cs="Calibri"/>
          <w:sz w:val="32"/>
          <w:szCs w:val="32"/>
        </w:rPr>
        <w:t>S M L O U V </w:t>
      </w:r>
      <w:proofErr w:type="gramStart"/>
      <w:r w:rsidRPr="00AE5486">
        <w:rPr>
          <w:rFonts w:ascii="Calibri" w:hAnsi="Calibri" w:cs="Calibri"/>
          <w:sz w:val="32"/>
          <w:szCs w:val="32"/>
        </w:rPr>
        <w:t>A</w:t>
      </w:r>
      <w:r w:rsidR="00AE5486" w:rsidRPr="00AE5486">
        <w:rPr>
          <w:rFonts w:ascii="Calibri" w:hAnsi="Calibri" w:cs="Calibri"/>
          <w:sz w:val="32"/>
          <w:szCs w:val="32"/>
        </w:rPr>
        <w:t xml:space="preserve"> </w:t>
      </w:r>
      <w:r w:rsidR="00365C57">
        <w:rPr>
          <w:rFonts w:ascii="Calibri" w:hAnsi="Calibri" w:cs="Calibri"/>
          <w:sz w:val="32"/>
          <w:szCs w:val="32"/>
        </w:rPr>
        <w:t xml:space="preserve"> </w:t>
      </w:r>
      <w:r w:rsidRPr="00AE5486">
        <w:rPr>
          <w:rFonts w:ascii="Calibri" w:hAnsi="Calibri" w:cs="Calibri"/>
          <w:sz w:val="32"/>
          <w:szCs w:val="32"/>
        </w:rPr>
        <w:t>O</w:t>
      </w:r>
      <w:proofErr w:type="gramEnd"/>
      <w:r w:rsidRPr="00AE5486">
        <w:rPr>
          <w:rFonts w:ascii="Calibri" w:hAnsi="Calibri" w:cs="Calibri"/>
          <w:sz w:val="32"/>
          <w:szCs w:val="32"/>
        </w:rPr>
        <w:t xml:space="preserve"> </w:t>
      </w:r>
      <w:r w:rsidR="00365C57">
        <w:rPr>
          <w:rFonts w:ascii="Calibri" w:hAnsi="Calibri" w:cs="Calibri"/>
          <w:sz w:val="32"/>
          <w:szCs w:val="32"/>
        </w:rPr>
        <w:t xml:space="preserve"> </w:t>
      </w:r>
      <w:r w:rsidR="00EA0022" w:rsidRPr="00AE5486">
        <w:rPr>
          <w:rFonts w:ascii="Calibri" w:hAnsi="Calibri" w:cs="Calibri"/>
          <w:sz w:val="32"/>
          <w:szCs w:val="32"/>
        </w:rPr>
        <w:t xml:space="preserve">D Í L O  </w:t>
      </w:r>
    </w:p>
    <w:p w14:paraId="17107125" w14:textId="3B46A729" w:rsidR="000712EE" w:rsidRPr="00305AC8" w:rsidRDefault="00EA0022" w:rsidP="00305AC8">
      <w:pPr>
        <w:jc w:val="center"/>
        <w:rPr>
          <w:rFonts w:ascii="Calibri" w:hAnsi="Calibri" w:cs="Calibri"/>
          <w:b/>
          <w:sz w:val="32"/>
          <w:szCs w:val="32"/>
        </w:rPr>
      </w:pPr>
      <w:r w:rsidRPr="00A34AA3">
        <w:rPr>
          <w:rFonts w:ascii="Calibri" w:hAnsi="Calibri" w:cs="Calibri"/>
          <w:b/>
          <w:sz w:val="32"/>
          <w:szCs w:val="32"/>
        </w:rPr>
        <w:t>„</w:t>
      </w:r>
      <w:r w:rsidR="00A25E62">
        <w:rPr>
          <w:rFonts w:ascii="Calibri" w:hAnsi="Calibri" w:cs="Calibri"/>
          <w:b/>
          <w:sz w:val="32"/>
          <w:szCs w:val="32"/>
        </w:rPr>
        <w:t>Oprava</w:t>
      </w:r>
      <w:r w:rsidR="00781AE3">
        <w:rPr>
          <w:rFonts w:ascii="Calibri" w:hAnsi="Calibri" w:cs="Calibri"/>
          <w:b/>
          <w:sz w:val="32"/>
          <w:szCs w:val="32"/>
        </w:rPr>
        <w:t xml:space="preserve"> obrubníků ul. Koráb</w:t>
      </w:r>
      <w:r w:rsidR="000712EE" w:rsidRPr="00A34AA3">
        <w:rPr>
          <w:rFonts w:ascii="Calibri" w:hAnsi="Calibri" w:cs="Calibri"/>
          <w:b/>
          <w:sz w:val="32"/>
          <w:szCs w:val="32"/>
        </w:rPr>
        <w:t>“</w:t>
      </w:r>
    </w:p>
    <w:p w14:paraId="6CD16398" w14:textId="77777777" w:rsidR="00EA0022" w:rsidRPr="004C1905" w:rsidRDefault="00EA0022" w:rsidP="000712EE">
      <w:pPr>
        <w:jc w:val="center"/>
        <w:rPr>
          <w:rFonts w:ascii="Calibri" w:hAnsi="Calibri" w:cs="Calibri"/>
          <w:sz w:val="24"/>
          <w:szCs w:val="24"/>
        </w:rPr>
      </w:pPr>
    </w:p>
    <w:p w14:paraId="37E69F2D" w14:textId="77777777" w:rsidR="00EA0022" w:rsidRPr="004C1905" w:rsidRDefault="00EA0022">
      <w:pPr>
        <w:widowControl w:val="0"/>
        <w:spacing w:line="240" w:lineRule="exact"/>
        <w:ind w:left="284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uzavřená dle ustanovení </w:t>
      </w:r>
      <w:r w:rsidRPr="004C1905">
        <w:rPr>
          <w:rFonts w:ascii="Calibri" w:hAnsi="Calibri" w:cs="Calibri"/>
          <w:bCs/>
          <w:sz w:val="24"/>
          <w:szCs w:val="24"/>
        </w:rPr>
        <w:t xml:space="preserve">§ 2586 a násl. zákona č. 89/2012 Sb., občanského zákoníku, ve </w:t>
      </w:r>
      <w:r w:rsidRPr="004C1905">
        <w:rPr>
          <w:rFonts w:ascii="Calibri" w:hAnsi="Calibri" w:cs="Calibri"/>
          <w:sz w:val="24"/>
          <w:szCs w:val="24"/>
        </w:rPr>
        <w:t>znění pozdějších předpisů mezi:</w:t>
      </w:r>
    </w:p>
    <w:p w14:paraId="25755CFD" w14:textId="77777777" w:rsidR="00EA0022" w:rsidRPr="004C1905" w:rsidRDefault="00EA0022">
      <w:pPr>
        <w:widowControl w:val="0"/>
        <w:jc w:val="both"/>
        <w:rPr>
          <w:rFonts w:ascii="Calibri" w:hAnsi="Calibri" w:cs="Calibri"/>
          <w:b/>
          <w:sz w:val="24"/>
          <w:szCs w:val="24"/>
        </w:rPr>
      </w:pPr>
    </w:p>
    <w:p w14:paraId="227D0F02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sz w:val="24"/>
          <w:szCs w:val="24"/>
        </w:rPr>
        <w:t>Město Tišnov</w:t>
      </w:r>
    </w:p>
    <w:p w14:paraId="32B582F0" w14:textId="3E3DFCB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se sídlem nám. Míru 111, 666 </w:t>
      </w:r>
      <w:r w:rsidR="00792501">
        <w:rPr>
          <w:rFonts w:ascii="Calibri" w:hAnsi="Calibri" w:cs="Calibri"/>
          <w:sz w:val="24"/>
          <w:szCs w:val="24"/>
        </w:rPr>
        <w:t>01</w:t>
      </w:r>
      <w:r w:rsidRPr="004C1905">
        <w:rPr>
          <w:rFonts w:ascii="Calibri" w:hAnsi="Calibri" w:cs="Calibri"/>
          <w:sz w:val="24"/>
          <w:szCs w:val="24"/>
        </w:rPr>
        <w:t xml:space="preserve"> Tišnov</w:t>
      </w:r>
    </w:p>
    <w:p w14:paraId="786D0867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zastoupené Bc. Jiřím Dospíšilem, starostou města </w:t>
      </w:r>
    </w:p>
    <w:p w14:paraId="09E841BF" w14:textId="77777777" w:rsidR="00EA0022" w:rsidRPr="004C1905" w:rsidRDefault="009E33B5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smluvních: </w:t>
      </w:r>
      <w:r w:rsidR="00A25E62">
        <w:rPr>
          <w:rFonts w:ascii="Calibri" w:hAnsi="Calibri" w:cs="Calibri"/>
          <w:sz w:val="24"/>
          <w:szCs w:val="24"/>
        </w:rPr>
        <w:t xml:space="preserve">Mgr. </w:t>
      </w:r>
      <w:r w:rsidR="007D11BF">
        <w:rPr>
          <w:rFonts w:ascii="Calibri" w:hAnsi="Calibri" w:cs="Calibri"/>
          <w:sz w:val="24"/>
          <w:szCs w:val="24"/>
        </w:rPr>
        <w:t xml:space="preserve">Jana Daněčková </w:t>
      </w:r>
    </w:p>
    <w:p w14:paraId="2E2EE646" w14:textId="72C5D64A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technických: </w:t>
      </w:r>
      <w:r w:rsidR="00DC5D6A">
        <w:rPr>
          <w:rFonts w:ascii="Calibri" w:hAnsi="Calibri" w:cs="Calibri"/>
          <w:sz w:val="24"/>
          <w:szCs w:val="24"/>
        </w:rPr>
        <w:t>Josef Hanák</w:t>
      </w:r>
    </w:p>
    <w:p w14:paraId="5844D382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Odpovědný útvar: Odbor správy majetku a komunálních služeb</w:t>
      </w:r>
    </w:p>
    <w:p w14:paraId="63731863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IČ:</w:t>
      </w:r>
      <w:r w:rsidRPr="004C1905">
        <w:rPr>
          <w:rFonts w:ascii="Calibri" w:hAnsi="Calibri" w:cs="Calibri"/>
          <w:sz w:val="24"/>
          <w:szCs w:val="24"/>
        </w:rPr>
        <w:tab/>
        <w:t>00282707</w:t>
      </w:r>
    </w:p>
    <w:p w14:paraId="517B78F6" w14:textId="77777777" w:rsidR="00EA0022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DIČ:</w:t>
      </w:r>
      <w:r w:rsidRPr="004C1905">
        <w:rPr>
          <w:rFonts w:ascii="Calibri" w:hAnsi="Calibri" w:cs="Calibri"/>
          <w:sz w:val="24"/>
          <w:szCs w:val="24"/>
        </w:rPr>
        <w:tab/>
        <w:t>CZ00282707</w:t>
      </w:r>
    </w:p>
    <w:p w14:paraId="08DC5DE5" w14:textId="77777777" w:rsidR="00AF32F7" w:rsidRDefault="00AF32F7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</w:t>
      </w:r>
      <w:r w:rsidR="00E9343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: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  <w:r w:rsidR="00AA6A89">
        <w:rPr>
          <w:rFonts w:ascii="Calibri" w:hAnsi="Calibri" w:cs="Calibri"/>
          <w:sz w:val="24"/>
          <w:szCs w:val="24"/>
        </w:rPr>
        <w:t>549 439 829</w:t>
      </w:r>
    </w:p>
    <w:p w14:paraId="090ADC95" w14:textId="7E633A9D" w:rsidR="00AF32F7" w:rsidRPr="004C1905" w:rsidRDefault="00AF32F7">
      <w:pPr>
        <w:widowControl w:val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e-mail:  </w:t>
      </w:r>
      <w:r w:rsidR="00DC5D6A">
        <w:rPr>
          <w:rFonts w:ascii="Calibri" w:hAnsi="Calibri" w:cs="Calibri"/>
          <w:sz w:val="24"/>
          <w:szCs w:val="24"/>
        </w:rPr>
        <w:t>josef.hanak</w:t>
      </w:r>
      <w:r w:rsidR="00A25E62">
        <w:rPr>
          <w:rFonts w:ascii="Calibri" w:hAnsi="Calibri" w:cs="Calibri"/>
          <w:sz w:val="24"/>
          <w:szCs w:val="24"/>
        </w:rPr>
        <w:t>@tisnov.c</w:t>
      </w:r>
      <w:r w:rsidR="00DC5D6A">
        <w:rPr>
          <w:rFonts w:ascii="Calibri" w:hAnsi="Calibri" w:cs="Calibri"/>
          <w:sz w:val="24"/>
          <w:szCs w:val="24"/>
        </w:rPr>
        <w:t>z</w:t>
      </w:r>
      <w:proofErr w:type="gramEnd"/>
    </w:p>
    <w:p w14:paraId="00BCF110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Bankovní spojení: Komerční banka a. s. Brno-venkov, č. </w:t>
      </w:r>
      <w:proofErr w:type="spellStart"/>
      <w:r w:rsidRPr="004C1905">
        <w:rPr>
          <w:rFonts w:ascii="Calibri" w:hAnsi="Calibri" w:cs="Calibri"/>
          <w:sz w:val="24"/>
          <w:szCs w:val="24"/>
        </w:rPr>
        <w:t>ú.</w:t>
      </w:r>
      <w:proofErr w:type="spellEnd"/>
      <w:r w:rsidRPr="004C1905">
        <w:rPr>
          <w:rFonts w:ascii="Calibri" w:hAnsi="Calibri" w:cs="Calibri"/>
          <w:sz w:val="24"/>
          <w:szCs w:val="24"/>
        </w:rPr>
        <w:t xml:space="preserve"> 1425641/0100</w:t>
      </w:r>
    </w:p>
    <w:p w14:paraId="6B789760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</w:p>
    <w:p w14:paraId="0C54304C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(dále jen „</w:t>
      </w:r>
      <w:r w:rsidRPr="004C1905">
        <w:rPr>
          <w:rFonts w:ascii="Calibri" w:hAnsi="Calibri" w:cs="Calibri"/>
          <w:b/>
          <w:bCs/>
          <w:sz w:val="24"/>
          <w:szCs w:val="24"/>
        </w:rPr>
        <w:t>objednatel</w:t>
      </w:r>
      <w:r w:rsidRPr="004C1905">
        <w:rPr>
          <w:rFonts w:ascii="Calibri" w:hAnsi="Calibri" w:cs="Calibri"/>
          <w:bCs/>
          <w:sz w:val="24"/>
          <w:szCs w:val="24"/>
        </w:rPr>
        <w:t>“)</w:t>
      </w:r>
    </w:p>
    <w:p w14:paraId="14CD7A5A" w14:textId="77777777" w:rsidR="00EA0022" w:rsidRPr="004C1905" w:rsidRDefault="00EA0022">
      <w:pPr>
        <w:widowControl w:val="0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 </w:t>
      </w:r>
    </w:p>
    <w:p w14:paraId="29DB7EA7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 xml:space="preserve">a </w:t>
      </w:r>
    </w:p>
    <w:p w14:paraId="649689BC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2B5521EF" w14:textId="78DC6D46" w:rsidR="00DC5D6A" w:rsidRDefault="00DC5D6A" w:rsidP="00DC5D6A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C5D6A">
        <w:rPr>
          <w:rFonts w:ascii="Calibri" w:hAnsi="Calibri" w:cs="Calibri"/>
          <w:b/>
          <w:sz w:val="24"/>
          <w:szCs w:val="24"/>
        </w:rPr>
        <w:t>Stavební firma MD s.r.o.</w:t>
      </w:r>
    </w:p>
    <w:p w14:paraId="5A3D25AD" w14:textId="77777777" w:rsidR="00781AE3" w:rsidRDefault="00683F1F" w:rsidP="00DC5D6A">
      <w:pPr>
        <w:suppressAutoHyphens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se sídlem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5D6A" w:rsidRPr="00DC5D6A">
        <w:rPr>
          <w:rFonts w:ascii="Calibri" w:hAnsi="Calibri" w:cs="Calibri"/>
          <w:sz w:val="24"/>
          <w:szCs w:val="24"/>
        </w:rPr>
        <w:t>Eitingerova</w:t>
      </w:r>
      <w:proofErr w:type="spellEnd"/>
      <w:r w:rsidR="00DC5D6A" w:rsidRPr="00DC5D6A">
        <w:rPr>
          <w:rFonts w:ascii="Calibri" w:hAnsi="Calibri" w:cs="Calibri"/>
          <w:sz w:val="24"/>
          <w:szCs w:val="24"/>
        </w:rPr>
        <w:t xml:space="preserve"> 443, 679 23 Lomnice</w:t>
      </w:r>
    </w:p>
    <w:p w14:paraId="2D24D010" w14:textId="4E9A5CE1" w:rsidR="00DC5D6A" w:rsidRPr="00DC5D6A" w:rsidRDefault="00781AE3" w:rsidP="00DC5D6A">
      <w:pPr>
        <w:suppressAutoHyphens w:val="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zastoupený </w:t>
      </w:r>
      <w:r w:rsidR="00D5324D">
        <w:rPr>
          <w:rFonts w:ascii="Calibri" w:hAnsi="Calibri" w:cs="Calibri"/>
          <w:sz w:val="24"/>
          <w:szCs w:val="24"/>
        </w:rPr>
        <w:t>XXXXXXXXXXXXXXXXX</w:t>
      </w:r>
      <w:r w:rsidR="00CA0C9A" w:rsidRPr="00CA0C9A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CA0C9A" w:rsidRPr="00CA0C9A">
        <w:rPr>
          <w:rFonts w:asciiTheme="minorHAnsi" w:hAnsiTheme="minorHAnsi" w:cstheme="minorHAnsi"/>
          <w:sz w:val="24"/>
          <w:szCs w:val="24"/>
        </w:rPr>
        <w:t>IČ:</w:t>
      </w:r>
      <w:r w:rsidR="00027D1B">
        <w:rPr>
          <w:rFonts w:asciiTheme="minorHAnsi" w:hAnsiTheme="minorHAnsi" w:cstheme="minorHAnsi"/>
          <w:sz w:val="24"/>
          <w:szCs w:val="24"/>
        </w:rPr>
        <w:t xml:space="preserve">  </w:t>
      </w:r>
      <w:r w:rsidR="00DC5D6A" w:rsidRPr="00DC5D6A">
        <w:rPr>
          <w:rFonts w:asciiTheme="minorHAnsi" w:hAnsiTheme="minorHAnsi" w:cstheme="minorHAnsi"/>
          <w:sz w:val="24"/>
          <w:szCs w:val="24"/>
        </w:rPr>
        <w:t>27712842</w:t>
      </w:r>
      <w:proofErr w:type="gramEnd"/>
      <w:r w:rsidR="00DC5D6A" w:rsidRPr="00DC5D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B71B2" w14:textId="77777777" w:rsidR="00DC5D6A" w:rsidRPr="00DC5D6A" w:rsidRDefault="00CA0C9A" w:rsidP="00DC5D6A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DIČ:</w:t>
      </w:r>
      <w:r w:rsidR="00302FC8">
        <w:rPr>
          <w:rFonts w:asciiTheme="minorHAnsi" w:hAnsiTheme="minorHAnsi" w:cstheme="minorHAnsi"/>
          <w:sz w:val="24"/>
          <w:szCs w:val="24"/>
        </w:rPr>
        <w:t xml:space="preserve"> </w:t>
      </w:r>
      <w:r w:rsidR="004138E7" w:rsidRPr="004138E7">
        <w:rPr>
          <w:rFonts w:asciiTheme="minorHAnsi" w:hAnsiTheme="minorHAnsi" w:cstheme="minorHAnsi"/>
          <w:sz w:val="24"/>
          <w:szCs w:val="24"/>
        </w:rPr>
        <w:t>CZ</w:t>
      </w:r>
      <w:r w:rsidR="00DC5D6A" w:rsidRPr="00DC5D6A">
        <w:rPr>
          <w:rFonts w:asciiTheme="minorHAnsi" w:hAnsiTheme="minorHAnsi" w:cstheme="minorHAnsi"/>
          <w:sz w:val="24"/>
          <w:szCs w:val="24"/>
        </w:rPr>
        <w:t xml:space="preserve">27712842 </w:t>
      </w:r>
    </w:p>
    <w:p w14:paraId="61E1BE5A" w14:textId="60C42778" w:rsidR="00EA0022" w:rsidRPr="00CA0C9A" w:rsidRDefault="00683F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telefon: </w:t>
      </w:r>
      <w:r w:rsidR="00D5324D">
        <w:rPr>
          <w:rFonts w:asciiTheme="minorHAnsi" w:hAnsiTheme="minorHAnsi" w:cstheme="minorHAnsi"/>
          <w:sz w:val="24"/>
          <w:szCs w:val="24"/>
        </w:rPr>
        <w:t>XXXXXXXXXXXXXXX</w:t>
      </w:r>
    </w:p>
    <w:p w14:paraId="19CB68F8" w14:textId="2FE9CBB5" w:rsidR="00683F1F" w:rsidRPr="00CA0C9A" w:rsidRDefault="00CA0C9A">
      <w:pPr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 xml:space="preserve">Mail: </w:t>
      </w:r>
      <w:r w:rsidR="00D5324D">
        <w:rPr>
          <w:rFonts w:asciiTheme="minorHAnsi" w:hAnsiTheme="minorHAnsi" w:cstheme="minorHAnsi"/>
          <w:sz w:val="24"/>
          <w:szCs w:val="24"/>
        </w:rPr>
        <w:t>XXXXXXXXXXXXXXXXXXX</w:t>
      </w:r>
    </w:p>
    <w:p w14:paraId="2B86BCB9" w14:textId="77777777" w:rsidR="006C4978" w:rsidRPr="00CA0C9A" w:rsidRDefault="006C4978">
      <w:pPr>
        <w:rPr>
          <w:rFonts w:asciiTheme="minorHAnsi" w:hAnsiTheme="minorHAnsi" w:cstheme="minorHAnsi"/>
          <w:sz w:val="24"/>
          <w:szCs w:val="24"/>
        </w:rPr>
      </w:pPr>
    </w:p>
    <w:p w14:paraId="6B02DBBF" w14:textId="77777777" w:rsidR="00EA0022" w:rsidRPr="00CA0C9A" w:rsidRDefault="00EA002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(dále jen „</w:t>
      </w:r>
      <w:r w:rsidRPr="00CA0C9A">
        <w:rPr>
          <w:rFonts w:asciiTheme="minorHAnsi" w:hAnsiTheme="minorHAnsi" w:cstheme="minorHAnsi"/>
          <w:b/>
          <w:bCs/>
          <w:sz w:val="24"/>
          <w:szCs w:val="24"/>
        </w:rPr>
        <w:t>zhotovitel</w:t>
      </w:r>
      <w:r w:rsidRPr="00CA0C9A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67B526B8" w14:textId="77777777" w:rsidR="00EA0022" w:rsidRPr="004C1905" w:rsidRDefault="00EA0022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14:paraId="2B9B5642" w14:textId="77777777" w:rsidR="00EA0022" w:rsidRPr="004C1905" w:rsidRDefault="00EA0022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I.</w:t>
      </w:r>
    </w:p>
    <w:p w14:paraId="0148EDA9" w14:textId="77777777" w:rsidR="00EA0022" w:rsidRPr="004C1905" w:rsidRDefault="00EA0022">
      <w:pPr>
        <w:pStyle w:val="Nadpis1"/>
        <w:spacing w:line="240" w:lineRule="auto"/>
        <w:rPr>
          <w:rFonts w:ascii="Calibri" w:hAnsi="Calibri" w:cs="Calibri"/>
          <w:szCs w:val="24"/>
          <w:shd w:val="clear" w:color="auto" w:fill="FFFF00"/>
        </w:rPr>
      </w:pPr>
      <w:r w:rsidRPr="004C1905">
        <w:rPr>
          <w:rFonts w:ascii="Calibri" w:hAnsi="Calibri" w:cs="Calibri"/>
          <w:b/>
          <w:szCs w:val="24"/>
          <w:u w:val="none"/>
        </w:rPr>
        <w:t>Předmět smlouvy</w:t>
      </w:r>
    </w:p>
    <w:p w14:paraId="65D20B0A" w14:textId="77777777" w:rsidR="00610586" w:rsidRDefault="00610586" w:rsidP="00610586">
      <w:pPr>
        <w:spacing w:before="113"/>
        <w:ind w:left="720"/>
        <w:jc w:val="both"/>
        <w:rPr>
          <w:rFonts w:ascii="Calibri" w:hAnsi="Calibri" w:cs="Calibri"/>
          <w:sz w:val="24"/>
          <w:szCs w:val="24"/>
        </w:rPr>
      </w:pPr>
    </w:p>
    <w:p w14:paraId="4B4143D3" w14:textId="409B38A7" w:rsidR="00F87A3A" w:rsidRPr="004C1905" w:rsidRDefault="00610586" w:rsidP="00781A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 w:rsidR="007245C0" w:rsidRPr="004C1905">
        <w:rPr>
          <w:rFonts w:ascii="Calibri" w:hAnsi="Calibri" w:cs="Calibri"/>
          <w:sz w:val="24"/>
          <w:szCs w:val="24"/>
        </w:rPr>
        <w:t>Předmětem této smlouvy j</w:t>
      </w:r>
      <w:r w:rsidR="00781AE3">
        <w:rPr>
          <w:rFonts w:ascii="Calibri" w:hAnsi="Calibri" w:cs="Calibri"/>
          <w:sz w:val="24"/>
          <w:szCs w:val="24"/>
        </w:rPr>
        <w:t xml:space="preserve">sou stavební práce na akci </w:t>
      </w:r>
      <w:r w:rsidR="00265822">
        <w:rPr>
          <w:rFonts w:ascii="Calibri" w:hAnsi="Calibri" w:cs="Calibri"/>
          <w:sz w:val="24"/>
          <w:szCs w:val="24"/>
        </w:rPr>
        <w:t>„</w:t>
      </w:r>
      <w:r w:rsidR="00781AE3" w:rsidRPr="00781AE3">
        <w:rPr>
          <w:rFonts w:ascii="Calibri" w:hAnsi="Calibri" w:cs="Calibri"/>
          <w:b/>
          <w:sz w:val="24"/>
          <w:szCs w:val="24"/>
        </w:rPr>
        <w:t>Oprava obrubníků ul. Koráb</w:t>
      </w:r>
      <w:r w:rsidR="00305AC8">
        <w:rPr>
          <w:rFonts w:ascii="Calibri" w:hAnsi="Calibri" w:cs="Calibri"/>
          <w:sz w:val="24"/>
          <w:szCs w:val="24"/>
        </w:rPr>
        <w:t>“</w:t>
      </w:r>
      <w:r w:rsidR="00781AE3">
        <w:rPr>
          <w:rFonts w:ascii="Calibri" w:hAnsi="Calibri" w:cs="Calibri"/>
          <w:sz w:val="24"/>
          <w:szCs w:val="24"/>
        </w:rPr>
        <w:t xml:space="preserve"> (</w:t>
      </w:r>
      <w:r w:rsidR="007B5D3A" w:rsidRPr="004C1905">
        <w:rPr>
          <w:rFonts w:ascii="Calibri" w:hAnsi="Calibri" w:cs="Calibri"/>
          <w:sz w:val="24"/>
          <w:szCs w:val="24"/>
        </w:rPr>
        <w:t>dále jen „dílo“</w:t>
      </w:r>
      <w:r w:rsidR="00781AE3">
        <w:rPr>
          <w:rFonts w:ascii="Calibri" w:hAnsi="Calibri" w:cs="Calibri"/>
          <w:sz w:val="24"/>
          <w:szCs w:val="24"/>
        </w:rPr>
        <w:t>) spočívající v opravě stávajících obrubníků travnatého ostrůvku na parcele č. 2288/1 v </w:t>
      </w:r>
      <w:proofErr w:type="spellStart"/>
      <w:r w:rsidR="00781AE3">
        <w:rPr>
          <w:rFonts w:ascii="Calibri" w:hAnsi="Calibri" w:cs="Calibri"/>
          <w:sz w:val="24"/>
          <w:szCs w:val="24"/>
        </w:rPr>
        <w:t>k.ú</w:t>
      </w:r>
      <w:proofErr w:type="spellEnd"/>
      <w:r w:rsidR="00781AE3">
        <w:rPr>
          <w:rFonts w:ascii="Calibri" w:hAnsi="Calibri" w:cs="Calibri"/>
          <w:sz w:val="24"/>
          <w:szCs w:val="24"/>
        </w:rPr>
        <w:t>. Tišnov a jeho opětovné zatravnění.</w:t>
      </w:r>
    </w:p>
    <w:p w14:paraId="21D3C6CD" w14:textId="77777777" w:rsidR="007B5D3A" w:rsidRPr="004C1905" w:rsidRDefault="00AF33C6" w:rsidP="00AF33C6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2. </w:t>
      </w:r>
      <w:r w:rsidR="007B5D3A" w:rsidRPr="004C1905">
        <w:rPr>
          <w:rFonts w:ascii="Calibri" w:hAnsi="Calibri" w:cs="Calibri"/>
          <w:sz w:val="24"/>
          <w:szCs w:val="24"/>
        </w:rPr>
        <w:t>Rozsah a kvalita díla je vymezen:</w:t>
      </w:r>
    </w:p>
    <w:p w14:paraId="547E7572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a/ cenovou nabídkou (příloha č. 1</w:t>
      </w:r>
      <w:r w:rsidR="008B2B84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>této smlouvy)</w:t>
      </w:r>
    </w:p>
    <w:p w14:paraId="126C817D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b/ příslušnými ČSN a předpisy platnými v době provádění díla</w:t>
      </w:r>
    </w:p>
    <w:p w14:paraId="67B0618A" w14:textId="77777777" w:rsidR="00F00903" w:rsidRPr="004C1905" w:rsidRDefault="007B5D3A" w:rsidP="008732FD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c/ podmínkami</w:t>
      </w:r>
      <w:r w:rsidR="00730FA1">
        <w:rPr>
          <w:rFonts w:ascii="Calibri" w:hAnsi="Calibri" w:cs="Calibri"/>
          <w:sz w:val="24"/>
          <w:szCs w:val="24"/>
        </w:rPr>
        <w:t xml:space="preserve"> objednavatele</w:t>
      </w:r>
      <w:r w:rsidRPr="004C1905">
        <w:rPr>
          <w:rFonts w:ascii="Calibri" w:hAnsi="Calibri" w:cs="Calibri"/>
          <w:sz w:val="24"/>
          <w:szCs w:val="24"/>
        </w:rPr>
        <w:t xml:space="preserve"> stanovenými v této smlouvě</w:t>
      </w:r>
    </w:p>
    <w:p w14:paraId="749ACFC2" w14:textId="77777777" w:rsidR="008732FD" w:rsidRDefault="007B5D3A" w:rsidP="00C7731D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3</w:t>
      </w:r>
      <w:r w:rsidR="00AF33C6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>Objednatel se zavazuje převzít provedené dílo od zhotovitele a zaplatit zhotoviteli cenu.</w:t>
      </w:r>
    </w:p>
    <w:p w14:paraId="72214381" w14:textId="77777777" w:rsidR="00091348" w:rsidRDefault="00091348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2799CA" w14:textId="77777777" w:rsidR="002956EC" w:rsidRDefault="002956EC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43797A" w14:textId="77777777" w:rsidR="002956EC" w:rsidRPr="00C7731D" w:rsidRDefault="002956EC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29825C6" w14:textId="77777777" w:rsidR="00EA0022" w:rsidRPr="004C1905" w:rsidRDefault="007C222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41EDE3D0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Doba plnění</w:t>
      </w:r>
    </w:p>
    <w:p w14:paraId="5E4975F5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33F1836" w14:textId="323F9A8E" w:rsidR="00164A86" w:rsidRPr="004C1905" w:rsidRDefault="00164A86" w:rsidP="00164A86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 w:rsidRPr="004C1905">
        <w:rPr>
          <w:rFonts w:ascii="Calibri" w:hAnsi="Calibri"/>
          <w:sz w:val="24"/>
          <w:szCs w:val="24"/>
        </w:rPr>
        <w:t>Zhotovitel se zavazuje na základě této</w:t>
      </w:r>
      <w:r w:rsidR="006C7A85">
        <w:rPr>
          <w:rFonts w:ascii="Calibri" w:hAnsi="Calibri"/>
          <w:sz w:val="24"/>
          <w:szCs w:val="24"/>
        </w:rPr>
        <w:t xml:space="preserve"> smlouvy provést dílo v době</w:t>
      </w:r>
      <w:r w:rsidR="00AF1DB1" w:rsidRPr="004C1905">
        <w:rPr>
          <w:rFonts w:ascii="Calibri" w:hAnsi="Calibri"/>
          <w:sz w:val="24"/>
          <w:szCs w:val="24"/>
        </w:rPr>
        <w:t xml:space="preserve"> do </w:t>
      </w:r>
      <w:r w:rsidR="006C73CC">
        <w:rPr>
          <w:rFonts w:ascii="Calibri" w:hAnsi="Calibri"/>
          <w:b/>
          <w:sz w:val="24"/>
          <w:szCs w:val="24"/>
        </w:rPr>
        <w:t>30.</w:t>
      </w:r>
      <w:r w:rsidR="00781AE3">
        <w:rPr>
          <w:rFonts w:ascii="Calibri" w:hAnsi="Calibri"/>
          <w:b/>
          <w:sz w:val="24"/>
          <w:szCs w:val="24"/>
        </w:rPr>
        <w:t>8</w:t>
      </w:r>
      <w:r w:rsidR="006C73CC">
        <w:rPr>
          <w:rFonts w:ascii="Calibri" w:hAnsi="Calibri"/>
          <w:b/>
          <w:sz w:val="24"/>
          <w:szCs w:val="24"/>
        </w:rPr>
        <w:t>.2024</w:t>
      </w:r>
      <w:r w:rsidRPr="004C1905">
        <w:rPr>
          <w:rFonts w:ascii="Calibri" w:hAnsi="Calibri"/>
          <w:sz w:val="24"/>
          <w:szCs w:val="24"/>
        </w:rPr>
        <w:t>.</w:t>
      </w:r>
    </w:p>
    <w:p w14:paraId="6690B225" w14:textId="77777777" w:rsidR="00DD3B4A" w:rsidRPr="004C1905" w:rsidRDefault="00DD3B4A" w:rsidP="007B5D3A">
      <w:pPr>
        <w:suppressAutoHyphens w:val="0"/>
        <w:ind w:left="360"/>
        <w:jc w:val="both"/>
        <w:rPr>
          <w:rFonts w:ascii="Calibri" w:hAnsi="Calibri"/>
          <w:sz w:val="24"/>
          <w:szCs w:val="24"/>
        </w:rPr>
      </w:pPr>
    </w:p>
    <w:p w14:paraId="580F302C" w14:textId="77777777" w:rsidR="00D750B4" w:rsidRPr="004C1905" w:rsidRDefault="004C1905" w:rsidP="004C1905">
      <w:pPr>
        <w:pStyle w:val="Odstavecseseznamem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ab/>
      </w:r>
    </w:p>
    <w:p w14:paraId="59B7F60E" w14:textId="77777777" w:rsidR="00EA0022" w:rsidRPr="004C1905" w:rsidRDefault="00D750B4" w:rsidP="00365C57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01674A69" w14:textId="77777777" w:rsidR="00EA0022" w:rsidRPr="004C1905" w:rsidRDefault="00EA0022">
      <w:pPr>
        <w:ind w:left="426" w:hanging="426"/>
        <w:jc w:val="center"/>
        <w:rPr>
          <w:rFonts w:ascii="Calibri" w:hAnsi="Calibri" w:cs="Calibri"/>
          <w:bCs/>
          <w:sz w:val="24"/>
          <w:szCs w:val="24"/>
        </w:rPr>
      </w:pPr>
    </w:p>
    <w:p w14:paraId="729E5105" w14:textId="6B14DF5B" w:rsidR="00EA0022" w:rsidRDefault="006F619B" w:rsidP="00300671">
      <w:pPr>
        <w:numPr>
          <w:ilvl w:val="0"/>
          <w:numId w:val="31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Objedna</w:t>
      </w:r>
      <w:r w:rsidR="000F3355">
        <w:rPr>
          <w:rFonts w:ascii="Calibri" w:hAnsi="Calibri" w:cs="Calibri"/>
          <w:sz w:val="24"/>
          <w:szCs w:val="24"/>
        </w:rPr>
        <w:t>va</w:t>
      </w:r>
      <w:r w:rsidRPr="004C1905">
        <w:rPr>
          <w:rFonts w:ascii="Calibri" w:hAnsi="Calibri" w:cs="Calibri"/>
          <w:sz w:val="24"/>
          <w:szCs w:val="24"/>
        </w:rPr>
        <w:t xml:space="preserve">tel se zavazuje zaplatit za zhotovení díla smluvní </w:t>
      </w:r>
      <w:r w:rsidR="00EA0022" w:rsidRPr="004C1905">
        <w:rPr>
          <w:rFonts w:ascii="Calibri" w:hAnsi="Calibri" w:cs="Calibri"/>
          <w:sz w:val="24"/>
          <w:szCs w:val="24"/>
        </w:rPr>
        <w:t>cenu</w:t>
      </w:r>
      <w:r w:rsidR="00302E84">
        <w:rPr>
          <w:rFonts w:ascii="Calibri" w:hAnsi="Calibri" w:cs="Calibri"/>
          <w:bCs/>
          <w:sz w:val="24"/>
          <w:szCs w:val="24"/>
        </w:rPr>
        <w:t xml:space="preserve"> včetně</w:t>
      </w:r>
      <w:r w:rsidR="00EF4A9F">
        <w:rPr>
          <w:rFonts w:ascii="Calibri" w:hAnsi="Calibri" w:cs="Calibri"/>
          <w:bCs/>
          <w:sz w:val="24"/>
          <w:szCs w:val="24"/>
        </w:rPr>
        <w:t xml:space="preserve"> DPH</w:t>
      </w:r>
      <w:r w:rsidR="00300671">
        <w:rPr>
          <w:rFonts w:ascii="Calibri" w:hAnsi="Calibri" w:cs="Calibri"/>
          <w:bCs/>
          <w:sz w:val="24"/>
          <w:szCs w:val="24"/>
        </w:rPr>
        <w:t>, dle položkového rozpočtu</w:t>
      </w:r>
    </w:p>
    <w:p w14:paraId="3E971378" w14:textId="77777777" w:rsidR="00300671" w:rsidRDefault="00300671" w:rsidP="00300671">
      <w:pPr>
        <w:ind w:left="780"/>
        <w:jc w:val="both"/>
        <w:rPr>
          <w:rFonts w:ascii="Calibri" w:hAnsi="Calibri" w:cs="Calibri"/>
          <w:bCs/>
          <w:sz w:val="24"/>
          <w:szCs w:val="24"/>
        </w:rPr>
      </w:pPr>
    </w:p>
    <w:p w14:paraId="417E323B" w14:textId="77777777" w:rsidR="00792501" w:rsidRDefault="00300671" w:rsidP="00300671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</w:t>
      </w:r>
      <w:r w:rsidR="00A25E62">
        <w:rPr>
          <w:rFonts w:ascii="Calibri" w:hAnsi="Calibri" w:cs="Calibri"/>
          <w:bCs/>
          <w:sz w:val="24"/>
          <w:szCs w:val="24"/>
        </w:rPr>
        <w:t>Cena díla</w:t>
      </w:r>
      <w:r w:rsidR="00C910BD">
        <w:rPr>
          <w:rFonts w:ascii="Calibri" w:hAnsi="Calibri" w:cs="Calibri"/>
          <w:bCs/>
          <w:sz w:val="24"/>
          <w:szCs w:val="24"/>
        </w:rPr>
        <w:t xml:space="preserve">: </w:t>
      </w:r>
      <w:r w:rsidR="00027D1B">
        <w:rPr>
          <w:rFonts w:ascii="Calibri" w:hAnsi="Calibri" w:cs="Calibri"/>
          <w:bCs/>
          <w:sz w:val="24"/>
          <w:szCs w:val="24"/>
        </w:rPr>
        <w:t xml:space="preserve"> </w:t>
      </w:r>
    </w:p>
    <w:p w14:paraId="118563DA" w14:textId="77777777" w:rsidR="00792501" w:rsidRDefault="00792501" w:rsidP="00300671">
      <w:pPr>
        <w:jc w:val="both"/>
        <w:rPr>
          <w:rFonts w:ascii="Calibri" w:hAnsi="Calibri" w:cs="Calibri"/>
          <w:bCs/>
          <w:sz w:val="24"/>
          <w:szCs w:val="24"/>
        </w:rPr>
      </w:pPr>
    </w:p>
    <w:p w14:paraId="44D2C221" w14:textId="35FAC0CA" w:rsidR="00300671" w:rsidRDefault="00781AE3" w:rsidP="00792501">
      <w:pPr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71.452,70</w:t>
      </w:r>
      <w:r w:rsidR="00027D1B" w:rsidRPr="00A25E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2B84" w:rsidRPr="00A25E62">
        <w:rPr>
          <w:rFonts w:ascii="Calibri" w:hAnsi="Calibri" w:cs="Calibri"/>
          <w:b/>
          <w:bCs/>
          <w:sz w:val="24"/>
          <w:szCs w:val="24"/>
        </w:rPr>
        <w:t>Kč</w:t>
      </w:r>
      <w:r w:rsidR="00A25E62" w:rsidRPr="00A25E62">
        <w:rPr>
          <w:rFonts w:ascii="Calibri" w:hAnsi="Calibri" w:cs="Calibri"/>
          <w:b/>
          <w:bCs/>
          <w:sz w:val="24"/>
          <w:szCs w:val="24"/>
        </w:rPr>
        <w:t xml:space="preserve"> bez DPH</w:t>
      </w:r>
    </w:p>
    <w:p w14:paraId="5072CD21" w14:textId="1BF45D68" w:rsidR="00792501" w:rsidRDefault="00781AE3" w:rsidP="00792501">
      <w:pPr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15.005,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30  </w:t>
      </w:r>
      <w:r w:rsidR="00792501">
        <w:rPr>
          <w:rFonts w:ascii="Calibri" w:hAnsi="Calibri" w:cs="Calibri"/>
          <w:b/>
          <w:bCs/>
          <w:sz w:val="24"/>
          <w:szCs w:val="24"/>
        </w:rPr>
        <w:t>Kč</w:t>
      </w:r>
      <w:proofErr w:type="gramEnd"/>
      <w:r w:rsidR="00792501">
        <w:rPr>
          <w:rFonts w:ascii="Calibri" w:hAnsi="Calibri" w:cs="Calibri"/>
          <w:b/>
          <w:bCs/>
          <w:sz w:val="24"/>
          <w:szCs w:val="24"/>
        </w:rPr>
        <w:t xml:space="preserve"> DPH</w:t>
      </w:r>
    </w:p>
    <w:p w14:paraId="3D58CA74" w14:textId="658B41B7" w:rsidR="00792501" w:rsidRPr="00300671" w:rsidRDefault="00781AE3" w:rsidP="00792501">
      <w:pPr>
        <w:ind w:firstLine="426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86.458,-</w:t>
      </w:r>
      <w:proofErr w:type="gramEnd"/>
      <w:r w:rsidR="00792501">
        <w:rPr>
          <w:rFonts w:ascii="Calibri" w:hAnsi="Calibri" w:cs="Calibri"/>
          <w:b/>
          <w:bCs/>
          <w:sz w:val="24"/>
          <w:szCs w:val="24"/>
        </w:rPr>
        <w:t xml:space="preserve"> Kč s DPH</w:t>
      </w:r>
    </w:p>
    <w:p w14:paraId="646E362A" w14:textId="77777777" w:rsidR="00285320" w:rsidRPr="004C1905" w:rsidRDefault="00EA0022" w:rsidP="006F619B">
      <w:pPr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ab/>
        <w:t xml:space="preserve"> </w:t>
      </w:r>
      <w:r w:rsidR="00DD3B4A" w:rsidRPr="004C1905">
        <w:rPr>
          <w:rFonts w:ascii="Calibri" w:hAnsi="Calibri" w:cs="Calibri"/>
          <w:bCs/>
          <w:sz w:val="24"/>
          <w:szCs w:val="24"/>
        </w:rPr>
        <w:tab/>
      </w:r>
    </w:p>
    <w:p w14:paraId="7320E2B7" w14:textId="77777777" w:rsidR="00EA0022" w:rsidRPr="004C1905" w:rsidRDefault="004C1905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30067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sz w:val="24"/>
          <w:szCs w:val="24"/>
        </w:rPr>
        <w:t xml:space="preserve">Smluvní strany si ujednávají, že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předpisů povinen. </w:t>
      </w:r>
    </w:p>
    <w:p w14:paraId="4FA6712D" w14:textId="77777777" w:rsidR="00EA0022" w:rsidRDefault="00EA0022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3. </w:t>
      </w:r>
      <w:r w:rsidRPr="004C1905">
        <w:rPr>
          <w:rFonts w:ascii="Calibri" w:hAnsi="Calibri" w:cs="Calibri"/>
          <w:sz w:val="24"/>
          <w:szCs w:val="24"/>
        </w:rPr>
        <w:tab/>
        <w:t xml:space="preserve">Fakturace bude provedena </w:t>
      </w:r>
      <w:r w:rsidR="008B2B84">
        <w:rPr>
          <w:rFonts w:ascii="Calibri" w:hAnsi="Calibri" w:cs="Calibri"/>
          <w:sz w:val="24"/>
          <w:szCs w:val="24"/>
        </w:rPr>
        <w:t>po odsouhlasení dokončení</w:t>
      </w:r>
      <w:r w:rsidR="00775399">
        <w:rPr>
          <w:rFonts w:ascii="Calibri" w:hAnsi="Calibri" w:cs="Calibri"/>
          <w:sz w:val="24"/>
          <w:szCs w:val="24"/>
        </w:rPr>
        <w:t xml:space="preserve"> díla objednatelem.</w:t>
      </w:r>
    </w:p>
    <w:p w14:paraId="3F50BE5D" w14:textId="77777777" w:rsidR="00300671" w:rsidRPr="004C1905" w:rsidRDefault="00300671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17A3C8A9" w14:textId="77777777" w:rsidR="005257BF" w:rsidRPr="004C1905" w:rsidRDefault="005257BF">
      <w:pPr>
        <w:jc w:val="center"/>
        <w:rPr>
          <w:rFonts w:ascii="Calibri" w:hAnsi="Calibri" w:cs="Calibri"/>
          <w:sz w:val="24"/>
          <w:szCs w:val="24"/>
        </w:rPr>
      </w:pPr>
    </w:p>
    <w:p w14:paraId="0155AAD4" w14:textId="77777777" w:rsidR="00EA0022" w:rsidRPr="004C1905" w:rsidRDefault="00EA002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sz w:val="24"/>
          <w:szCs w:val="24"/>
        </w:rPr>
        <w:t>I</w:t>
      </w:r>
      <w:r w:rsidRPr="004C1905">
        <w:rPr>
          <w:rFonts w:ascii="Calibri" w:hAnsi="Calibri" w:cs="Calibri"/>
          <w:sz w:val="24"/>
          <w:szCs w:val="24"/>
        </w:rPr>
        <w:t>V.</w:t>
      </w:r>
    </w:p>
    <w:p w14:paraId="4E8739AB" w14:textId="77777777" w:rsidR="00EA0022" w:rsidRPr="004C1905" w:rsidRDefault="00EA0022">
      <w:pPr>
        <w:ind w:left="426" w:hanging="426"/>
        <w:jc w:val="center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Platební podmínky</w:t>
      </w:r>
    </w:p>
    <w:p w14:paraId="34BC26DF" w14:textId="77777777" w:rsidR="00EA0022" w:rsidRPr="004C1905" w:rsidRDefault="00EA0022">
      <w:pPr>
        <w:pStyle w:val="Zkladntext32"/>
        <w:tabs>
          <w:tab w:val="left" w:pos="684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312BFE79" w14:textId="77777777" w:rsidR="00EA0022" w:rsidRPr="004C1905" w:rsidRDefault="00B30CEA" w:rsidP="00617557">
      <w:p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Splatnost faktury je </w:t>
      </w:r>
      <w:proofErr w:type="gramStart"/>
      <w:r w:rsidR="00A64224" w:rsidRPr="004C1905">
        <w:rPr>
          <w:rFonts w:ascii="Calibri" w:hAnsi="Calibri" w:cs="Calibri"/>
          <w:iCs/>
          <w:sz w:val="24"/>
          <w:szCs w:val="24"/>
        </w:rPr>
        <w:t>14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-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ti denní</w:t>
      </w:r>
      <w:proofErr w:type="gramEnd"/>
      <w:r w:rsidR="00EA0022" w:rsidRPr="004C1905">
        <w:rPr>
          <w:rFonts w:ascii="Calibri" w:hAnsi="Calibri" w:cs="Calibri"/>
          <w:iCs/>
          <w:sz w:val="24"/>
          <w:szCs w:val="24"/>
        </w:rPr>
        <w:t xml:space="preserve">. Lhůta splatnosti </w:t>
      </w:r>
      <w:proofErr w:type="gramStart"/>
      <w:r w:rsidR="00EA0022" w:rsidRPr="004C1905">
        <w:rPr>
          <w:rFonts w:ascii="Calibri" w:hAnsi="Calibri" w:cs="Calibri"/>
          <w:iCs/>
          <w:sz w:val="24"/>
          <w:szCs w:val="24"/>
        </w:rPr>
        <w:t>běží</w:t>
      </w:r>
      <w:proofErr w:type="gramEnd"/>
      <w:r w:rsidR="00EA0022" w:rsidRPr="004C1905">
        <w:rPr>
          <w:rFonts w:ascii="Calibri" w:hAnsi="Calibri" w:cs="Calibri"/>
          <w:iCs/>
          <w:sz w:val="24"/>
          <w:szCs w:val="24"/>
        </w:rPr>
        <w:t xml:space="preserve"> od následujícího dne po doručení faktury objednateli. Za doručení faktury se považuje den předání faktury do poštovní evidence objednatele. Termínem úhrady se rozumí den odepsání finančních prostředků z účtu objednatele.</w:t>
      </w:r>
    </w:p>
    <w:p w14:paraId="7FCE2A0A" w14:textId="77777777" w:rsidR="00EA0022" w:rsidRPr="004C1905" w:rsidRDefault="006A6577" w:rsidP="00617557">
      <w:pPr>
        <w:spacing w:before="120"/>
        <w:ind w:left="410" w:hanging="41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2</w:t>
      </w:r>
      <w:r w:rsidR="00EA0022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ab/>
        <w:t>Faktura musí splňovat náležitosti daňového dokladu dle zákona o DPH ve znění pozdějších předpisů.</w:t>
      </w:r>
    </w:p>
    <w:p w14:paraId="232FC9C8" w14:textId="77777777" w:rsidR="006A6577" w:rsidRPr="004C1905" w:rsidRDefault="00EA0022" w:rsidP="00617557">
      <w:pPr>
        <w:spacing w:before="120"/>
        <w:ind w:left="405" w:hanging="15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V případě, že faktura bude obsahovat nesprávné nebo nepravdivé údaje nebo neúplné náležitosti, je objednatel oprávněn fakturu neprodleně vrátit zhotoviteli. U takové faktury </w:t>
      </w:r>
      <w:proofErr w:type="gramStart"/>
      <w:r w:rsidRPr="004C1905">
        <w:rPr>
          <w:rFonts w:ascii="Calibri" w:hAnsi="Calibri" w:cs="Calibri"/>
          <w:sz w:val="24"/>
          <w:szCs w:val="24"/>
        </w:rPr>
        <w:t>běží</w:t>
      </w:r>
      <w:proofErr w:type="gramEnd"/>
      <w:r w:rsidRPr="004C1905">
        <w:rPr>
          <w:rFonts w:ascii="Calibri" w:hAnsi="Calibri" w:cs="Calibri"/>
          <w:sz w:val="24"/>
          <w:szCs w:val="24"/>
        </w:rPr>
        <w:t xml:space="preserve"> nová lhůta splatnosti až po doručení opravené faktury objednateli.</w:t>
      </w:r>
    </w:p>
    <w:p w14:paraId="7B5CB2C7" w14:textId="77777777" w:rsidR="00750A64" w:rsidRPr="004C1905" w:rsidRDefault="00750A64">
      <w:pPr>
        <w:rPr>
          <w:rFonts w:ascii="Calibri" w:hAnsi="Calibri" w:cs="Calibri"/>
          <w:sz w:val="24"/>
          <w:szCs w:val="24"/>
        </w:rPr>
      </w:pPr>
    </w:p>
    <w:p w14:paraId="2E43742E" w14:textId="77777777" w:rsidR="00BC2EFB" w:rsidRDefault="00BC2EFB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iCs/>
          <w:sz w:val="24"/>
          <w:szCs w:val="24"/>
        </w:rPr>
      </w:pPr>
    </w:p>
    <w:p w14:paraId="6CCCD429" w14:textId="77777777" w:rsidR="00EA0022" w:rsidRPr="004C1905" w:rsidRDefault="00EA0022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Čl</w:t>
      </w:r>
      <w:r w:rsidR="00D750B4" w:rsidRPr="004C1905">
        <w:rPr>
          <w:rFonts w:ascii="Calibri" w:hAnsi="Calibri" w:cs="Calibri"/>
          <w:iCs/>
          <w:sz w:val="24"/>
          <w:szCs w:val="24"/>
        </w:rPr>
        <w:t>ánek V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08F425BB" w14:textId="77777777" w:rsidR="00EA0022" w:rsidRPr="004C1905" w:rsidRDefault="00EA0022">
      <w:pPr>
        <w:pStyle w:val="text"/>
        <w:spacing w:before="0" w:line="100" w:lineRule="atLeast"/>
        <w:ind w:left="425" w:hanging="425"/>
        <w:jc w:val="center"/>
        <w:rPr>
          <w:rFonts w:ascii="Calibri" w:hAnsi="Calibri" w:cs="Calibri"/>
          <w:b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Smluvní pokuty</w:t>
      </w:r>
    </w:p>
    <w:p w14:paraId="19581BBA" w14:textId="77777777" w:rsidR="00BC2EFB" w:rsidRPr="004C1905" w:rsidRDefault="00BC2EFB">
      <w:pPr>
        <w:pStyle w:val="Zkladntext32"/>
        <w:tabs>
          <w:tab w:val="left" w:pos="684"/>
        </w:tabs>
        <w:jc w:val="center"/>
        <w:rPr>
          <w:rFonts w:ascii="Calibri" w:hAnsi="Calibri" w:cs="Calibri"/>
          <w:bCs/>
          <w:sz w:val="24"/>
          <w:szCs w:val="24"/>
        </w:rPr>
      </w:pPr>
    </w:p>
    <w:p w14:paraId="642C692A" w14:textId="77777777" w:rsidR="00EA0022" w:rsidRPr="004C1905" w:rsidRDefault="00EA0022" w:rsidP="00BE3456">
      <w:pPr>
        <w:pStyle w:val="Zkladntext32"/>
        <w:numPr>
          <w:ilvl w:val="0"/>
          <w:numId w:val="11"/>
        </w:numPr>
        <w:tabs>
          <w:tab w:val="clear" w:pos="437"/>
          <w:tab w:val="num" w:pos="426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lastRenderedPageBreak/>
        <w:t>Bude-li zhotovitel v prodlení s pr</w:t>
      </w:r>
      <w:r w:rsidR="00A64224" w:rsidRPr="004C1905">
        <w:rPr>
          <w:rFonts w:ascii="Calibri" w:hAnsi="Calibri" w:cs="Calibri"/>
          <w:sz w:val="24"/>
          <w:szCs w:val="24"/>
        </w:rPr>
        <w:t>ovedením díla</w:t>
      </w:r>
      <w:r w:rsidR="00DC74F7" w:rsidRPr="004C1905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 xml:space="preserve">z důvodu ležícího na straně zhotovitele, zavazuje se zaplatit objednateli smluvní pokutu </w:t>
      </w:r>
      <w:r w:rsidRPr="004C1905">
        <w:rPr>
          <w:rFonts w:ascii="Calibri" w:hAnsi="Calibri" w:cs="Calibri"/>
          <w:iCs/>
          <w:sz w:val="24"/>
          <w:szCs w:val="24"/>
        </w:rPr>
        <w:t xml:space="preserve">ve výši </w:t>
      </w:r>
      <w:proofErr w:type="gramStart"/>
      <w:r w:rsidRPr="004C1905">
        <w:rPr>
          <w:rFonts w:ascii="Calibri" w:hAnsi="Calibri" w:cs="Calibri"/>
          <w:iCs/>
          <w:sz w:val="24"/>
          <w:szCs w:val="24"/>
        </w:rPr>
        <w:t>0,</w:t>
      </w:r>
      <w:r w:rsidR="00CA0C9A">
        <w:rPr>
          <w:rFonts w:ascii="Calibri" w:hAnsi="Calibri" w:cs="Calibri"/>
          <w:iCs/>
          <w:sz w:val="24"/>
          <w:szCs w:val="24"/>
        </w:rPr>
        <w:t>2</w:t>
      </w:r>
      <w:r w:rsidRPr="004C1905">
        <w:rPr>
          <w:rFonts w:ascii="Calibri" w:hAnsi="Calibri" w:cs="Calibri"/>
          <w:iCs/>
          <w:sz w:val="24"/>
          <w:szCs w:val="24"/>
        </w:rPr>
        <w:t>%</w:t>
      </w:r>
      <w:proofErr w:type="gramEnd"/>
      <w:r w:rsidRPr="004C1905">
        <w:rPr>
          <w:rFonts w:ascii="Calibri" w:hAnsi="Calibri" w:cs="Calibri"/>
          <w:iCs/>
          <w:sz w:val="24"/>
          <w:szCs w:val="24"/>
        </w:rPr>
        <w:t xml:space="preserve"> z</w:t>
      </w:r>
      <w:r w:rsidR="00BA2D69" w:rsidRPr="004C1905">
        <w:rPr>
          <w:rFonts w:ascii="Calibri" w:hAnsi="Calibri" w:cs="Calibri"/>
          <w:iCs/>
          <w:sz w:val="24"/>
          <w:szCs w:val="24"/>
        </w:rPr>
        <w:t> ceny díla</w:t>
      </w:r>
      <w:r w:rsidRPr="004C1905">
        <w:rPr>
          <w:rFonts w:ascii="Calibri" w:hAnsi="Calibri" w:cs="Calibri"/>
          <w:iCs/>
          <w:sz w:val="24"/>
          <w:szCs w:val="24"/>
        </w:rPr>
        <w:t xml:space="preserve"> za každý i započatý den prodlení.</w:t>
      </w:r>
    </w:p>
    <w:p w14:paraId="16CB4BC0" w14:textId="77777777" w:rsidR="00EA0022" w:rsidRPr="004C1905" w:rsidRDefault="00EA0022" w:rsidP="00BE3456">
      <w:pPr>
        <w:numPr>
          <w:ilvl w:val="0"/>
          <w:numId w:val="11"/>
        </w:numPr>
        <w:tabs>
          <w:tab w:val="clear" w:pos="437"/>
          <w:tab w:val="num" w:pos="426"/>
        </w:tabs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Pro případ prodlení s úhradou faktury v dohodnutých termínech uhradí objednatel zhotovi</w:t>
      </w:r>
      <w:r w:rsidR="00CA0C9A">
        <w:rPr>
          <w:rFonts w:ascii="Calibri" w:hAnsi="Calibri" w:cs="Calibri"/>
          <w:sz w:val="24"/>
          <w:szCs w:val="24"/>
        </w:rPr>
        <w:t>teli smluvní pokutu ve výši 0,05</w:t>
      </w:r>
      <w:r w:rsidRPr="004C1905">
        <w:rPr>
          <w:rFonts w:ascii="Calibri" w:hAnsi="Calibri" w:cs="Calibri"/>
          <w:sz w:val="24"/>
          <w:szCs w:val="24"/>
        </w:rPr>
        <w:t xml:space="preserve"> % z dlužné částky za každý den prodlení.</w:t>
      </w:r>
    </w:p>
    <w:p w14:paraId="1025AFE9" w14:textId="77777777" w:rsidR="004C1905" w:rsidRDefault="00043A93" w:rsidP="004C1905">
      <w:pPr>
        <w:numPr>
          <w:ilvl w:val="0"/>
          <w:numId w:val="11"/>
        </w:num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Smluvní strany se</w:t>
      </w:r>
      <w:r w:rsidR="009B72B8" w:rsidRPr="004C1905">
        <w:rPr>
          <w:rFonts w:ascii="Calibri" w:hAnsi="Calibri" w:cs="Calibri"/>
          <w:sz w:val="24"/>
          <w:szCs w:val="24"/>
        </w:rPr>
        <w:t xml:space="preserve"> dohodly</w:t>
      </w:r>
      <w:r w:rsidRPr="004C1905">
        <w:rPr>
          <w:rFonts w:ascii="Calibri" w:hAnsi="Calibri" w:cs="Calibri"/>
          <w:sz w:val="24"/>
          <w:szCs w:val="24"/>
        </w:rPr>
        <w:t>, že na právní vztahy z této smlouvy</w:t>
      </w:r>
      <w:r w:rsidR="00BE3456" w:rsidRPr="004C1905">
        <w:rPr>
          <w:rFonts w:ascii="Calibri" w:hAnsi="Calibri" w:cs="Calibri"/>
          <w:sz w:val="24"/>
          <w:szCs w:val="24"/>
        </w:rPr>
        <w:t xml:space="preserve"> se</w:t>
      </w:r>
      <w:r w:rsidR="0069783E" w:rsidRPr="004C1905">
        <w:rPr>
          <w:rFonts w:ascii="Calibri" w:hAnsi="Calibri" w:cs="Calibri"/>
          <w:sz w:val="24"/>
          <w:szCs w:val="24"/>
        </w:rPr>
        <w:t xml:space="preserve"> nepoužijí ustanovení</w:t>
      </w:r>
      <w:r w:rsidR="004C1905">
        <w:rPr>
          <w:rFonts w:ascii="Calibri" w:hAnsi="Calibri" w:cs="Calibri"/>
          <w:sz w:val="24"/>
          <w:szCs w:val="24"/>
        </w:rPr>
        <w:t xml:space="preserve">       </w:t>
      </w:r>
    </w:p>
    <w:p w14:paraId="10DA491A" w14:textId="77777777" w:rsidR="00043A93" w:rsidRPr="004C1905" w:rsidRDefault="004C1905" w:rsidP="004C1905">
      <w:pPr>
        <w:spacing w:before="113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69783E" w:rsidRPr="004C1905">
        <w:rPr>
          <w:rFonts w:ascii="Calibri" w:hAnsi="Calibri" w:cs="Calibri"/>
          <w:sz w:val="24"/>
          <w:szCs w:val="24"/>
        </w:rPr>
        <w:t>2050 a</w:t>
      </w:r>
      <w:r w:rsidR="00BE3456" w:rsidRPr="004C1905">
        <w:rPr>
          <w:rFonts w:ascii="Calibri" w:hAnsi="Calibri" w:cs="Calibri"/>
          <w:sz w:val="24"/>
          <w:szCs w:val="24"/>
        </w:rPr>
        <w:t xml:space="preserve"> </w:t>
      </w:r>
      <w:r w:rsidR="00043A93" w:rsidRPr="004C1905">
        <w:rPr>
          <w:rFonts w:ascii="Calibri" w:hAnsi="Calibri" w:cs="Calibri"/>
          <w:sz w:val="24"/>
          <w:szCs w:val="24"/>
        </w:rPr>
        <w:t>§ 2051 občanského zákoníku</w:t>
      </w:r>
      <w:r w:rsidR="00BE3456" w:rsidRPr="004C1905">
        <w:rPr>
          <w:rFonts w:ascii="Calibri" w:hAnsi="Calibri" w:cs="Calibri"/>
          <w:sz w:val="24"/>
          <w:szCs w:val="24"/>
        </w:rPr>
        <w:t>.</w:t>
      </w:r>
      <w:r w:rsidR="00043A93" w:rsidRPr="004C1905">
        <w:rPr>
          <w:rFonts w:ascii="Calibri" w:hAnsi="Calibri" w:cs="Calibri"/>
          <w:sz w:val="24"/>
          <w:szCs w:val="24"/>
        </w:rPr>
        <w:t xml:space="preserve">  </w:t>
      </w:r>
    </w:p>
    <w:p w14:paraId="21331A8D" w14:textId="77777777" w:rsidR="00EA0022" w:rsidRPr="004C1905" w:rsidRDefault="00EA0022">
      <w:pPr>
        <w:pStyle w:val="Zkladntext32"/>
        <w:tabs>
          <w:tab w:val="left" w:pos="684"/>
        </w:tabs>
        <w:spacing w:after="0"/>
        <w:rPr>
          <w:rFonts w:ascii="Calibri" w:hAnsi="Calibri" w:cs="Calibri"/>
          <w:iCs/>
          <w:sz w:val="24"/>
          <w:szCs w:val="24"/>
        </w:rPr>
      </w:pPr>
    </w:p>
    <w:p w14:paraId="408E5E3A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iCs/>
          <w:sz w:val="24"/>
          <w:szCs w:val="24"/>
        </w:rPr>
        <w:t>VI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30C1AA18" w14:textId="77777777" w:rsidR="00EA0022" w:rsidRPr="004C1905" w:rsidRDefault="00EA0022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Závěrečná ustanovení</w:t>
      </w:r>
    </w:p>
    <w:p w14:paraId="10A71817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7553D4C3" w14:textId="77777777" w:rsidR="00EA0022" w:rsidRPr="004C1905" w:rsidRDefault="00EA0022" w:rsidP="00857378">
      <w:pPr>
        <w:pStyle w:val="Zkladntext32"/>
        <w:tabs>
          <w:tab w:val="left" w:pos="684"/>
        </w:tabs>
        <w:spacing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1.</w:t>
      </w:r>
      <w:r w:rsidRPr="004C1905">
        <w:rPr>
          <w:rFonts w:ascii="Calibri" w:hAnsi="Calibri" w:cs="Calibri"/>
          <w:iCs/>
          <w:sz w:val="24"/>
          <w:szCs w:val="24"/>
        </w:rPr>
        <w:tab/>
        <w:t xml:space="preserve">Tato smlouva se řídí právem České republiky.  </w:t>
      </w:r>
    </w:p>
    <w:p w14:paraId="2C1635B3" w14:textId="77777777" w:rsidR="00EA0022" w:rsidRPr="004C1905" w:rsidRDefault="00EA0022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2.</w:t>
      </w:r>
      <w:r w:rsidRPr="004C1905">
        <w:rPr>
          <w:rFonts w:ascii="Calibri" w:hAnsi="Calibri" w:cs="Calibri"/>
          <w:iCs/>
          <w:sz w:val="24"/>
          <w:szCs w:val="24"/>
        </w:rPr>
        <w:tab/>
        <w:t>Změny smlouvy mohou být provedeny výhradně písemnými dodatky k této smlouvě, ne</w:t>
      </w:r>
      <w:r w:rsidR="00617557" w:rsidRPr="004C1905">
        <w:rPr>
          <w:rFonts w:ascii="Calibri" w:hAnsi="Calibri" w:cs="Calibri"/>
          <w:iCs/>
          <w:sz w:val="24"/>
          <w:szCs w:val="24"/>
        </w:rPr>
        <w:t>ní-li ve smlouvě uvedeno jinak.</w:t>
      </w:r>
    </w:p>
    <w:p w14:paraId="6B16ED6A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3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Smlouva se vyhotovuje ve </w:t>
      </w:r>
      <w:r w:rsidR="00AF32F7">
        <w:rPr>
          <w:rFonts w:ascii="Calibri" w:hAnsi="Calibri" w:cs="Calibri"/>
          <w:iCs/>
          <w:sz w:val="24"/>
          <w:szCs w:val="24"/>
        </w:rPr>
        <w:t>2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stejnopisech s platností originálu, z nic</w:t>
      </w:r>
      <w:r w:rsidR="00C7731D">
        <w:rPr>
          <w:rFonts w:ascii="Calibri" w:hAnsi="Calibri" w:cs="Calibri"/>
          <w:iCs/>
          <w:sz w:val="24"/>
          <w:szCs w:val="24"/>
        </w:rPr>
        <w:t xml:space="preserve">hž každá smluvní strana </w:t>
      </w:r>
      <w:proofErr w:type="gramStart"/>
      <w:r w:rsidR="00C7731D">
        <w:rPr>
          <w:rFonts w:ascii="Calibri" w:hAnsi="Calibri" w:cs="Calibri"/>
          <w:iCs/>
          <w:sz w:val="24"/>
          <w:szCs w:val="24"/>
        </w:rPr>
        <w:t>obdrží</w:t>
      </w:r>
      <w:proofErr w:type="gramEnd"/>
      <w:r w:rsidR="00C7731D">
        <w:rPr>
          <w:rFonts w:ascii="Calibri" w:hAnsi="Calibri" w:cs="Calibri"/>
          <w:iCs/>
          <w:sz w:val="24"/>
          <w:szCs w:val="24"/>
        </w:rPr>
        <w:t xml:space="preserve"> 1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vyhotovení.</w:t>
      </w:r>
    </w:p>
    <w:p w14:paraId="699EF018" w14:textId="73DBC7D2" w:rsidR="00EA0022" w:rsidRPr="004C1905" w:rsidRDefault="00617557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4</w:t>
      </w:r>
      <w:r w:rsidR="004C1905">
        <w:rPr>
          <w:rFonts w:ascii="Calibri" w:hAnsi="Calibri" w:cs="Calibri"/>
          <w:sz w:val="24"/>
          <w:szCs w:val="24"/>
        </w:rPr>
        <w:t xml:space="preserve">.   </w:t>
      </w:r>
      <w:r w:rsidR="00EA0022" w:rsidRPr="004C1905">
        <w:rPr>
          <w:rFonts w:ascii="Calibri" w:hAnsi="Calibri" w:cs="Calibri"/>
          <w:sz w:val="24"/>
          <w:szCs w:val="24"/>
        </w:rPr>
        <w:t xml:space="preserve">Smlouva nabývá platnosti </w:t>
      </w:r>
      <w:r w:rsidR="009B72B8" w:rsidRPr="004C1905">
        <w:rPr>
          <w:rFonts w:ascii="Calibri" w:hAnsi="Calibri" w:cs="Calibri"/>
          <w:sz w:val="24"/>
          <w:szCs w:val="24"/>
        </w:rPr>
        <w:t xml:space="preserve">podpisem obou stran </w:t>
      </w:r>
      <w:r w:rsidR="00EA0022" w:rsidRPr="004C1905">
        <w:rPr>
          <w:rFonts w:ascii="Calibri" w:hAnsi="Calibri" w:cs="Calibri"/>
          <w:sz w:val="24"/>
          <w:szCs w:val="24"/>
        </w:rPr>
        <w:t>a účinnosti</w:t>
      </w:r>
      <w:r w:rsidR="009B72B8" w:rsidRPr="004C1905">
        <w:rPr>
          <w:rFonts w:ascii="Calibri" w:hAnsi="Calibri" w:cs="Calibri"/>
          <w:sz w:val="24"/>
          <w:szCs w:val="24"/>
        </w:rPr>
        <w:t xml:space="preserve"> zveřejněním v registru smluv </w:t>
      </w:r>
      <w:r w:rsidR="00792501">
        <w:rPr>
          <w:rFonts w:ascii="Calibri" w:hAnsi="Calibri" w:cs="Calibri"/>
          <w:sz w:val="24"/>
          <w:szCs w:val="24"/>
        </w:rPr>
        <w:t>DIA</w:t>
      </w:r>
      <w:r w:rsidRPr="004C1905">
        <w:rPr>
          <w:rFonts w:ascii="Calibri" w:hAnsi="Calibri" w:cs="Calibri"/>
          <w:sz w:val="24"/>
          <w:szCs w:val="24"/>
        </w:rPr>
        <w:t>.</w:t>
      </w:r>
    </w:p>
    <w:p w14:paraId="116DBAD6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5</w:t>
      </w:r>
      <w:r w:rsidR="00EA0022" w:rsidRPr="004C1905">
        <w:rPr>
          <w:rFonts w:ascii="Calibri" w:hAnsi="Calibri" w:cs="Calibri"/>
          <w:sz w:val="24"/>
          <w:szCs w:val="24"/>
        </w:rPr>
        <w:t>.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iCs/>
          <w:sz w:val="24"/>
          <w:szCs w:val="24"/>
        </w:rPr>
        <w:t>Účastníci smlouvy prohlašují, že ujednání obsažená v této smlouvě odpovídají jejich pravé a svobodné vůli a na důkaz toho připojují ke smlouvě své vlastnoruční podpisy.</w:t>
      </w:r>
    </w:p>
    <w:p w14:paraId="39A56FB8" w14:textId="77777777" w:rsidR="009B72B8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6</w:t>
      </w:r>
      <w:r w:rsidR="009B72B8" w:rsidRPr="004C1905">
        <w:rPr>
          <w:rFonts w:ascii="Calibri" w:hAnsi="Calibri" w:cs="Calibri"/>
          <w:iCs/>
          <w:sz w:val="24"/>
          <w:szCs w:val="24"/>
        </w:rPr>
        <w:t>.</w:t>
      </w:r>
      <w:r w:rsidR="009B72B8" w:rsidRPr="004C1905">
        <w:rPr>
          <w:rFonts w:ascii="Calibri" w:hAnsi="Calibri" w:cs="Calibri"/>
          <w:iCs/>
          <w:sz w:val="24"/>
          <w:szCs w:val="24"/>
        </w:rPr>
        <w:tab/>
        <w:t>Zhotovitel souhlasí se zveřejněním celého textu smlouvy.</w:t>
      </w:r>
    </w:p>
    <w:p w14:paraId="1ABBC6BB" w14:textId="77777777" w:rsidR="00A25E62" w:rsidRPr="004C1905" w:rsidRDefault="00A25E62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30C3A217" w14:textId="77777777" w:rsidR="00EA0022" w:rsidRPr="004C1905" w:rsidRDefault="00A25E62" w:rsidP="00A25E62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smlouvy jsou tyto přílohy:</w:t>
      </w:r>
    </w:p>
    <w:p w14:paraId="5C2E21FF" w14:textId="4F1F7522" w:rsidR="00D750B4" w:rsidRDefault="000F613F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Příloha</w:t>
      </w:r>
      <w:r w:rsidR="006C4978">
        <w:rPr>
          <w:rFonts w:ascii="Calibri" w:hAnsi="Calibri" w:cs="Calibri"/>
          <w:sz w:val="24"/>
          <w:szCs w:val="24"/>
        </w:rPr>
        <w:t xml:space="preserve"> - cenová</w:t>
      </w:r>
      <w:proofErr w:type="gramEnd"/>
      <w:r w:rsidR="006C4978">
        <w:rPr>
          <w:rFonts w:ascii="Calibri" w:hAnsi="Calibri" w:cs="Calibri"/>
          <w:sz w:val="24"/>
          <w:szCs w:val="24"/>
        </w:rPr>
        <w:t xml:space="preserve"> nabídka </w:t>
      </w:r>
    </w:p>
    <w:p w14:paraId="70DB2513" w14:textId="77777777" w:rsidR="009B2F62" w:rsidRPr="004C1905" w:rsidRDefault="009B2F62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</w:p>
    <w:p w14:paraId="222A4A42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4B6F7F4C" w14:textId="77777777" w:rsidR="008B2B84" w:rsidRPr="004C1905" w:rsidRDefault="008B2B84">
      <w:pPr>
        <w:rPr>
          <w:rFonts w:ascii="Calibri" w:hAnsi="Calibri" w:cs="Calibri"/>
          <w:sz w:val="24"/>
          <w:szCs w:val="24"/>
        </w:rPr>
      </w:pPr>
    </w:p>
    <w:p w14:paraId="0F735EBA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5805D06C" w14:textId="30F13393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V Tišnově dne</w:t>
      </w:r>
      <w:r w:rsidR="00D5324D">
        <w:rPr>
          <w:rFonts w:ascii="Calibri" w:hAnsi="Calibri" w:cs="Calibri"/>
          <w:sz w:val="24"/>
          <w:szCs w:val="24"/>
        </w:rPr>
        <w:t xml:space="preserve"> 25.7.2024</w:t>
      </w:r>
      <w:r w:rsidRPr="004C1905">
        <w:rPr>
          <w:rFonts w:ascii="Calibri" w:hAnsi="Calibri" w:cs="Calibri"/>
          <w:sz w:val="24"/>
          <w:szCs w:val="24"/>
        </w:rPr>
        <w:t xml:space="preserve">                      </w:t>
      </w:r>
      <w:r w:rsidRPr="004C1905">
        <w:rPr>
          <w:rFonts w:ascii="Calibri" w:hAnsi="Calibri" w:cs="Calibri"/>
          <w:sz w:val="24"/>
          <w:szCs w:val="24"/>
        </w:rPr>
        <w:tab/>
        <w:t xml:space="preserve"> </w:t>
      </w:r>
      <w:r w:rsidR="00144B6F">
        <w:rPr>
          <w:rFonts w:ascii="Calibri" w:hAnsi="Calibri" w:cs="Calibri"/>
          <w:sz w:val="24"/>
          <w:szCs w:val="24"/>
        </w:rPr>
        <w:t xml:space="preserve">           </w:t>
      </w:r>
      <w:r w:rsidRPr="004C1905">
        <w:rPr>
          <w:rFonts w:ascii="Calibri" w:hAnsi="Calibri" w:cs="Calibri"/>
          <w:sz w:val="24"/>
          <w:szCs w:val="24"/>
        </w:rPr>
        <w:t xml:space="preserve">  V</w:t>
      </w:r>
      <w:r w:rsidR="00A64224" w:rsidRPr="004C1905">
        <w:rPr>
          <w:rFonts w:ascii="Calibri" w:hAnsi="Calibri" w:cs="Calibri"/>
          <w:sz w:val="24"/>
          <w:szCs w:val="24"/>
        </w:rPr>
        <w:t xml:space="preserve"> Tišnově</w:t>
      </w:r>
      <w:r w:rsidRPr="004C1905">
        <w:rPr>
          <w:rFonts w:ascii="Calibri" w:hAnsi="Calibri" w:cs="Calibri"/>
          <w:sz w:val="24"/>
          <w:szCs w:val="24"/>
        </w:rPr>
        <w:t xml:space="preserve"> dne </w:t>
      </w:r>
      <w:r w:rsidR="00D5324D">
        <w:rPr>
          <w:rFonts w:ascii="Calibri" w:hAnsi="Calibri" w:cs="Calibri"/>
          <w:sz w:val="24"/>
          <w:szCs w:val="24"/>
        </w:rPr>
        <w:t>25.7.2024</w:t>
      </w:r>
    </w:p>
    <w:p w14:paraId="7219AAAE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5DB5C12E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20C0F82D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25FD907E" w14:textId="77777777" w:rsidR="00F00903" w:rsidRPr="004C1905" w:rsidRDefault="00F00903">
      <w:pPr>
        <w:rPr>
          <w:rFonts w:ascii="Calibri" w:hAnsi="Calibri" w:cs="Calibri"/>
          <w:sz w:val="24"/>
          <w:szCs w:val="24"/>
        </w:rPr>
      </w:pPr>
    </w:p>
    <w:p w14:paraId="0B9D09D1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228E5AD0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4A3EA6C4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609098CC" w14:textId="77777777" w:rsidR="00EA0022" w:rsidRPr="004C1905" w:rsidRDefault="008B2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365C57">
        <w:rPr>
          <w:rFonts w:ascii="Calibri" w:hAnsi="Calibri" w:cs="Calibri"/>
          <w:sz w:val="24"/>
          <w:szCs w:val="24"/>
        </w:rPr>
        <w:t xml:space="preserve">    </w:t>
      </w:r>
      <w:r w:rsidR="00EA0022" w:rsidRPr="004C1905">
        <w:rPr>
          <w:rFonts w:ascii="Calibri" w:hAnsi="Calibri" w:cs="Calibri"/>
          <w:sz w:val="24"/>
          <w:szCs w:val="24"/>
        </w:rPr>
        <w:t>___________________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  <w:t xml:space="preserve">   ______________________</w:t>
      </w:r>
    </w:p>
    <w:p w14:paraId="2642C405" w14:textId="77777777" w:rsidR="00365C57" w:rsidRDefault="00365C57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8B2B84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Za objednavatele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>
        <w:rPr>
          <w:rFonts w:ascii="Calibri" w:hAnsi="Calibri" w:cs="Calibri"/>
          <w:sz w:val="24"/>
          <w:szCs w:val="24"/>
        </w:rPr>
        <w:tab/>
        <w:t xml:space="preserve">  Za</w:t>
      </w:r>
      <w:proofErr w:type="gramEnd"/>
      <w:r>
        <w:rPr>
          <w:rFonts w:ascii="Calibri" w:hAnsi="Calibri" w:cs="Calibri"/>
          <w:sz w:val="24"/>
          <w:szCs w:val="24"/>
        </w:rPr>
        <w:t xml:space="preserve"> zhotovitele</w:t>
      </w:r>
    </w:p>
    <w:p w14:paraId="6A66BB98" w14:textId="58915FC0" w:rsidR="00365C57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Mgr. </w:t>
      </w:r>
      <w:r w:rsidR="003022DA">
        <w:rPr>
          <w:rFonts w:ascii="Calibri" w:hAnsi="Calibri" w:cs="Calibri"/>
          <w:sz w:val="24"/>
          <w:szCs w:val="24"/>
        </w:rPr>
        <w:t>Jana Daněčková</w:t>
      </w:r>
      <w:r w:rsidR="00365C57">
        <w:rPr>
          <w:rFonts w:ascii="Calibri" w:hAnsi="Calibri" w:cs="Calibri"/>
          <w:sz w:val="24"/>
          <w:szCs w:val="24"/>
        </w:rPr>
        <w:t xml:space="preserve">                             </w:t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B349C1">
        <w:rPr>
          <w:rFonts w:ascii="Calibri" w:hAnsi="Calibri" w:cs="Calibri"/>
          <w:sz w:val="24"/>
          <w:szCs w:val="24"/>
        </w:rPr>
        <w:t xml:space="preserve"> </w:t>
      </w:r>
      <w:r w:rsidR="009B2F62">
        <w:rPr>
          <w:rFonts w:ascii="Calibri" w:hAnsi="Calibri" w:cs="Calibri"/>
          <w:sz w:val="24"/>
          <w:szCs w:val="24"/>
        </w:rPr>
        <w:t xml:space="preserve"> </w:t>
      </w:r>
      <w:r w:rsidR="00D5324D">
        <w:rPr>
          <w:rFonts w:ascii="Calibri" w:hAnsi="Calibri" w:cs="Calibri"/>
          <w:sz w:val="24"/>
          <w:szCs w:val="24"/>
        </w:rPr>
        <w:t>XXXXXXXXXXXXXX</w:t>
      </w:r>
    </w:p>
    <w:p w14:paraId="0237B6E0" w14:textId="415E005D" w:rsidR="00F25F56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vedoucí </w:t>
      </w:r>
      <w:r w:rsidR="00B57B9F">
        <w:rPr>
          <w:rFonts w:ascii="Calibri" w:hAnsi="Calibri" w:cs="Calibri"/>
          <w:sz w:val="24"/>
          <w:szCs w:val="24"/>
        </w:rPr>
        <w:t>O</w:t>
      </w:r>
      <w:r w:rsidR="003022DA">
        <w:rPr>
          <w:rFonts w:ascii="Calibri" w:hAnsi="Calibri" w:cs="Calibri"/>
          <w:sz w:val="24"/>
          <w:szCs w:val="24"/>
        </w:rPr>
        <w:t>dboru</w:t>
      </w:r>
      <w:r w:rsidR="00B57B9F">
        <w:rPr>
          <w:rFonts w:ascii="Calibri" w:hAnsi="Calibri" w:cs="Calibri"/>
          <w:sz w:val="24"/>
          <w:szCs w:val="24"/>
        </w:rPr>
        <w:t xml:space="preserve"> správy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majetku 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  <w:t xml:space="preserve">        </w:t>
      </w:r>
      <w:r w:rsidR="00B57B9F"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9B2F62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         </w:t>
      </w:r>
      <w:r w:rsidR="00781AE3">
        <w:rPr>
          <w:rFonts w:ascii="Calibri" w:hAnsi="Calibri" w:cs="Calibri"/>
          <w:sz w:val="24"/>
          <w:szCs w:val="24"/>
        </w:rPr>
        <w:t>jednatel</w:t>
      </w:r>
    </w:p>
    <w:p w14:paraId="2E6F5E22" w14:textId="77777777" w:rsidR="00F53065" w:rsidRPr="00F25F56" w:rsidRDefault="00F25F56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a komunálních služeb</w:t>
      </w:r>
      <w:r w:rsidR="006C7A85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</w:t>
      </w:r>
    </w:p>
    <w:p w14:paraId="017AFF05" w14:textId="77777777" w:rsidR="009C50DA" w:rsidRPr="004C1905" w:rsidRDefault="009C50DA" w:rsidP="00F53065">
      <w:pPr>
        <w:rPr>
          <w:rFonts w:ascii="Calibri" w:hAnsi="Calibri" w:cs="Calibri"/>
          <w:sz w:val="24"/>
          <w:szCs w:val="24"/>
        </w:rPr>
      </w:pPr>
    </w:p>
    <w:sectPr w:rsidR="009C50DA" w:rsidRPr="004C1905" w:rsidSect="00305AC8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2C6F" w14:textId="77777777" w:rsidR="008B2B84" w:rsidRDefault="008B2B84" w:rsidP="008B2B84">
      <w:r>
        <w:separator/>
      </w:r>
    </w:p>
  </w:endnote>
  <w:endnote w:type="continuationSeparator" w:id="0">
    <w:p w14:paraId="5FE4133F" w14:textId="77777777" w:rsidR="008B2B84" w:rsidRDefault="008B2B84" w:rsidP="008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175445"/>
      <w:docPartObj>
        <w:docPartGallery w:val="Page Numbers (Bottom of Page)"/>
        <w:docPartUnique/>
      </w:docPartObj>
    </w:sdtPr>
    <w:sdtEndPr/>
    <w:sdtContent>
      <w:p w14:paraId="66F17DB9" w14:textId="77777777" w:rsidR="008B2B84" w:rsidRDefault="008B2B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E7">
          <w:rPr>
            <w:noProof/>
          </w:rPr>
          <w:t>3</w:t>
        </w:r>
        <w:r>
          <w:fldChar w:fldCharType="end"/>
        </w:r>
      </w:p>
    </w:sdtContent>
  </w:sdt>
  <w:p w14:paraId="597109D5" w14:textId="77777777" w:rsidR="008B2B84" w:rsidRDefault="008B2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3562" w14:textId="77777777" w:rsidR="008B2B84" w:rsidRDefault="008B2B84" w:rsidP="008B2B84">
      <w:r>
        <w:separator/>
      </w:r>
    </w:p>
  </w:footnote>
  <w:footnote w:type="continuationSeparator" w:id="0">
    <w:p w14:paraId="5650142E" w14:textId="77777777" w:rsidR="008B2B84" w:rsidRDefault="008B2B84" w:rsidP="008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231215"/>
      <w:docPartObj>
        <w:docPartGallery w:val="Page Numbers (Top of Page)"/>
        <w:docPartUnique/>
      </w:docPartObj>
    </w:sdtPr>
    <w:sdtEndPr/>
    <w:sdtContent>
      <w:p w14:paraId="1DC156EE" w14:textId="77777777" w:rsidR="008B2B84" w:rsidRDefault="00D5324D">
        <w:pPr>
          <w:pStyle w:val="Zhlav"/>
          <w:jc w:val="center"/>
        </w:pPr>
      </w:p>
    </w:sdtContent>
  </w:sdt>
  <w:p w14:paraId="1D30A8AD" w14:textId="77777777" w:rsidR="008B2B84" w:rsidRDefault="008B2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65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7"/>
        </w:tabs>
        <w:ind w:left="720" w:hanging="360"/>
      </w:pPr>
      <w:rPr>
        <w:rFonts w:ascii="Calibri" w:hAnsi="Calibri" w:cs="Calibri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744A8D"/>
    <w:multiLevelType w:val="hybridMultilevel"/>
    <w:tmpl w:val="41DCEDAA"/>
    <w:lvl w:ilvl="0" w:tplc="C512FC3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C33F4D"/>
    <w:multiLevelType w:val="hybridMultilevel"/>
    <w:tmpl w:val="824C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57F4"/>
    <w:multiLevelType w:val="multilevel"/>
    <w:tmpl w:val="A4FE14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AE26536"/>
    <w:multiLevelType w:val="hybridMultilevel"/>
    <w:tmpl w:val="48D68F26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575B"/>
    <w:multiLevelType w:val="hybridMultilevel"/>
    <w:tmpl w:val="0444E1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60028"/>
    <w:multiLevelType w:val="hybridMultilevel"/>
    <w:tmpl w:val="1F72BAFA"/>
    <w:lvl w:ilvl="0" w:tplc="23C6C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BD1FAF"/>
    <w:multiLevelType w:val="hybridMultilevel"/>
    <w:tmpl w:val="42AE7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01618"/>
    <w:multiLevelType w:val="hybridMultilevel"/>
    <w:tmpl w:val="631C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5C92"/>
    <w:multiLevelType w:val="hybridMultilevel"/>
    <w:tmpl w:val="AD66BA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41119"/>
    <w:multiLevelType w:val="hybridMultilevel"/>
    <w:tmpl w:val="8EBA0BB2"/>
    <w:lvl w:ilvl="0" w:tplc="FEE0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00C4"/>
    <w:multiLevelType w:val="hybridMultilevel"/>
    <w:tmpl w:val="394A2B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5C104CB"/>
    <w:multiLevelType w:val="hybridMultilevel"/>
    <w:tmpl w:val="2CEA90DC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7B14"/>
    <w:multiLevelType w:val="hybridMultilevel"/>
    <w:tmpl w:val="5698677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2040"/>
    <w:multiLevelType w:val="multilevel"/>
    <w:tmpl w:val="8B24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B33D7F"/>
    <w:multiLevelType w:val="hybridMultilevel"/>
    <w:tmpl w:val="305490FE"/>
    <w:lvl w:ilvl="0" w:tplc="DB840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1B8F"/>
    <w:multiLevelType w:val="multilevel"/>
    <w:tmpl w:val="07EE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A2266D"/>
    <w:multiLevelType w:val="hybridMultilevel"/>
    <w:tmpl w:val="C8A8910E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51898"/>
    <w:multiLevelType w:val="hybridMultilevel"/>
    <w:tmpl w:val="86AA8C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FC04C4E"/>
    <w:multiLevelType w:val="hybridMultilevel"/>
    <w:tmpl w:val="221A8230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580">
    <w:abstractNumId w:val="0"/>
  </w:num>
  <w:num w:numId="2" w16cid:durableId="20741076">
    <w:abstractNumId w:val="1"/>
  </w:num>
  <w:num w:numId="3" w16cid:durableId="42140890">
    <w:abstractNumId w:val="2"/>
  </w:num>
  <w:num w:numId="4" w16cid:durableId="419183292">
    <w:abstractNumId w:val="3"/>
  </w:num>
  <w:num w:numId="5" w16cid:durableId="248151249">
    <w:abstractNumId w:val="4"/>
  </w:num>
  <w:num w:numId="6" w16cid:durableId="759760855">
    <w:abstractNumId w:val="5"/>
  </w:num>
  <w:num w:numId="7" w16cid:durableId="1785031628">
    <w:abstractNumId w:val="6"/>
  </w:num>
  <w:num w:numId="8" w16cid:durableId="75397830">
    <w:abstractNumId w:val="7"/>
  </w:num>
  <w:num w:numId="9" w16cid:durableId="585185653">
    <w:abstractNumId w:val="8"/>
  </w:num>
  <w:num w:numId="10" w16cid:durableId="1261599351">
    <w:abstractNumId w:val="9"/>
  </w:num>
  <w:num w:numId="11" w16cid:durableId="1099106138">
    <w:abstractNumId w:val="10"/>
  </w:num>
  <w:num w:numId="12" w16cid:durableId="605311883">
    <w:abstractNumId w:val="13"/>
  </w:num>
  <w:num w:numId="13" w16cid:durableId="128129404">
    <w:abstractNumId w:val="21"/>
  </w:num>
  <w:num w:numId="14" w16cid:durableId="1197082284">
    <w:abstractNumId w:val="29"/>
  </w:num>
  <w:num w:numId="15" w16cid:durableId="260189167">
    <w:abstractNumId w:val="27"/>
  </w:num>
  <w:num w:numId="16" w16cid:durableId="1264530911">
    <w:abstractNumId w:val="15"/>
  </w:num>
  <w:num w:numId="17" w16cid:durableId="420293282">
    <w:abstractNumId w:val="30"/>
  </w:num>
  <w:num w:numId="18" w16cid:durableId="96171140">
    <w:abstractNumId w:val="11"/>
  </w:num>
  <w:num w:numId="19" w16cid:durableId="1082021136">
    <w:abstractNumId w:val="14"/>
  </w:num>
  <w:num w:numId="20" w16cid:durableId="2142921202">
    <w:abstractNumId w:val="22"/>
  </w:num>
  <w:num w:numId="21" w16cid:durableId="151409455">
    <w:abstractNumId w:val="26"/>
  </w:num>
  <w:num w:numId="22" w16cid:durableId="858080573">
    <w:abstractNumId w:val="24"/>
  </w:num>
  <w:num w:numId="23" w16cid:durableId="688487032">
    <w:abstractNumId w:val="28"/>
  </w:num>
  <w:num w:numId="24" w16cid:durableId="29303104">
    <w:abstractNumId w:val="23"/>
  </w:num>
  <w:num w:numId="25" w16cid:durableId="57213748">
    <w:abstractNumId w:val="19"/>
  </w:num>
  <w:num w:numId="26" w16cid:durableId="140269788">
    <w:abstractNumId w:val="16"/>
  </w:num>
  <w:num w:numId="27" w16cid:durableId="872809976">
    <w:abstractNumId w:val="18"/>
  </w:num>
  <w:num w:numId="28" w16cid:durableId="2034987950">
    <w:abstractNumId w:val="12"/>
  </w:num>
  <w:num w:numId="29" w16cid:durableId="508832544">
    <w:abstractNumId w:val="20"/>
  </w:num>
  <w:num w:numId="30" w16cid:durableId="105468818">
    <w:abstractNumId w:val="17"/>
  </w:num>
  <w:num w:numId="31" w16cid:durableId="340880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C0"/>
    <w:rsid w:val="000134CA"/>
    <w:rsid w:val="00020543"/>
    <w:rsid w:val="00027D1B"/>
    <w:rsid w:val="00043A93"/>
    <w:rsid w:val="00070EC7"/>
    <w:rsid w:val="000712EE"/>
    <w:rsid w:val="00083E61"/>
    <w:rsid w:val="00091348"/>
    <w:rsid w:val="000A17E8"/>
    <w:rsid w:val="000F3355"/>
    <w:rsid w:val="000F613F"/>
    <w:rsid w:val="00144B6F"/>
    <w:rsid w:val="00164A86"/>
    <w:rsid w:val="0020434D"/>
    <w:rsid w:val="0020743E"/>
    <w:rsid w:val="00243549"/>
    <w:rsid w:val="00253FE5"/>
    <w:rsid w:val="00265822"/>
    <w:rsid w:val="00272C62"/>
    <w:rsid w:val="002739E7"/>
    <w:rsid w:val="00285320"/>
    <w:rsid w:val="002956EC"/>
    <w:rsid w:val="002C159E"/>
    <w:rsid w:val="002C4258"/>
    <w:rsid w:val="002D340C"/>
    <w:rsid w:val="002D3EBD"/>
    <w:rsid w:val="002E7882"/>
    <w:rsid w:val="00300671"/>
    <w:rsid w:val="003022DA"/>
    <w:rsid w:val="00302E84"/>
    <w:rsid w:val="00302FC8"/>
    <w:rsid w:val="00305AC8"/>
    <w:rsid w:val="00324289"/>
    <w:rsid w:val="003557CA"/>
    <w:rsid w:val="00365C57"/>
    <w:rsid w:val="0038309D"/>
    <w:rsid w:val="003F40EA"/>
    <w:rsid w:val="004138E7"/>
    <w:rsid w:val="0043337C"/>
    <w:rsid w:val="00496507"/>
    <w:rsid w:val="004C1905"/>
    <w:rsid w:val="004E1495"/>
    <w:rsid w:val="004F47A3"/>
    <w:rsid w:val="005016BA"/>
    <w:rsid w:val="00507C65"/>
    <w:rsid w:val="00517ADA"/>
    <w:rsid w:val="005257BF"/>
    <w:rsid w:val="005430D9"/>
    <w:rsid w:val="00554C5D"/>
    <w:rsid w:val="00555DEC"/>
    <w:rsid w:val="005C0AF4"/>
    <w:rsid w:val="005C76E8"/>
    <w:rsid w:val="00605E4C"/>
    <w:rsid w:val="00606EB6"/>
    <w:rsid w:val="00610586"/>
    <w:rsid w:val="00617557"/>
    <w:rsid w:val="00633AAF"/>
    <w:rsid w:val="00641452"/>
    <w:rsid w:val="00650CC5"/>
    <w:rsid w:val="00672E31"/>
    <w:rsid w:val="00673211"/>
    <w:rsid w:val="00683F1F"/>
    <w:rsid w:val="00690224"/>
    <w:rsid w:val="00695B55"/>
    <w:rsid w:val="0069783E"/>
    <w:rsid w:val="006A6577"/>
    <w:rsid w:val="006C4978"/>
    <w:rsid w:val="006C73CC"/>
    <w:rsid w:val="006C7A85"/>
    <w:rsid w:val="006F619B"/>
    <w:rsid w:val="00720F45"/>
    <w:rsid w:val="007245C0"/>
    <w:rsid w:val="00725AD3"/>
    <w:rsid w:val="00730FA1"/>
    <w:rsid w:val="007364A1"/>
    <w:rsid w:val="00750A64"/>
    <w:rsid w:val="0076148A"/>
    <w:rsid w:val="00775399"/>
    <w:rsid w:val="00781AE3"/>
    <w:rsid w:val="00792501"/>
    <w:rsid w:val="007A4138"/>
    <w:rsid w:val="007B5D3A"/>
    <w:rsid w:val="007C2229"/>
    <w:rsid w:val="007D11BF"/>
    <w:rsid w:val="0084659E"/>
    <w:rsid w:val="00857378"/>
    <w:rsid w:val="008732FD"/>
    <w:rsid w:val="00873CFF"/>
    <w:rsid w:val="008B2AC4"/>
    <w:rsid w:val="008B2B84"/>
    <w:rsid w:val="008B2E35"/>
    <w:rsid w:val="008C566C"/>
    <w:rsid w:val="008C76E1"/>
    <w:rsid w:val="008F546E"/>
    <w:rsid w:val="0095240C"/>
    <w:rsid w:val="009B2F62"/>
    <w:rsid w:val="009B72B8"/>
    <w:rsid w:val="009C50DA"/>
    <w:rsid w:val="009E33B5"/>
    <w:rsid w:val="00A02E64"/>
    <w:rsid w:val="00A06C1A"/>
    <w:rsid w:val="00A13ADF"/>
    <w:rsid w:val="00A17C3F"/>
    <w:rsid w:val="00A25E62"/>
    <w:rsid w:val="00A26141"/>
    <w:rsid w:val="00A34AA3"/>
    <w:rsid w:val="00A64224"/>
    <w:rsid w:val="00AA6A89"/>
    <w:rsid w:val="00AD1396"/>
    <w:rsid w:val="00AE5486"/>
    <w:rsid w:val="00AF1DB1"/>
    <w:rsid w:val="00AF32F7"/>
    <w:rsid w:val="00AF33C6"/>
    <w:rsid w:val="00B11F03"/>
    <w:rsid w:val="00B165EB"/>
    <w:rsid w:val="00B22BCF"/>
    <w:rsid w:val="00B30CEA"/>
    <w:rsid w:val="00B349C1"/>
    <w:rsid w:val="00B35337"/>
    <w:rsid w:val="00B57B9F"/>
    <w:rsid w:val="00B57C91"/>
    <w:rsid w:val="00B86EEC"/>
    <w:rsid w:val="00B87CFA"/>
    <w:rsid w:val="00B9757F"/>
    <w:rsid w:val="00BA2D69"/>
    <w:rsid w:val="00BC2EFB"/>
    <w:rsid w:val="00BE3456"/>
    <w:rsid w:val="00C14CA5"/>
    <w:rsid w:val="00C16F6B"/>
    <w:rsid w:val="00C2778E"/>
    <w:rsid w:val="00C62EA7"/>
    <w:rsid w:val="00C7547A"/>
    <w:rsid w:val="00C7731D"/>
    <w:rsid w:val="00C860EE"/>
    <w:rsid w:val="00C910BD"/>
    <w:rsid w:val="00C97ED4"/>
    <w:rsid w:val="00CA0A51"/>
    <w:rsid w:val="00CA0C9A"/>
    <w:rsid w:val="00CA1D6F"/>
    <w:rsid w:val="00CB06F9"/>
    <w:rsid w:val="00CB3420"/>
    <w:rsid w:val="00CE15EA"/>
    <w:rsid w:val="00D01C38"/>
    <w:rsid w:val="00D5324D"/>
    <w:rsid w:val="00D667F7"/>
    <w:rsid w:val="00D750B4"/>
    <w:rsid w:val="00D77A99"/>
    <w:rsid w:val="00DC140B"/>
    <w:rsid w:val="00DC5D6A"/>
    <w:rsid w:val="00DC74F7"/>
    <w:rsid w:val="00DD392B"/>
    <w:rsid w:val="00DD3B4A"/>
    <w:rsid w:val="00DE1622"/>
    <w:rsid w:val="00DF1C81"/>
    <w:rsid w:val="00E06730"/>
    <w:rsid w:val="00E0797D"/>
    <w:rsid w:val="00E45150"/>
    <w:rsid w:val="00E8213B"/>
    <w:rsid w:val="00E93436"/>
    <w:rsid w:val="00EA0022"/>
    <w:rsid w:val="00EA0B1F"/>
    <w:rsid w:val="00EB0FB7"/>
    <w:rsid w:val="00EB25EC"/>
    <w:rsid w:val="00EB316E"/>
    <w:rsid w:val="00EC23A7"/>
    <w:rsid w:val="00EC28C2"/>
    <w:rsid w:val="00EC5D15"/>
    <w:rsid w:val="00EF4A9F"/>
    <w:rsid w:val="00F00903"/>
    <w:rsid w:val="00F25F56"/>
    <w:rsid w:val="00F369A7"/>
    <w:rsid w:val="00F53065"/>
    <w:rsid w:val="00F83960"/>
    <w:rsid w:val="00F850BF"/>
    <w:rsid w:val="00F87A3A"/>
    <w:rsid w:val="00FE1893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5B465"/>
  <w15:chartTrackingRefBased/>
  <w15:docId w15:val="{E44EBD14-2311-4AA8-B5B0-90E02A6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AC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40" w:lineRule="exact"/>
      <w:jc w:val="center"/>
      <w:outlineLvl w:val="0"/>
    </w:pPr>
    <w:rPr>
      <w:rFonts w:ascii="Courier New" w:hAnsi="Courier New" w:cs="Courier New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line="240" w:lineRule="exact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Calibri" w:hAnsi="Calibri" w:cs="Calibri"/>
      <w:iCs/>
      <w:sz w:val="22"/>
      <w:szCs w:val="22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2">
    <w:name w:val="Standardní písmo odstavce2"/>
  </w:style>
  <w:style w:type="character" w:customStyle="1" w:styleId="WW8Num13z0">
    <w:name w:val="WW8Num13z0"/>
    <w:rPr>
      <w:rFonts w:ascii="Calibri" w:hAnsi="Calibri" w:cs="Calibri"/>
      <w:i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spacing w:line="240" w:lineRule="exact"/>
      <w:jc w:val="both"/>
    </w:pPr>
    <w:rPr>
      <w:rFonts w:ascii="Arial" w:hAnsi="Arial" w:cs="Arial"/>
    </w:r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rFonts w:eastAsia="Arial"/>
      <w:sz w:val="24"/>
      <w:lang w:eastAsia="ar-SA"/>
    </w:rPr>
  </w:style>
  <w:style w:type="paragraph" w:customStyle="1" w:styleId="Zkladntext31">
    <w:name w:val="Základní text 31"/>
    <w:basedOn w:val="Normln"/>
    <w:pPr>
      <w:overflowPunct w:val="0"/>
      <w:autoSpaceDE w:val="0"/>
      <w:spacing w:after="120"/>
      <w:textAlignment w:val="baseline"/>
    </w:pPr>
    <w:rPr>
      <w:sz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F6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16F6B"/>
    <w:rPr>
      <w:rFonts w:ascii="Tahoma" w:hAnsi="Tahoma" w:cs="Tahoma"/>
      <w:sz w:val="16"/>
      <w:szCs w:val="16"/>
      <w:lang w:eastAsia="ar-SA"/>
    </w:rPr>
  </w:style>
  <w:style w:type="character" w:styleId="Siln">
    <w:name w:val="Strong"/>
    <w:uiPriority w:val="22"/>
    <w:qFormat/>
    <w:rsid w:val="00D750B4"/>
    <w:rPr>
      <w:b/>
      <w:bCs/>
    </w:rPr>
  </w:style>
  <w:style w:type="character" w:styleId="Hypertextovodkaz">
    <w:name w:val="Hyperlink"/>
    <w:uiPriority w:val="99"/>
    <w:semiHidden/>
    <w:unhideWhenUsed/>
    <w:rsid w:val="00CA0C9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B84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B84"/>
    <w:rPr>
      <w:lang w:eastAsia="ar-SA"/>
    </w:rPr>
  </w:style>
  <w:style w:type="paragraph" w:styleId="Odstavecseseznamem">
    <w:name w:val="List Paragraph"/>
    <w:basedOn w:val="Normln"/>
    <w:uiPriority w:val="34"/>
    <w:qFormat/>
    <w:rsid w:val="00305A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F1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C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F23B-1B9C-4DC8-ACCC-4AB1772E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subject/>
  <dc:creator>MeU Tisnov</dc:creator>
  <cp:keywords/>
  <cp:lastModifiedBy>Hanák Josef</cp:lastModifiedBy>
  <cp:revision>2</cp:revision>
  <cp:lastPrinted>2024-04-02T11:11:00Z</cp:lastPrinted>
  <dcterms:created xsi:type="dcterms:W3CDTF">2024-07-26T05:25:00Z</dcterms:created>
  <dcterms:modified xsi:type="dcterms:W3CDTF">2024-07-26T05:25:00Z</dcterms:modified>
</cp:coreProperties>
</file>