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265E2" w14:paraId="79345AA6" w14:textId="77777777">
        <w:trPr>
          <w:trHeight w:val="148"/>
        </w:trPr>
        <w:tc>
          <w:tcPr>
            <w:tcW w:w="115" w:type="dxa"/>
          </w:tcPr>
          <w:p w14:paraId="698A046D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D8AC47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56021A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9B5EE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4E4B7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1712AC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9D2F6B" w14:paraId="4C8E2661" w14:textId="77777777" w:rsidTr="009D2F6B">
        <w:trPr>
          <w:trHeight w:val="340"/>
        </w:trPr>
        <w:tc>
          <w:tcPr>
            <w:tcW w:w="115" w:type="dxa"/>
          </w:tcPr>
          <w:p w14:paraId="68869068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5EDA9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65E2" w14:paraId="6E574C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D9E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18FAB4" w14:textId="77777777" w:rsidR="006265E2" w:rsidRDefault="006265E2">
            <w:pPr>
              <w:spacing w:after="0" w:line="240" w:lineRule="auto"/>
            </w:pPr>
          </w:p>
        </w:tc>
        <w:tc>
          <w:tcPr>
            <w:tcW w:w="8142" w:type="dxa"/>
          </w:tcPr>
          <w:p w14:paraId="2756955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C3586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6265E2" w14:paraId="4C4BB5B2" w14:textId="77777777">
        <w:trPr>
          <w:trHeight w:val="100"/>
        </w:trPr>
        <w:tc>
          <w:tcPr>
            <w:tcW w:w="115" w:type="dxa"/>
          </w:tcPr>
          <w:p w14:paraId="046322C5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996A3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54D876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0FA43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DBC8C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872964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9D2F6B" w14:paraId="75829626" w14:textId="77777777" w:rsidTr="009D2F6B">
        <w:tc>
          <w:tcPr>
            <w:tcW w:w="115" w:type="dxa"/>
          </w:tcPr>
          <w:p w14:paraId="0F865BBD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A0E9E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265E2" w14:paraId="19FCBB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9CA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FFD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65E2" w14:paraId="25C677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742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NECHO,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890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3520/144, 69003 Břeclav</w:t>
                  </w:r>
                </w:p>
              </w:tc>
            </w:tr>
          </w:tbl>
          <w:p w14:paraId="49DE702F" w14:textId="77777777" w:rsidR="006265E2" w:rsidRDefault="006265E2">
            <w:pPr>
              <w:spacing w:after="0" w:line="240" w:lineRule="auto"/>
            </w:pPr>
          </w:p>
        </w:tc>
      </w:tr>
      <w:tr w:rsidR="006265E2" w14:paraId="1192DFC2" w14:textId="77777777">
        <w:trPr>
          <w:trHeight w:val="349"/>
        </w:trPr>
        <w:tc>
          <w:tcPr>
            <w:tcW w:w="115" w:type="dxa"/>
          </w:tcPr>
          <w:p w14:paraId="2DC71482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A9DDC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6EA93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D1C13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EE8DE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6F431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6265E2" w14:paraId="39319407" w14:textId="77777777">
        <w:trPr>
          <w:trHeight w:val="340"/>
        </w:trPr>
        <w:tc>
          <w:tcPr>
            <w:tcW w:w="115" w:type="dxa"/>
          </w:tcPr>
          <w:p w14:paraId="4A9ED4CA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635E1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65E2" w14:paraId="727B486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32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957633" w14:textId="77777777" w:rsidR="006265E2" w:rsidRDefault="006265E2">
            <w:pPr>
              <w:spacing w:after="0" w:line="240" w:lineRule="auto"/>
            </w:pPr>
          </w:p>
        </w:tc>
        <w:tc>
          <w:tcPr>
            <w:tcW w:w="801" w:type="dxa"/>
          </w:tcPr>
          <w:p w14:paraId="46E47A30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30606C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FF908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6265E2" w14:paraId="537A944F" w14:textId="77777777">
        <w:trPr>
          <w:trHeight w:val="229"/>
        </w:trPr>
        <w:tc>
          <w:tcPr>
            <w:tcW w:w="115" w:type="dxa"/>
          </w:tcPr>
          <w:p w14:paraId="3E08AE81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1B5C28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B6DCF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A05AAB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31C00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60995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9D2F6B" w14:paraId="4ACF466E" w14:textId="77777777" w:rsidTr="009D2F6B">
        <w:tc>
          <w:tcPr>
            <w:tcW w:w="115" w:type="dxa"/>
          </w:tcPr>
          <w:p w14:paraId="20988C38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65E2" w14:paraId="57FB517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FAF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A4A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525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1F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73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BA8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1C66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275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92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36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A9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73D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F55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FC9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2F6B" w14:paraId="711AA31D" w14:textId="77777777" w:rsidTr="009D2F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52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6265E2" w14:paraId="65D76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29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52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88F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03E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FB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98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66A8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2960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D5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4C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606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486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3EC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59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6265E2" w14:paraId="12C6B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D93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CE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02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F9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8F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8B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E38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61EB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B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50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35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F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514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6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305,32</w:t>
                  </w:r>
                </w:p>
              </w:tc>
            </w:tr>
            <w:tr w:rsidR="006265E2" w14:paraId="47B0F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E7F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CF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379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3A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D7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0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CA1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AB7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0A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58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2B1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DE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92F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A4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763,31</w:t>
                  </w:r>
                </w:p>
              </w:tc>
            </w:tr>
            <w:tr w:rsidR="006265E2" w14:paraId="0B00F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F45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BF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27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A5E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7B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C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F1E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0D4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4FB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85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390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4BE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1F9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D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414,88</w:t>
                  </w:r>
                </w:p>
              </w:tc>
            </w:tr>
            <w:tr w:rsidR="006265E2" w14:paraId="61C41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A90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864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40B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994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08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3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42EA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8DB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A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0D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83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AF1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E0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0E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1 159,26</w:t>
                  </w:r>
                </w:p>
              </w:tc>
            </w:tr>
            <w:tr w:rsidR="006265E2" w14:paraId="34669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6FA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5A1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576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622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6A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6C8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60E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BE0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088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E6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24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0E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FA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DD1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2 592,42</w:t>
                  </w:r>
                </w:p>
              </w:tc>
            </w:tr>
            <w:tr w:rsidR="006265E2" w14:paraId="48491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FC7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36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41B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98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9A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CE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273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860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6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50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BFD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611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A1F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D04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1 941,09</w:t>
                  </w:r>
                </w:p>
              </w:tc>
            </w:tr>
            <w:tr w:rsidR="006265E2" w14:paraId="3BA3E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E15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A2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A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90E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E36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B9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3DB7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C85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35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0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334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FA9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5DD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C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1 979,36</w:t>
                  </w:r>
                </w:p>
              </w:tc>
            </w:tr>
            <w:tr w:rsidR="006265E2" w14:paraId="6431C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98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18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87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091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F5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29F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AB0A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2B9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3F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37F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D4B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D78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39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C0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1 040,03</w:t>
                  </w:r>
                </w:p>
              </w:tc>
            </w:tr>
            <w:tr w:rsidR="006265E2" w14:paraId="6B863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205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964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FD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DE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7F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A67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8D6E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A4F0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FA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5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F19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6F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06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AC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1 204,37</w:t>
                  </w:r>
                </w:p>
              </w:tc>
            </w:tr>
            <w:tr w:rsidR="006265E2" w14:paraId="707B4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87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C1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6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CBD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28E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4D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C07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7783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87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82A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AFB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D6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34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13D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92,64</w:t>
                  </w:r>
                </w:p>
              </w:tc>
            </w:tr>
            <w:tr w:rsidR="006265E2" w14:paraId="29D5C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523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72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0D9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61F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BB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289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3200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DF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5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77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DD3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428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C9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673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30,61</w:t>
                  </w:r>
                </w:p>
              </w:tc>
            </w:tr>
            <w:tr w:rsidR="006265E2" w14:paraId="038A2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1C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TTP, část z výměry 103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60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BB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AB2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63B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4E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B075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64DA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FBF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666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93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286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2D9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3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6265E2" w14:paraId="4CC35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DBB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TTP, část z výměry 114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2A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23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D5F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E7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D5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0257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B6CA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06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E5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73D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D2C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B2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3D7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6265E2" w14:paraId="62205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E1E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TTP, část z výměry 265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DF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1B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3E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75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FF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A4D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E1B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B9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323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064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DF5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9E4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51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6265E2" w14:paraId="107F1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189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153 m2, 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27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55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4A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C5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32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304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D51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82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73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321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38C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DF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A4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6265E2" w14:paraId="5B49C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6D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m2, 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E5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2F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29E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9D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6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8D6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0EF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C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B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B3B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238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D66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02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6265E2" w14:paraId="16E63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284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23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F7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76B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4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9C7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A291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236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E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96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17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EC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163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9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381,05</w:t>
                  </w:r>
                </w:p>
              </w:tc>
            </w:tr>
            <w:tr w:rsidR="006265E2" w14:paraId="20393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76F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AE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59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BE6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0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32D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23F3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453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57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DE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C63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4BB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DC3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0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365,74</w:t>
                  </w:r>
                </w:p>
              </w:tc>
            </w:tr>
            <w:tr w:rsidR="006265E2" w14:paraId="08A8C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CC8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C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BA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0A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DB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CF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7409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828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31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2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F90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614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7FF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F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6265E2" w14:paraId="64BD5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21F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10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11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91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3E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F8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1D6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CB5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8B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4EC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144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E8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729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2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6265E2" w14:paraId="5DA50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C75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3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B5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C6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22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94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098E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7ED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91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10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EA9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FDC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256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2B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53,57</w:t>
                  </w:r>
                </w:p>
              </w:tc>
            </w:tr>
            <w:tr w:rsidR="006265E2" w14:paraId="4B598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96F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62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4F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124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C2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DA3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76D7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57A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B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D1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2D0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4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5A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882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650,12</w:t>
                  </w:r>
                </w:p>
              </w:tc>
            </w:tr>
            <w:tr w:rsidR="006265E2" w14:paraId="2BF4B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145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F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47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92D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2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930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E13D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BDD9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C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B2C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CE5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D89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03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FF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234,83</w:t>
                  </w:r>
                </w:p>
              </w:tc>
            </w:tr>
            <w:tr w:rsidR="006265E2" w14:paraId="5F07B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07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93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9E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C3B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953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5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ED5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E22A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4B0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7C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5C4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11F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F1B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25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300,89</w:t>
                  </w:r>
                </w:p>
              </w:tc>
            </w:tr>
            <w:tr w:rsidR="006265E2" w14:paraId="2B3FC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E1D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75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C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246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38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98B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F19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945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76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66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7EA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63A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D47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6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6265E2" w14:paraId="649DD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42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539 m2, 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B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0C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DDF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D5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D2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787A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C26E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3C5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B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E95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AB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7E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4D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112,78</w:t>
                  </w:r>
                </w:p>
              </w:tc>
            </w:tr>
            <w:tr w:rsidR="006265E2" w14:paraId="3503B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6C6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 m2, 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BB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6BB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B7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3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2F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A102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CDA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95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E00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C26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30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C05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76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8,46</w:t>
                  </w:r>
                </w:p>
              </w:tc>
            </w:tr>
            <w:tr w:rsidR="006265E2" w14:paraId="37B34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D77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B7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AB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F62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313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5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9D60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E57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DEC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069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7C9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C4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E8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DA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6265E2" w14:paraId="6D30C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17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F70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A4F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82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57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66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2F9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DB79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B5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B4C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02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E9F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622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44B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6265E2" w14:paraId="4A147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47A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535 m2, 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7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9F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7EA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D4A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4B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0FB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8C8C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C1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F1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C9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32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EB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B6A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6265E2" w14:paraId="61598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086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576 m2, užíváno jako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1B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1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D8A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2E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D4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B436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6012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8E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EF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31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A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B82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ED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6265E2" w14:paraId="62122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E2F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B5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7F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F66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5F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5C4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72A3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8E0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24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A8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6A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412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31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3B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5 519,17</w:t>
                  </w:r>
                </w:p>
              </w:tc>
            </w:tr>
            <w:tr w:rsidR="006265E2" w14:paraId="3A8AA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77C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5AC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7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232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372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FF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062B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8965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A15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EF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A9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AE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ACA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7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94,66</w:t>
                  </w:r>
                </w:p>
              </w:tc>
            </w:tr>
            <w:tr w:rsidR="006265E2" w14:paraId="07EFA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6AE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AB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A6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E4B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37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1B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6B0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4BD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86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2C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9A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0D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AEB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B4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39,88</w:t>
                  </w:r>
                </w:p>
              </w:tc>
            </w:tr>
            <w:tr w:rsidR="006265E2" w14:paraId="7E0C4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0D8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4B3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0A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AC2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2F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F2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65AC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64A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4A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F07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68C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B3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DAA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F6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</w:t>
                  </w:r>
                </w:p>
              </w:tc>
            </w:tr>
            <w:tr w:rsidR="006265E2" w14:paraId="077E0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036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3D3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2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5D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0D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9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D39E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C66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0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E48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B66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B50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DA6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B43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</w:t>
                  </w:r>
                </w:p>
              </w:tc>
            </w:tr>
            <w:tr w:rsidR="006265E2" w14:paraId="1FAA9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6A9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4DF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DE0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2A0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271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56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42F4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BD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9B7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3C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579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8E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73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24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</w:t>
                  </w:r>
                </w:p>
              </w:tc>
            </w:tr>
            <w:tr w:rsidR="006265E2" w14:paraId="491D0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69C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2F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9B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B19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18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E7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2003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AB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6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B69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4AF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22A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E48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997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60,82</w:t>
                  </w:r>
                </w:p>
              </w:tc>
            </w:tr>
            <w:tr w:rsidR="006265E2" w14:paraId="51C6D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C3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41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9A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D6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C2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3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B68D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931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B0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6DB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B25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6C0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3F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AE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291,22</w:t>
                  </w:r>
                </w:p>
              </w:tc>
            </w:tr>
            <w:tr w:rsidR="006265E2" w14:paraId="1DB1C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1C0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1A9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834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D04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D2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1D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779D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146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AC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F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3CB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16E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D9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49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277,53</w:t>
                  </w:r>
                </w:p>
              </w:tc>
            </w:tr>
            <w:tr w:rsidR="006265E2" w14:paraId="7531E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932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14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3B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30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3BA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AF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D9D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30F8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D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BB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9C3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324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225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9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317,81</w:t>
                  </w:r>
                </w:p>
              </w:tc>
            </w:tr>
            <w:tr w:rsidR="006265E2" w14:paraId="56CC5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B90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498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B29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0B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E2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8D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CE5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B00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5EC6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32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1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722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D76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0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0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64,05</w:t>
                  </w:r>
                </w:p>
              </w:tc>
            </w:tr>
            <w:tr w:rsidR="006265E2" w14:paraId="4E507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C5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485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F4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D7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9D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86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98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6330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2C1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B1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7C8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428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1BC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59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9F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6265E2" w14:paraId="778AD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824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87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7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2B3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3AE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6DD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79F7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0B5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25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3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EB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2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99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CA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6265E2" w14:paraId="27C58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F50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583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D2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11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19D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7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6C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533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2653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478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B7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8D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FE9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5D1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A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</w:t>
                  </w:r>
                </w:p>
              </w:tc>
            </w:tr>
            <w:tr w:rsidR="006265E2" w14:paraId="693CF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B19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43A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33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E8C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617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71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1D40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0A81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B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40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A0E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390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A8D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12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</w:t>
                  </w:r>
                </w:p>
              </w:tc>
            </w:tr>
            <w:tr w:rsidR="006265E2" w14:paraId="4B6A7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B42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A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C69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0D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A25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D7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E4C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5A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A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AD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977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A1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A7F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1EC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6265E2" w14:paraId="38951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E84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196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1C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52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9F9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F4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C6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660A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5FCF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9E7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16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C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05C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838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1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11,68</w:t>
                  </w:r>
                </w:p>
              </w:tc>
            </w:tr>
            <w:tr w:rsidR="006265E2" w14:paraId="4F1BD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9B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D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845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5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B3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66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B79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DAA2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7F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C8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EA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3C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50E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74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</w:t>
                  </w:r>
                </w:p>
              </w:tc>
            </w:tr>
            <w:tr w:rsidR="006265E2" w14:paraId="50410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2A3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BF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6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A94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57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E9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B5F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FB44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8D1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7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BA8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8ED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6D6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B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359,70</w:t>
                  </w:r>
                </w:p>
              </w:tc>
            </w:tr>
            <w:tr w:rsidR="006265E2" w14:paraId="43688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09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E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D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226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13E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04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2CD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3A80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4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99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B23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BD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EDB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29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339,56</w:t>
                  </w:r>
                </w:p>
              </w:tc>
            </w:tr>
            <w:tr w:rsidR="006265E2" w14:paraId="02871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1DB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A5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3C7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477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C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391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AB0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01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B8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086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EC5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F9A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684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87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261,01</w:t>
                  </w:r>
                </w:p>
              </w:tc>
            </w:tr>
            <w:tr w:rsidR="006265E2" w14:paraId="174FC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52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E9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B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113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B8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758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C24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3D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FA1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FC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D02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F7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972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8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533,31</w:t>
                  </w:r>
                </w:p>
              </w:tc>
            </w:tr>
            <w:tr w:rsidR="006265E2" w14:paraId="0BDAF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157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71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1B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88A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5A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A47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91C2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D8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6E5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7CD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020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94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D50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8A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6265E2" w14:paraId="7BBFE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F53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6B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A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A1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64E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F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BE7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90E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E3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8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830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202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0B3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A8B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6265E2" w14:paraId="4323D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9A9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8C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C9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AC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75B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2F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6E68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696B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DE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8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92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ED6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616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F7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1 556,82</w:t>
                  </w:r>
                </w:p>
              </w:tc>
            </w:tr>
            <w:tr w:rsidR="006265E2" w14:paraId="61197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79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80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C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0EB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D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27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D7DE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2EF3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E51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AF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21A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D7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63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A9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529,28</w:t>
                  </w:r>
                </w:p>
              </w:tc>
            </w:tr>
            <w:tr w:rsidR="006265E2" w14:paraId="0FFC6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E0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C7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35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045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F0F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33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84F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76B7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AF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19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5F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38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CB7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AD6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9 536,69</w:t>
                  </w:r>
                </w:p>
              </w:tc>
            </w:tr>
            <w:tr w:rsidR="006265E2" w14:paraId="32E91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89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4691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2D4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4C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EB9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A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8B0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70A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784F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0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9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5E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080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F5C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D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648,91</w:t>
                  </w:r>
                </w:p>
              </w:tc>
            </w:tr>
            <w:tr w:rsidR="006265E2" w14:paraId="0E84F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195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12F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6B3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D14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8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6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9281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D25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9D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F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205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4D2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A1F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6D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242,89</w:t>
                  </w:r>
                </w:p>
              </w:tc>
            </w:tr>
            <w:tr w:rsidR="006265E2" w14:paraId="20F86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0DE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8E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C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0E9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97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7CB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FE8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57C4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42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92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C79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F9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53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7D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194,15</w:t>
                  </w:r>
                </w:p>
              </w:tc>
            </w:tr>
            <w:tr w:rsidR="006265E2" w14:paraId="1D81B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1D1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2CC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F9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655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B2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B0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65D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C4ED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3E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8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88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8C7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18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F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328,28</w:t>
                  </w:r>
                </w:p>
              </w:tc>
            </w:tr>
            <w:tr w:rsidR="006265E2" w14:paraId="10335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10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52D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E3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78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AE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3B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358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B19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F2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1F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F14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F5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D59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910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450,73</w:t>
                  </w:r>
                </w:p>
              </w:tc>
            </w:tr>
            <w:tr w:rsidR="006265E2" w14:paraId="3F386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750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C0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31F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8A6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926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CAE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6E1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392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9F9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C7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2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7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0E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1C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638,44</w:t>
                  </w:r>
                </w:p>
              </w:tc>
            </w:tr>
            <w:tr w:rsidR="006265E2" w14:paraId="27541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B8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F6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B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B00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2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FB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F61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2AB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8D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3F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9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F94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5C2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63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189,32</w:t>
                  </w:r>
                </w:p>
              </w:tc>
            </w:tr>
            <w:tr w:rsidR="006265E2" w14:paraId="1BAE9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719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460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0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3E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B5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92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233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750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F7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0BF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5B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1EB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B0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E6E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280,75</w:t>
                  </w:r>
                </w:p>
              </w:tc>
            </w:tr>
            <w:tr w:rsidR="006265E2" w14:paraId="445E5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578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9A8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07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9C8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D11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79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6951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C0D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D8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D1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CF9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461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105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8D1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260,21</w:t>
                  </w:r>
                </w:p>
              </w:tc>
            </w:tr>
            <w:tr w:rsidR="006265E2" w14:paraId="7A714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37C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E9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B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8A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18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99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D512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375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DD9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C8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6D3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ACB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DAD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1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269,88</w:t>
                  </w:r>
                </w:p>
              </w:tc>
            </w:tr>
            <w:tr w:rsidR="006265E2" w14:paraId="770FE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0E5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B7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4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E48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6C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51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5AA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F8B9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2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60E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3F6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231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DB5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2B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277,93</w:t>
                  </w:r>
                </w:p>
              </w:tc>
            </w:tr>
            <w:tr w:rsidR="006265E2" w14:paraId="4F6BC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FB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78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98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A5F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83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6A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A73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DF8F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4C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97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D0F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EE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472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E0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146,62</w:t>
                  </w:r>
                </w:p>
              </w:tc>
            </w:tr>
            <w:tr w:rsidR="006265E2" w14:paraId="18E13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D7B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18F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95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CDC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F8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9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1DF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A536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1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FBA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D84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F3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DA8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3B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129,70</w:t>
                  </w:r>
                </w:p>
              </w:tc>
            </w:tr>
            <w:tr w:rsidR="006265E2" w14:paraId="45B60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A5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FA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BCB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44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C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98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8C9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95E9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8EC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772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25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09C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0F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EFE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443,89</w:t>
                  </w:r>
                </w:p>
              </w:tc>
            </w:tr>
            <w:tr w:rsidR="006265E2" w14:paraId="37689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04E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F1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79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059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1F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E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839E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154A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D5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FE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E25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76A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EE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D8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174,41</w:t>
                  </w:r>
                </w:p>
              </w:tc>
            </w:tr>
            <w:tr w:rsidR="006265E2" w14:paraId="48585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9A0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05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253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D37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6A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045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CD0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5972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5DD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8EF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8A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1C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E4B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5C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909,93</w:t>
                  </w:r>
                </w:p>
              </w:tc>
            </w:tr>
            <w:tr w:rsidR="006265E2" w14:paraId="2C41D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ED4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E13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6F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0E4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50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C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152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49D4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0B6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61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D25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41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28D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AF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212,28</w:t>
                  </w:r>
                </w:p>
              </w:tc>
            </w:tr>
            <w:tr w:rsidR="006265E2" w14:paraId="60716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2A8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A1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6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07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C44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0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5EB4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96E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C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9D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6DF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606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D1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64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168,37</w:t>
                  </w:r>
                </w:p>
              </w:tc>
            </w:tr>
            <w:tr w:rsidR="006265E2" w14:paraId="12F37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808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A12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DE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024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F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11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562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F87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F9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1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5D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732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1BF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1A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1 450,48</w:t>
                  </w:r>
                </w:p>
              </w:tc>
            </w:tr>
            <w:tr w:rsidR="006265E2" w14:paraId="2C1B7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657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3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94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8F4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448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B4B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4F47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775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EC9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43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8D1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8C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936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0F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193,75</w:t>
                  </w:r>
                </w:p>
              </w:tc>
            </w:tr>
            <w:tr w:rsidR="006265E2" w14:paraId="7C8F2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8E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2A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BA3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C88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13D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1F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8AF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B29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80C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2D6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9DB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F15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76D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A5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491,82</w:t>
                  </w:r>
                </w:p>
              </w:tc>
            </w:tr>
            <w:tr w:rsidR="006265E2" w14:paraId="14D1D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CA4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1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45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0C2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30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DE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2BE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A94F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42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A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9E4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B5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E8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25E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418,51</w:t>
                  </w:r>
                </w:p>
              </w:tc>
            </w:tr>
            <w:tr w:rsidR="006265E2" w14:paraId="512DB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D8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FA2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44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FA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6D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AFC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CBB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143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38F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F0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F33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E3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F03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D7C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448,32</w:t>
                  </w:r>
                </w:p>
              </w:tc>
            </w:tr>
            <w:tr w:rsidR="006265E2" w14:paraId="6433A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83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53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6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14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84D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7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23B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BFB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4D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09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EE1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A03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7E5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2B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501,89</w:t>
                  </w:r>
                </w:p>
              </w:tc>
            </w:tr>
            <w:tr w:rsidR="006265E2" w14:paraId="0065C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17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F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83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4A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A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2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2E8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AD8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448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D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3C4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D0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47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560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478,12</w:t>
                  </w:r>
                </w:p>
              </w:tc>
            </w:tr>
            <w:tr w:rsidR="006265E2" w14:paraId="323AC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98E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0D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7D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544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E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0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503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718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CF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7A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D56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66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B0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53F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1 086,75</w:t>
                  </w:r>
                </w:p>
              </w:tc>
            </w:tr>
            <w:tr w:rsidR="006265E2" w14:paraId="6ADB1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056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5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0E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F5C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18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99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E76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940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34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EEF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340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B02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D08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8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930,07</w:t>
                  </w:r>
                </w:p>
              </w:tc>
            </w:tr>
            <w:tr w:rsidR="006265E2" w14:paraId="64C25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8F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7C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48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235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D7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2F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54F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95B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6F9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720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BB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91E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3C9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35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1 078,30</w:t>
                  </w:r>
                </w:p>
              </w:tc>
            </w:tr>
            <w:tr w:rsidR="006265E2" w14:paraId="06F22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C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F2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E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E6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A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28F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071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CCE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E2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BC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C87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AF7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08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E6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176,43</w:t>
                  </w:r>
                </w:p>
              </w:tc>
            </w:tr>
            <w:tr w:rsidR="006265E2" w14:paraId="718BD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ADF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2F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0F7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D2E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D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4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C548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AC2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CCA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22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0F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EE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AC7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59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168,77</w:t>
                  </w:r>
                </w:p>
              </w:tc>
            </w:tr>
            <w:tr w:rsidR="006265E2" w14:paraId="0C9AC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2F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4F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54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C32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1C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F0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6A2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C2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C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5AE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A0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95F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326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9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122,45</w:t>
                  </w:r>
                </w:p>
              </w:tc>
            </w:tr>
            <w:tr w:rsidR="006265E2" w14:paraId="3965A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5FD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C1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2C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5D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9CF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6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126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CFC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FC8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BA5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DB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F6B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F0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2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</w:t>
                  </w:r>
                </w:p>
              </w:tc>
            </w:tr>
            <w:tr w:rsidR="006265E2" w14:paraId="398B5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C30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A98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92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603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D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4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09D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0DA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12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1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80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E16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908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0E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140,17</w:t>
                  </w:r>
                </w:p>
              </w:tc>
            </w:tr>
            <w:tr w:rsidR="006265E2" w14:paraId="730BA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BC7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0FA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5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B27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8F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5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445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BA7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6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C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0B6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7C4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C3E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12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259,81</w:t>
                  </w:r>
                </w:p>
              </w:tc>
            </w:tr>
            <w:tr w:rsidR="006265E2" w14:paraId="79BE2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948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1D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B1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EC9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C0F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8D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110E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632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F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82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DC9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DB2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835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62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118,02</w:t>
                  </w:r>
                </w:p>
              </w:tc>
            </w:tr>
            <w:tr w:rsidR="006265E2" w14:paraId="3B20C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F7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E4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FF8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A46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CC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3B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BEE4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1A04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358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75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0E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61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A28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B6E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85,39</w:t>
                  </w:r>
                </w:p>
              </w:tc>
            </w:tr>
            <w:tr w:rsidR="006265E2" w14:paraId="2FF2C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95B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9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FA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2DF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FB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F6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F15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928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62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D0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5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16C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A5A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59E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60,82</w:t>
                  </w:r>
                </w:p>
              </w:tc>
            </w:tr>
            <w:tr w:rsidR="006265E2" w14:paraId="247D2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D6F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142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CB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0C2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16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450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3F6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359C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A9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7E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58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33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7F8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B8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63,24</w:t>
                  </w:r>
                </w:p>
              </w:tc>
            </w:tr>
            <w:tr w:rsidR="006265E2" w14:paraId="1CA0A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AF4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FA1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D5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F93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C0A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92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35E9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0CA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C3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2F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E34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8B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DF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F83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</w:t>
                  </w:r>
                </w:p>
              </w:tc>
            </w:tr>
            <w:tr w:rsidR="006265E2" w14:paraId="0731C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870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74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B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1D4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65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C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48D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4496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A9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F0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C2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8BD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B88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76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60,02</w:t>
                  </w:r>
                </w:p>
              </w:tc>
            </w:tr>
            <w:tr w:rsidR="006265E2" w14:paraId="43FD6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103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E0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E6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F13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84E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550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CA5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0D5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F8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6D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ED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294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86D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141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133,73</w:t>
                  </w:r>
                </w:p>
              </w:tc>
            </w:tr>
            <w:tr w:rsidR="006265E2" w14:paraId="14510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D1B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F1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F0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2C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5F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3A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ACE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F52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0EE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00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B6E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2EA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B72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128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69,68</w:t>
                  </w:r>
                </w:p>
              </w:tc>
            </w:tr>
            <w:tr w:rsidR="006265E2" w14:paraId="234D6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00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85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34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B55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D9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65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4510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C6D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40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8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14D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53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2DC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52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111,58</w:t>
                  </w:r>
                </w:p>
              </w:tc>
            </w:tr>
            <w:tr w:rsidR="006265E2" w14:paraId="45CCF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EBD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80C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04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F11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1A1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9A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98D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C5E0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F7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0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B3A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822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2CF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0A4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82,17</w:t>
                  </w:r>
                </w:p>
              </w:tc>
            </w:tr>
            <w:tr w:rsidR="006265E2" w14:paraId="0AA92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07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2F3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82B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7A6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AB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8E4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920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455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5E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B3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3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012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7A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0F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266,25</w:t>
                  </w:r>
                </w:p>
              </w:tc>
            </w:tr>
            <w:tr w:rsidR="006265E2" w14:paraId="6AF05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0C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A7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2D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6D4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D86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8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955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691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7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BD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D7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D1D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017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17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364,94</w:t>
                  </w:r>
                </w:p>
              </w:tc>
            </w:tr>
            <w:tr w:rsidR="006265E2" w14:paraId="4CD03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571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BB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D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FE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CD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54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4D1B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DF0E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D50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E7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88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D1B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20D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2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284,38</w:t>
                  </w:r>
                </w:p>
              </w:tc>
            </w:tr>
            <w:tr w:rsidR="006265E2" w14:paraId="0807C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EA4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26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F5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55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3B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130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499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E3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7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3EB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438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63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36E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7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373,80</w:t>
                  </w:r>
                </w:p>
              </w:tc>
            </w:tr>
            <w:tr w:rsidR="006265E2" w14:paraId="7A98D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83A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2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A7E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9C1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0C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BE4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3919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113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76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6E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9A1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9E2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102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A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6265E2" w14:paraId="279B2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34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C6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8AC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BA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1C7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AA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671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AEB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97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F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8A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EBD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BE0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A6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120,44</w:t>
                  </w:r>
                </w:p>
              </w:tc>
            </w:tr>
            <w:tr w:rsidR="006265E2" w14:paraId="25A4B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5C2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E51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207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3F0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2E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7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CB9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116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2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BF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AA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75E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1C9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B8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6265E2" w14:paraId="53108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D8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12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B4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F06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835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3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EE8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F07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A2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35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BF0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778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90A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C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141,79</w:t>
                  </w:r>
                </w:p>
              </w:tc>
            </w:tr>
            <w:tr w:rsidR="006265E2" w14:paraId="77E0D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D58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7E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E7F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B2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A53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5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28C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4CD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63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15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33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2C3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6F9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2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290,02</w:t>
                  </w:r>
                </w:p>
              </w:tc>
            </w:tr>
            <w:tr w:rsidR="006265E2" w14:paraId="0FC9F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77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8E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8E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7E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62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E13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A7E8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E2F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2DB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A3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42E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891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F0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209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266,65</w:t>
                  </w:r>
                </w:p>
              </w:tc>
            </w:tr>
            <w:tr w:rsidR="006265E2" w14:paraId="3588C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8BB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0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04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91A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DB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BC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6407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378F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23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8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76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DCD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9C1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D9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161,12</w:t>
                  </w:r>
                </w:p>
              </w:tc>
            </w:tr>
            <w:tr w:rsidR="006265E2" w14:paraId="4E2CB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9D5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3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7D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AF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0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98D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236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1D2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89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1F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EFD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38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546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79F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297,27</w:t>
                  </w:r>
                </w:p>
              </w:tc>
            </w:tr>
            <w:tr w:rsidR="006265E2" w14:paraId="1CEAC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94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6C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ED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D32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07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3F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95BC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8D3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82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0B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123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A3A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7DA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7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479,73</w:t>
                  </w:r>
                </w:p>
              </w:tc>
            </w:tr>
            <w:tr w:rsidR="006265E2" w14:paraId="22DBD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257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C3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23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2E0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18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BE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183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CB4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24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87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E5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25A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A12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2A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273,10</w:t>
                  </w:r>
                </w:p>
              </w:tc>
            </w:tr>
            <w:tr w:rsidR="006265E2" w14:paraId="3068A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E5D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C5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8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B25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E61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A7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1A0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0AEB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E4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CD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6F2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DA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3DD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4B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6265E2" w14:paraId="29186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F8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292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5C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0E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81D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846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3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9823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DFE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1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157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52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ACC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730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CA9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</w:t>
                  </w:r>
                </w:p>
              </w:tc>
            </w:tr>
            <w:tr w:rsidR="006265E2" w14:paraId="21E6C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A2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5D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63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5E3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30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148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741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A18D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56B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21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9A0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65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A5E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B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6265E2" w14:paraId="72EA6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8A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E31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2E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8B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F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7B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B26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9D8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909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2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23E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12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04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4C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6265E2" w14:paraId="67163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73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3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925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92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25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91B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303B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C00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53E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3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647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0B2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0D3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EC3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229,19</w:t>
                  </w:r>
                </w:p>
              </w:tc>
            </w:tr>
            <w:tr w:rsidR="006265E2" w14:paraId="4ED45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A3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E9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05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EF9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D4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C7C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F2FE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CC9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14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B78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5D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725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22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266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132,12</w:t>
                  </w:r>
                </w:p>
              </w:tc>
            </w:tr>
            <w:tr w:rsidR="006265E2" w14:paraId="45B9F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E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1E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A48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7E3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7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9F0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E094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40B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8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29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A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8E3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E78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A5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6265E2" w14:paraId="54F09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71B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2B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61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688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5A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22E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C7EF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803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26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67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07A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0E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16B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9B8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641,66</w:t>
                  </w:r>
                </w:p>
              </w:tc>
            </w:tr>
            <w:tr w:rsidR="006265E2" w14:paraId="4799D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CF9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C8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9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8B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38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3A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9857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E11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F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AF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79E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904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A2E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1B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79,35</w:t>
                  </w:r>
                </w:p>
              </w:tc>
            </w:tr>
            <w:tr w:rsidR="006265E2" w14:paraId="403AD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3C2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D5A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53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4E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6D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6E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05D0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DE7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30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A8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0F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13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D46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3C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6265E2" w14:paraId="74FB1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415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C9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E2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776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BEA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9E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5D0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3A3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5E8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D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B6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269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890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D76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491,01</w:t>
                  </w:r>
                </w:p>
              </w:tc>
            </w:tr>
            <w:tr w:rsidR="006265E2" w14:paraId="2D259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90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0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09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760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F7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F1E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AE7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3133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5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E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C1D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CB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3D0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62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280,75</w:t>
                  </w:r>
                </w:p>
              </w:tc>
            </w:tr>
            <w:tr w:rsidR="006265E2" w14:paraId="6103A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83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E3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81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D06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5B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E36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9B1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B5C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111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E8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5F5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68E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0D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CC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279,54</w:t>
                  </w:r>
                </w:p>
              </w:tc>
            </w:tr>
            <w:tr w:rsidR="006265E2" w14:paraId="38430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92F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24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6E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0D3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017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66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FEC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B3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6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F1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D16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2E7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611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DC3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6265E2" w14:paraId="37B97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7E2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D9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67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A4C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B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31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DD7D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E40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F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A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718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0A3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5A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B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6265E2" w14:paraId="3B77F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D9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B4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C68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3F5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FB5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3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28C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D62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76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DD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26A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686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FBF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61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126,48</w:t>
                  </w:r>
                </w:p>
              </w:tc>
            </w:tr>
            <w:tr w:rsidR="006265E2" w14:paraId="13F6D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A37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5A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2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5C0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01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1D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D66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9414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1C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11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6CD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84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C6E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9B7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103,12</w:t>
                  </w:r>
                </w:p>
              </w:tc>
            </w:tr>
            <w:tr w:rsidR="006265E2" w14:paraId="21E4D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3A4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9E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8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D96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12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5A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B9E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6A88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D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B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D4B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1EE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824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E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435,43</w:t>
                  </w:r>
                </w:p>
              </w:tc>
            </w:tr>
            <w:tr w:rsidR="006265E2" w14:paraId="6020B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332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9C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81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B6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C8D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F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772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37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10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42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1B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DAF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1B8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57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183,27</w:t>
                  </w:r>
                </w:p>
              </w:tc>
            </w:tr>
            <w:tr w:rsidR="006265E2" w14:paraId="7B57D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EE9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124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9A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A61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BE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9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7F36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15F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D8B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D2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20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84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DCA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2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6265E2" w14:paraId="62C8C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3A8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01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BF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554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11B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9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0AC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569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4A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5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27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2C4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9C1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52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206,23</w:t>
                  </w:r>
                </w:p>
              </w:tc>
            </w:tr>
            <w:tr w:rsidR="006265E2" w14:paraId="7C429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2E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7E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98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30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9E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B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394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AAFA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A49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DF3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265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41F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F48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8C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104,73</w:t>
                  </w:r>
                </w:p>
              </w:tc>
            </w:tr>
            <w:tr w:rsidR="006265E2" w14:paraId="723C8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35B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ED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F6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361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2A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D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D495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5F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65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D2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16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35C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1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F6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78,55</w:t>
                  </w:r>
                </w:p>
              </w:tc>
            </w:tr>
            <w:tr w:rsidR="006265E2" w14:paraId="19953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588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EA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06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9F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FF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CF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32B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243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4E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06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F4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209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9D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53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47,53</w:t>
                  </w:r>
                </w:p>
              </w:tc>
            </w:tr>
            <w:tr w:rsidR="006265E2" w14:paraId="6A992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8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9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A1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30A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E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09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9B1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FF7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B1C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C2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82E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C4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B1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1EC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66,06</w:t>
                  </w:r>
                </w:p>
              </w:tc>
            </w:tr>
            <w:tr w:rsidR="006265E2" w14:paraId="020A22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C5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03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A9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5A1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B4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55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33F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5A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71B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F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2D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7AC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896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DF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41,09</w:t>
                  </w:r>
                </w:p>
              </w:tc>
            </w:tr>
            <w:tr w:rsidR="006265E2" w14:paraId="60D05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2B3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69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249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510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38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30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B96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83F6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EE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A2B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78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62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CC2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7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78,55</w:t>
                  </w:r>
                </w:p>
              </w:tc>
            </w:tr>
            <w:tr w:rsidR="006265E2" w14:paraId="3A77D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62E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DF1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E89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A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B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26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30D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7FBC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E0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01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3F0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B14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EFE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D4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68,88</w:t>
                  </w:r>
                </w:p>
              </w:tc>
            </w:tr>
            <w:tr w:rsidR="006265E2" w14:paraId="4DCE37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40E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34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11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6F3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10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68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1C9F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EAC8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90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FAE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EA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931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011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D06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6265E2" w14:paraId="4BF2C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085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F8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38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0BA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8E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ED2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4A44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EC04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2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A9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517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8F6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2F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7C3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41,49</w:t>
                  </w:r>
                </w:p>
              </w:tc>
            </w:tr>
            <w:tr w:rsidR="006265E2" w14:paraId="5385C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FC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9A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84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283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B9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81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4BB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9F7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9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9B9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20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4C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9C5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16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54,78</w:t>
                  </w:r>
                </w:p>
              </w:tc>
            </w:tr>
            <w:tr w:rsidR="006265E2" w14:paraId="482E2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7E2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80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ED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DDD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F0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F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AF5C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43C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4B5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FCF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DBA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CB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D7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65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</w:t>
                  </w:r>
                </w:p>
              </w:tc>
            </w:tr>
            <w:tr w:rsidR="006265E2" w14:paraId="654D1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BFE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55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BF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17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59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FE6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985D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132B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A8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E9B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FC9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567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029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BE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63,24</w:t>
                  </w:r>
                </w:p>
              </w:tc>
            </w:tr>
            <w:tr w:rsidR="006265E2" w14:paraId="0C387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5BF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7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B4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0B1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9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EF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7476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6BF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C1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28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9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DFD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E5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A7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46,72</w:t>
                  </w:r>
                </w:p>
              </w:tc>
            </w:tr>
            <w:tr w:rsidR="006265E2" w14:paraId="12F2E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643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4C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F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385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DBD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B1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96E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B21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45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05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AA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20C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12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29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54,38</w:t>
                  </w:r>
                </w:p>
              </w:tc>
            </w:tr>
            <w:tr w:rsidR="006265E2" w14:paraId="51577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0C2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5A5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2A8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20A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B6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5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AB3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F140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24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94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69A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42E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53F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9E6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82,98</w:t>
                  </w:r>
                </w:p>
              </w:tc>
            </w:tr>
            <w:tr w:rsidR="006265E2" w14:paraId="5E0DD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1F0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92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F0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F7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17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5E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B32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A0BF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A6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72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7B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DAC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82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8E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69,28</w:t>
                  </w:r>
                </w:p>
              </w:tc>
            </w:tr>
            <w:tr w:rsidR="006265E2" w14:paraId="1AB53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312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E42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ACB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C37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B3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DD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ACA3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D902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E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49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8DF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0F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E1F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CB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6265E2" w14:paraId="4A836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4D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79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BF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32A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74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17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E60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EF7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4A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D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49E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2FF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719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C4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79,35</w:t>
                  </w:r>
                </w:p>
              </w:tc>
            </w:tr>
            <w:tr w:rsidR="006265E2" w14:paraId="30638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E58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758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C8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F36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E5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AD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AC4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77A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74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C3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0AB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4C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7F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CF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155,08</w:t>
                  </w:r>
                </w:p>
              </w:tc>
            </w:tr>
            <w:tr w:rsidR="006265E2" w14:paraId="5FA33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F82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C63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0D2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CE4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B2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C9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FF7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6ECF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CA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8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446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89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96E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1B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6265E2" w14:paraId="528BE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A47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9A2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04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24F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A69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E1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F5F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F687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248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33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4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45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559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711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169,98</w:t>
                  </w:r>
                </w:p>
              </w:tc>
            </w:tr>
            <w:tr w:rsidR="006265E2" w14:paraId="65C1D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3CD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4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390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87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58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42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7B6E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B28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F9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969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8B1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59A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78F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3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89,82</w:t>
                  </w:r>
                </w:p>
              </w:tc>
            </w:tr>
            <w:tr w:rsidR="006265E2" w14:paraId="3D8D9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58B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73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06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C1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2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20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4229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07F1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C4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92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E02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71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70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C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180,05</w:t>
                  </w:r>
                </w:p>
              </w:tc>
            </w:tr>
            <w:tr w:rsidR="006265E2" w14:paraId="6E0DB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8A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0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1D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A8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19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C9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75E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0110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2C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77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80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FB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09B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DB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78,55</w:t>
                  </w:r>
                </w:p>
              </w:tc>
            </w:tr>
            <w:tr w:rsidR="006265E2" w14:paraId="2DB9E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D3A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2C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FB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BF2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4FA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C05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606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980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1B8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06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A59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F71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A69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E7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67,27</w:t>
                  </w:r>
                </w:p>
              </w:tc>
            </w:tr>
            <w:tr w:rsidR="006265E2" w14:paraId="43C96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DA5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F2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BA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8BD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02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BCE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E3B5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46A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F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1D2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333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9A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6C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A7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89,82</w:t>
                  </w:r>
                </w:p>
              </w:tc>
            </w:tr>
            <w:tr w:rsidR="006265E2" w14:paraId="7AB57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50E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2FC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8D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BD1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D8F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5B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0FE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A45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5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AC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67A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E21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21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D3C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72,10</w:t>
                  </w:r>
                </w:p>
              </w:tc>
            </w:tr>
            <w:tr w:rsidR="006265E2" w14:paraId="08ADD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91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AF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EE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164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F3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924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8798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95B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7D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06C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62B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504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05D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BBD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141,38</w:t>
                  </w:r>
                </w:p>
              </w:tc>
            </w:tr>
            <w:tr w:rsidR="006265E2" w14:paraId="0A7EB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E05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5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98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655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90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B1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69A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281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FC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F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FF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C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39D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29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140,17</w:t>
                  </w:r>
                </w:p>
              </w:tc>
            </w:tr>
            <w:tr w:rsidR="006265E2" w14:paraId="4FE56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5E9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45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8E0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09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11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FDD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1D6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060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20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CA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DE2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2C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A12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0B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194,15</w:t>
                  </w:r>
                </w:p>
              </w:tc>
            </w:tr>
            <w:tr w:rsidR="006265E2" w14:paraId="2E0D3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30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D6F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67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960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68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D2D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E541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785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DB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00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AD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78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76F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81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12 162,14</w:t>
                  </w:r>
                </w:p>
              </w:tc>
            </w:tr>
            <w:tr w:rsidR="006265E2" w14:paraId="07167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EE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5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6A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1E7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DE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5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3504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CCD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AA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71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EF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D1C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C99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919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6 827,46</w:t>
                  </w:r>
                </w:p>
              </w:tc>
            </w:tr>
            <w:tr w:rsidR="006265E2" w14:paraId="383C4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11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25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92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503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95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51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DA1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D71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F6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23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E7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428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19F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32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357,28</w:t>
                  </w:r>
                </w:p>
              </w:tc>
            </w:tr>
            <w:tr w:rsidR="006265E2" w14:paraId="7BF3B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740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5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627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30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94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A2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C66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DE91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DD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383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510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84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A60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5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908,72</w:t>
                  </w:r>
                </w:p>
              </w:tc>
            </w:tr>
            <w:tr w:rsidR="006265E2" w14:paraId="2DAC2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7AC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FE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69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DCA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CE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FF7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75B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56A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6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81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6C2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FC3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020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78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312,17</w:t>
                  </w:r>
                </w:p>
              </w:tc>
            </w:tr>
            <w:tr w:rsidR="006265E2" w14:paraId="6A581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8E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5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93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A4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0E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5F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8BC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92DB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AB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94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CF0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9D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9C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F3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438,25</w:t>
                  </w:r>
                </w:p>
              </w:tc>
            </w:tr>
            <w:tr w:rsidR="006265E2" w14:paraId="406F1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D8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BB1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6C0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30B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9C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EC8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F97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7139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34A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291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135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EA3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124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C0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447,51</w:t>
                  </w:r>
                </w:p>
              </w:tc>
            </w:tr>
            <w:tr w:rsidR="006265E2" w14:paraId="10551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83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E8E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AE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69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1C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062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17B4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2728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D5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9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732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0C3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80B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0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866,83</w:t>
                  </w:r>
                </w:p>
              </w:tc>
            </w:tr>
            <w:tr w:rsidR="006265E2" w14:paraId="1E757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64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24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5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B97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B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40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1F3C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C1F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85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34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64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96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90D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01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921,61</w:t>
                  </w:r>
                </w:p>
              </w:tc>
            </w:tr>
            <w:tr w:rsidR="006265E2" w14:paraId="13214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614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AE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85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48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44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96C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0A9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28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FC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3DC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FF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F2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45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DD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374,60</w:t>
                  </w:r>
                </w:p>
              </w:tc>
            </w:tr>
            <w:tr w:rsidR="006265E2" w14:paraId="333A1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179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F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FAE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42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8C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AF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F888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5A6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19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682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68C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4E2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AF9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1F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1 015,46</w:t>
                  </w:r>
                </w:p>
              </w:tc>
            </w:tr>
            <w:tr w:rsidR="006265E2" w14:paraId="63110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8E3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88E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2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24B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1C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E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D9B3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393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C6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6A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823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666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36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94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2 028,90</w:t>
                  </w:r>
                </w:p>
              </w:tc>
            </w:tr>
            <w:tr w:rsidR="006265E2" w14:paraId="25A68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39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CB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10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737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43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E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5CCA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42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0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B4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075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AE2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E8F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0AF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1 122,20</w:t>
                  </w:r>
                </w:p>
              </w:tc>
            </w:tr>
            <w:tr w:rsidR="006265E2" w14:paraId="76A3D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9B1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0A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38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DF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F7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FA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0A6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C0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BE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CE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04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4DA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D1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A9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400,79</w:t>
                  </w:r>
                </w:p>
              </w:tc>
            </w:tr>
            <w:tr w:rsidR="006265E2" w14:paraId="1673E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03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D0E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01F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19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04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D2C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EAA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7BD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E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B3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370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CDC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D9F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82F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1 052,92</w:t>
                  </w:r>
                </w:p>
              </w:tc>
            </w:tr>
            <w:tr w:rsidR="006265E2" w14:paraId="2F578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E8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52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2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7D4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6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D4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6FD7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5BF9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51F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FE9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FDF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DAD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79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F3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2 002,32</w:t>
                  </w:r>
                </w:p>
              </w:tc>
            </w:tr>
            <w:tr w:rsidR="006265E2" w14:paraId="177A5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5AE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346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F6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4CA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19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EA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F20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D25E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03E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BD6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237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AA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E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5C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1 802,13</w:t>
                  </w:r>
                </w:p>
              </w:tc>
            </w:tr>
            <w:tr w:rsidR="006265E2" w14:paraId="7BDAC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69A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76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354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91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933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AF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8E5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4A7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D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B7F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3B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D66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543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5B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1 860,53</w:t>
                  </w:r>
                </w:p>
              </w:tc>
            </w:tr>
            <w:tr w:rsidR="006265E2" w14:paraId="31C5B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B02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C9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6D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63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2C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BEA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E9F0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8BC5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4BA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EF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E2A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89E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E77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C98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2 068,78</w:t>
                  </w:r>
                </w:p>
              </w:tc>
            </w:tr>
            <w:tr w:rsidR="006265E2" w14:paraId="2B3E9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A94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69A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9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70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C6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61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1C4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B0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D17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CE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3EC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F70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1A1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A7D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2 059,52</w:t>
                  </w:r>
                </w:p>
              </w:tc>
            </w:tr>
            <w:tr w:rsidR="006265E2" w14:paraId="6A250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246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1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BD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241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94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0F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08F3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05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DB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85C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185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6A4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D12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65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1 730,83</w:t>
                  </w:r>
                </w:p>
              </w:tc>
            </w:tr>
            <w:tr w:rsidR="006265E2" w14:paraId="35872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73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EB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0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6F8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9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B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DB8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547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15F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3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6D1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B0A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B7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5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902,27</w:t>
                  </w:r>
                </w:p>
              </w:tc>
            </w:tr>
            <w:tr w:rsidR="006265E2" w14:paraId="79BB8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CCE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86C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7B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359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AFF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7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C93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04B1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FF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3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F42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925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544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888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956,25</w:t>
                  </w:r>
                </w:p>
              </w:tc>
            </w:tr>
            <w:tr w:rsidR="006265E2" w14:paraId="179BA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A4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C0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020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97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374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2A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824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C8A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C4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9E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04A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0C9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4D0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C9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1 908,87</w:t>
                  </w:r>
                </w:p>
              </w:tc>
            </w:tr>
            <w:tr w:rsidR="006265E2" w14:paraId="59EC4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F89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3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4A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C3E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DC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FF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946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5F4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010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9DF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1BE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E4A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E1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DC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2 005,94</w:t>
                  </w:r>
                </w:p>
              </w:tc>
            </w:tr>
            <w:tr w:rsidR="006265E2" w14:paraId="3FE5C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B78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A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6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164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4C7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FF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0065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5AE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155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C63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A98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E06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F3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F3C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1 002,17</w:t>
                  </w:r>
                </w:p>
              </w:tc>
            </w:tr>
            <w:tr w:rsidR="006265E2" w14:paraId="5BC66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9EF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4B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62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B97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AC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2C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1DA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626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B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F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F5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DB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39A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42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880,52</w:t>
                  </w:r>
                </w:p>
              </w:tc>
            </w:tr>
            <w:tr w:rsidR="006265E2" w14:paraId="4794C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3E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0D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70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6AA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B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B1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51D6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CB9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514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0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9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509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DCB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32B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1 025,53</w:t>
                  </w:r>
                </w:p>
              </w:tc>
            </w:tr>
            <w:tr w:rsidR="006265E2" w14:paraId="76AD7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0F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5D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425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CC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22C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1B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13A0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C437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D7B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24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90C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5C4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29E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54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922,41</w:t>
                  </w:r>
                </w:p>
              </w:tc>
            </w:tr>
            <w:tr w:rsidR="006265E2" w14:paraId="1D3A6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5E6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E1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FD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40D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61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EE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6BDD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A3B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B5E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E8E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2C1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CC2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4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8F9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354,87</w:t>
                  </w:r>
                </w:p>
              </w:tc>
            </w:tr>
            <w:tr w:rsidR="006265E2" w14:paraId="50486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DE5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C1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85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0D3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DD9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AA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419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270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8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8D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76C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FC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5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08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797,95</w:t>
                  </w:r>
                </w:p>
              </w:tc>
            </w:tr>
            <w:tr w:rsidR="006265E2" w14:paraId="67D88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9CB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0F9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9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0F1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9B0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51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CBF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7B5A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D4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7DF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95B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1F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716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B7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904,29</w:t>
                  </w:r>
                </w:p>
              </w:tc>
            </w:tr>
            <w:tr w:rsidR="006265E2" w14:paraId="348E5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E5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62E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3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501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117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23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6FA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F31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C33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1D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8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78B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303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6E0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190,52</w:t>
                  </w:r>
                </w:p>
              </w:tc>
            </w:tr>
            <w:tr w:rsidR="006265E2" w14:paraId="4E6CC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A2F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06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98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258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2D2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E0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C14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AD9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49C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66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141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935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34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A9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236,85</w:t>
                  </w:r>
                </w:p>
              </w:tc>
            </w:tr>
            <w:tr w:rsidR="006265E2" w14:paraId="26B1A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CF3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F9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DDB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003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EB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F7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939C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1FB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B7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00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303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D86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0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27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222,35</w:t>
                  </w:r>
                </w:p>
              </w:tc>
            </w:tr>
            <w:tr w:rsidR="006265E2" w14:paraId="0694B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0CE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C18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E4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225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8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38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2EA0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920E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27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D6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E6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C8E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1F3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5CA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395,15</w:t>
                  </w:r>
                </w:p>
              </w:tc>
            </w:tr>
            <w:tr w:rsidR="006265E2" w14:paraId="2FDCF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D8A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61E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4E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BEC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7AD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33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202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7A8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C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C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5E8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70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BB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8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927,65</w:t>
                  </w:r>
                </w:p>
              </w:tc>
            </w:tr>
            <w:tr w:rsidR="006265E2" w14:paraId="7286A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F4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D55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A34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14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B99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BDA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731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DDEC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B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032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28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5DB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B76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0C8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424,95</w:t>
                  </w:r>
                </w:p>
              </w:tc>
            </w:tr>
            <w:tr w:rsidR="006265E2" w14:paraId="1099F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22C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7B5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D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649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E76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A9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D47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2F9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CE2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81E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F71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49C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47D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5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1 904,84</w:t>
                  </w:r>
                </w:p>
              </w:tc>
            </w:tr>
            <w:tr w:rsidR="006265E2" w14:paraId="15122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34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81E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5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41C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7B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8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052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1966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EA1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A48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10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5E2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C2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C9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991,69</w:t>
                  </w:r>
                </w:p>
              </w:tc>
            </w:tr>
            <w:tr w:rsidR="006265E2" w14:paraId="4C6E9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FD0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2CE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38F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56C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5A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A4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214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796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6C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D1F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ED4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F8F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A69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221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825,74</w:t>
                  </w:r>
                </w:p>
              </w:tc>
            </w:tr>
            <w:tr w:rsidR="006265E2" w14:paraId="01FC5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468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79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D3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780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A3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C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C17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FBDF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12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E9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DCF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22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BF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A9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1 810,18</w:t>
                  </w:r>
                </w:p>
              </w:tc>
            </w:tr>
            <w:tr w:rsidR="006265E2" w14:paraId="36E90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69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3B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C81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A38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1F1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B5E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A63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B91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45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1A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255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3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53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358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959,87</w:t>
                  </w:r>
                </w:p>
              </w:tc>
            </w:tr>
            <w:tr w:rsidR="006265E2" w14:paraId="25C21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F3C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A7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59F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579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02E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5E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4917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9A1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05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9E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3F9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0B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709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D4A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819,70</w:t>
                  </w:r>
                </w:p>
              </w:tc>
            </w:tr>
            <w:tr w:rsidR="006265E2" w14:paraId="3F695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9C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AC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D0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F39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31F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999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ABD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63D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4D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80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FA0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DD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72A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8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991,29</w:t>
                  </w:r>
                </w:p>
              </w:tc>
            </w:tr>
            <w:tr w:rsidR="006265E2" w14:paraId="2A6DE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DDC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F06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D1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B0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53A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715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5B1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78A9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C6E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8D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B5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8B4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34B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7D9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911,94</w:t>
                  </w:r>
                </w:p>
              </w:tc>
            </w:tr>
            <w:tr w:rsidR="006265E2" w14:paraId="345B1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DC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30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849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B7F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5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69B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DB6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12E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2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8E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EC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78A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3A8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FD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909,12</w:t>
                  </w:r>
                </w:p>
              </w:tc>
            </w:tr>
            <w:tr w:rsidR="006265E2" w14:paraId="03D7E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E7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40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D9B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AD4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6E8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4D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1F3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26D7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95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802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F5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C12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49E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7D4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853,13</w:t>
                  </w:r>
                </w:p>
              </w:tc>
            </w:tr>
            <w:tr w:rsidR="006265E2" w14:paraId="310F4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32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D27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B06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CC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908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A9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9CE1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04D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F38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34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238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BD2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284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0A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1 827,10</w:t>
                  </w:r>
                </w:p>
              </w:tc>
            </w:tr>
            <w:tr w:rsidR="006265E2" w14:paraId="4AF22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02C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12D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D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458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EDC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7C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998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AFC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70E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30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E57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D94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4FF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20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6265E2" w14:paraId="7723E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CD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5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3BF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50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EFE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92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F04E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B26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B7A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C8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08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BB9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6AD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18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873,27</w:t>
                  </w:r>
                </w:p>
              </w:tc>
            </w:tr>
            <w:tr w:rsidR="006265E2" w14:paraId="59BA1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E2E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76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010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2CA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B95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58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AAA3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12B0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2C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FE3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288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952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22F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95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1 311,52</w:t>
                  </w:r>
                </w:p>
              </w:tc>
            </w:tr>
            <w:tr w:rsidR="006265E2" w14:paraId="73A28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DE3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9D7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2A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FF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A91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5B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00E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FCEF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089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46E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DA0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F8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9FC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9D6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6265E2" w14:paraId="4C411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249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0FD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B56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1C2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32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CC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5A8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A1E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7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3DD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B53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2E7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80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38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206,23</w:t>
                  </w:r>
                </w:p>
              </w:tc>
            </w:tr>
            <w:tr w:rsidR="006265E2" w14:paraId="7F934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BB0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962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F58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B97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106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51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C2C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6CA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9E5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D2A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591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4A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29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B2F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181,26</w:t>
                  </w:r>
                </w:p>
              </w:tc>
            </w:tr>
            <w:tr w:rsidR="006265E2" w14:paraId="0E2B8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696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58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D0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B85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783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6A1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8DB7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EEF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2C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67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ABD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D3B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67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4E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179,25</w:t>
                  </w:r>
                </w:p>
              </w:tc>
            </w:tr>
            <w:tr w:rsidR="006265E2" w14:paraId="1E55C2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133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DD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AFB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2E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101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4B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8907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A95A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8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5C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67D1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664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28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0F2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199,39</w:t>
                  </w:r>
                </w:p>
              </w:tc>
            </w:tr>
            <w:tr w:rsidR="006265E2" w14:paraId="2D21B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392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44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48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DF6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A1F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D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599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9B0E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6C9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C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1B9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43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58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40E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441,87</w:t>
                  </w:r>
                </w:p>
              </w:tc>
            </w:tr>
            <w:tr w:rsidR="006265E2" w14:paraId="6A1FF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101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B3C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963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E7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EE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6B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2104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904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27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B61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B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37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977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718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10,47</w:t>
                  </w:r>
                </w:p>
              </w:tc>
            </w:tr>
            <w:tr w:rsidR="006265E2" w14:paraId="5C54F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74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C0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0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1A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C11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9E5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29F3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B80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FE3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72F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684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EB6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453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CEB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61,63</w:t>
                  </w:r>
                </w:p>
              </w:tc>
            </w:tr>
            <w:tr w:rsidR="006265E2" w14:paraId="1B23F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DA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B8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BB1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9A5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5A9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24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551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E2F2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65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44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52D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321E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4FD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962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125,67</w:t>
                  </w:r>
                </w:p>
              </w:tc>
            </w:tr>
            <w:tr w:rsidR="006265E2" w14:paraId="61066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FE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D6E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2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FA4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8F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37C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0C0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860BA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A6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B8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F9A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A72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3AD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22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192,54</w:t>
                  </w:r>
                </w:p>
              </w:tc>
            </w:tr>
            <w:tr w:rsidR="006265E2" w14:paraId="2C4B4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02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6B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5A8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770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67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9ED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B5D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CBD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71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EF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42E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06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B98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845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166,36</w:t>
                  </w:r>
                </w:p>
              </w:tc>
            </w:tr>
            <w:tr w:rsidR="006265E2" w14:paraId="0BCAF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0C0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B2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C20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2E4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57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DA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15D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9AD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4F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AA3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41A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2BC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C91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2FA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310,16</w:t>
                  </w:r>
                </w:p>
              </w:tc>
            </w:tr>
            <w:tr w:rsidR="006265E2" w14:paraId="5487F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F39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52F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1A7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B13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08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A3A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B71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52E5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A2A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0C2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11F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D3C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ED2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10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439,45</w:t>
                  </w:r>
                </w:p>
              </w:tc>
            </w:tr>
            <w:tr w:rsidR="006265E2" w14:paraId="470C3F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074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DE4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2F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F41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CA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AA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B7F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BFE3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2CC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6D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96A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DAA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568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BB6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572,78</w:t>
                  </w:r>
                </w:p>
              </w:tc>
            </w:tr>
            <w:tr w:rsidR="006265E2" w14:paraId="3EA00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1B6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00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D31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336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080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E56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895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F3C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CD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C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1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F9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78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69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6265E2" w14:paraId="5E54C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06F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52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7B1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FA1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1A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2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D2BC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4776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D67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B58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65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BA8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4FC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1A4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188,11</w:t>
                  </w:r>
                </w:p>
              </w:tc>
            </w:tr>
            <w:tr w:rsidR="006265E2" w14:paraId="4A16E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370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BCE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83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B06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6E6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EF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802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309A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143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B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6D3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284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E59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6F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188,11</w:t>
                  </w:r>
                </w:p>
              </w:tc>
            </w:tr>
            <w:tr w:rsidR="006265E2" w14:paraId="17E12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55D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FE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535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2B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BB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89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AA3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C5E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15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95D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36C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D8F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4F4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44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340,77</w:t>
                  </w:r>
                </w:p>
              </w:tc>
            </w:tr>
            <w:tr w:rsidR="006265E2" w14:paraId="1FF2F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2B4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E9C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7C5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C64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11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A16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F982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3CB3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DDE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59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8F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BC1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E7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95F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294,04</w:t>
                  </w:r>
                </w:p>
              </w:tc>
            </w:tr>
            <w:tr w:rsidR="006265E2" w14:paraId="23C4F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487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C0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0BB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3EE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F7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1A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B4D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6AC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49D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302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EB1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9D5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CCD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FE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316,60</w:t>
                  </w:r>
                </w:p>
              </w:tc>
            </w:tr>
            <w:tr w:rsidR="006265E2" w14:paraId="78240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0CE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C5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2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53C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51C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767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77CB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61F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1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13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AB7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F72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935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4F1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265,45</w:t>
                  </w:r>
                </w:p>
              </w:tc>
            </w:tr>
            <w:tr w:rsidR="006265E2" w14:paraId="3E5A0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CF9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C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C8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36A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72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2F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2B07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9A3F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4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034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8F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D0C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24F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DF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286,79</w:t>
                  </w:r>
                </w:p>
              </w:tc>
            </w:tr>
            <w:tr w:rsidR="006265E2" w14:paraId="21401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299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F7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D66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97D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E0F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E6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F25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15A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3D5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5F9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D7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A9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C63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3D3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472,89</w:t>
                  </w:r>
                </w:p>
              </w:tc>
            </w:tr>
            <w:tr w:rsidR="006265E2" w14:paraId="7F7D2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DB7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B9E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6E5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BE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DC4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327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9CC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876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0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A9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343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A4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6E7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E50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173,20</w:t>
                  </w:r>
                </w:p>
              </w:tc>
            </w:tr>
            <w:tr w:rsidR="006265E2" w14:paraId="32F55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C3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D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97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D91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56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2E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F7618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3B34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47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D5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3C9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E3B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D4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737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301,70</w:t>
                  </w:r>
                </w:p>
              </w:tc>
            </w:tr>
            <w:tr w:rsidR="006265E2" w14:paraId="2F994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F97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B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35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B6D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E29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AE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FCB7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EA2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7C6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A2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719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D92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D68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64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242,08</w:t>
                  </w:r>
                </w:p>
              </w:tc>
            </w:tr>
            <w:tr w:rsidR="006265E2" w14:paraId="714C4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5AA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9BB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C0E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0B1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AC3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075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2372D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BA29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8F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30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254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16E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4F2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07C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540,96</w:t>
                  </w:r>
                </w:p>
              </w:tc>
            </w:tr>
            <w:tr w:rsidR="006265E2" w14:paraId="50A6D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385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196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50C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990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38C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C3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0E0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EB04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90A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CEE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6B8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09CF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0AC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B0E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184,08</w:t>
                  </w:r>
                </w:p>
              </w:tc>
            </w:tr>
            <w:tr w:rsidR="006265E2" w14:paraId="00C6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2B77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3D8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96CB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B92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952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5CD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9B18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259C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EA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4CD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D23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2CA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D77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E7C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252,56</w:t>
                  </w:r>
                </w:p>
              </w:tc>
            </w:tr>
            <w:tr w:rsidR="006265E2" w14:paraId="0BC5A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13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99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E27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C26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DAD0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4A2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BDBD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D6048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853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9D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117D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A9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F49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3B0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276,32</w:t>
                  </w:r>
                </w:p>
              </w:tc>
            </w:tr>
            <w:tr w:rsidR="006265E2" w14:paraId="4176A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0C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1D12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2903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1A0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264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839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3349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754B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972F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D73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3D7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199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45BB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2A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6265E2" w14:paraId="39585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A24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FC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056D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16A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E3F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C97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B6CF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02F2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AEC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7F87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2E37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DB7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EB6C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78D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206,23</w:t>
                  </w:r>
                </w:p>
              </w:tc>
            </w:tr>
            <w:tr w:rsidR="006265E2" w14:paraId="0030D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D22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B348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E11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A50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79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A30C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0BFD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F1E5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BBC6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961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1B0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DE6" w14:textId="77777777" w:rsidR="006265E2" w:rsidRDefault="004053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D5D4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0579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9D2F6B" w14:paraId="25104643" w14:textId="77777777" w:rsidTr="009D2F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249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D216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74A1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D07C5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151D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DFD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0615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338 990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D1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5E22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753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75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136 545,17</w:t>
                  </w:r>
                </w:p>
              </w:tc>
            </w:tr>
            <w:tr w:rsidR="009D2F6B" w14:paraId="74386C00" w14:textId="77777777" w:rsidTr="009D2F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4583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B63E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338 990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218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41A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4C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F69A" w14:textId="77777777" w:rsidR="006265E2" w:rsidRDefault="004053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136 545</w:t>
                  </w:r>
                </w:p>
              </w:tc>
            </w:tr>
            <w:tr w:rsidR="009D2F6B" w14:paraId="1D8A2DBA" w14:textId="77777777" w:rsidTr="009D2F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3828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2F9F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BF79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878E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380" w14:textId="77777777" w:rsidR="006265E2" w:rsidRDefault="006265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7B83" w14:textId="77777777" w:rsidR="006265E2" w:rsidRDefault="006265E2">
                  <w:pPr>
                    <w:spacing w:after="0" w:line="240" w:lineRule="auto"/>
                  </w:pPr>
                </w:p>
              </w:tc>
            </w:tr>
          </w:tbl>
          <w:p w14:paraId="590909F1" w14:textId="77777777" w:rsidR="006265E2" w:rsidRDefault="006265E2">
            <w:pPr>
              <w:spacing w:after="0" w:line="240" w:lineRule="auto"/>
            </w:pPr>
          </w:p>
        </w:tc>
      </w:tr>
      <w:tr w:rsidR="006265E2" w14:paraId="70C7814D" w14:textId="77777777">
        <w:trPr>
          <w:trHeight w:val="254"/>
        </w:trPr>
        <w:tc>
          <w:tcPr>
            <w:tcW w:w="115" w:type="dxa"/>
          </w:tcPr>
          <w:p w14:paraId="0CCDC8AC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9838BD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584B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193C9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F530C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1C2B5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9D2F6B" w14:paraId="597C821A" w14:textId="77777777" w:rsidTr="009D2F6B">
        <w:trPr>
          <w:trHeight w:val="1305"/>
        </w:trPr>
        <w:tc>
          <w:tcPr>
            <w:tcW w:w="115" w:type="dxa"/>
          </w:tcPr>
          <w:p w14:paraId="30B8683A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65E2" w14:paraId="3B9370B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94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39728C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EC3436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9BBCC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A705B9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57BC2D" w14:textId="77777777" w:rsidR="006265E2" w:rsidRDefault="006265E2">
            <w:pPr>
              <w:spacing w:after="0" w:line="240" w:lineRule="auto"/>
            </w:pPr>
          </w:p>
        </w:tc>
        <w:tc>
          <w:tcPr>
            <w:tcW w:w="285" w:type="dxa"/>
          </w:tcPr>
          <w:p w14:paraId="1ADADDD2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6265E2" w14:paraId="101479CD" w14:textId="77777777">
        <w:trPr>
          <w:trHeight w:val="99"/>
        </w:trPr>
        <w:tc>
          <w:tcPr>
            <w:tcW w:w="115" w:type="dxa"/>
          </w:tcPr>
          <w:p w14:paraId="1897FDDC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28F4E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706786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403E65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A683CF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B4AE0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9D2F6B" w14:paraId="015D686F" w14:textId="77777777" w:rsidTr="009D2F6B">
        <w:trPr>
          <w:trHeight w:val="1685"/>
        </w:trPr>
        <w:tc>
          <w:tcPr>
            <w:tcW w:w="115" w:type="dxa"/>
          </w:tcPr>
          <w:p w14:paraId="7C915BDA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65E2" w14:paraId="56A37E3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A4BE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25F24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4CB6A60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BCB8A5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5046EA1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614E46A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A8B8CBF" w14:textId="77777777" w:rsidR="006265E2" w:rsidRDefault="004053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2DBD26" w14:textId="77777777" w:rsidR="006265E2" w:rsidRDefault="006265E2">
            <w:pPr>
              <w:spacing w:after="0" w:line="240" w:lineRule="auto"/>
            </w:pPr>
          </w:p>
        </w:tc>
        <w:tc>
          <w:tcPr>
            <w:tcW w:w="285" w:type="dxa"/>
          </w:tcPr>
          <w:p w14:paraId="4ABE4B59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  <w:tr w:rsidR="006265E2" w14:paraId="1114CB56" w14:textId="77777777">
        <w:trPr>
          <w:trHeight w:val="60"/>
        </w:trPr>
        <w:tc>
          <w:tcPr>
            <w:tcW w:w="115" w:type="dxa"/>
          </w:tcPr>
          <w:p w14:paraId="777C084B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571843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4AA0D3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089A71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9A815" w14:textId="77777777" w:rsidR="006265E2" w:rsidRDefault="006265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520EF6" w14:textId="77777777" w:rsidR="006265E2" w:rsidRDefault="006265E2">
            <w:pPr>
              <w:pStyle w:val="EmptyCellLayoutStyle"/>
              <w:spacing w:after="0" w:line="240" w:lineRule="auto"/>
            </w:pPr>
          </w:p>
        </w:tc>
      </w:tr>
    </w:tbl>
    <w:p w14:paraId="65C95F28" w14:textId="77777777" w:rsidR="006265E2" w:rsidRDefault="006265E2">
      <w:pPr>
        <w:spacing w:after="0" w:line="240" w:lineRule="auto"/>
      </w:pPr>
    </w:p>
    <w:sectPr w:rsidR="006265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C872" w14:textId="77777777" w:rsidR="00405323" w:rsidRDefault="00405323">
      <w:pPr>
        <w:spacing w:after="0" w:line="240" w:lineRule="auto"/>
      </w:pPr>
      <w:r>
        <w:separator/>
      </w:r>
    </w:p>
  </w:endnote>
  <w:endnote w:type="continuationSeparator" w:id="0">
    <w:p w14:paraId="213FF12F" w14:textId="77777777" w:rsidR="00405323" w:rsidRDefault="0040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65E2" w14:paraId="4B4089B3" w14:textId="77777777">
      <w:tc>
        <w:tcPr>
          <w:tcW w:w="9346" w:type="dxa"/>
        </w:tcPr>
        <w:p w14:paraId="11185E99" w14:textId="77777777" w:rsidR="006265E2" w:rsidRDefault="006265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F1BF30" w14:textId="77777777" w:rsidR="006265E2" w:rsidRDefault="006265E2">
          <w:pPr>
            <w:pStyle w:val="EmptyCellLayoutStyle"/>
            <w:spacing w:after="0" w:line="240" w:lineRule="auto"/>
          </w:pPr>
        </w:p>
      </w:tc>
    </w:tr>
    <w:tr w:rsidR="006265E2" w14:paraId="5D14AFDD" w14:textId="77777777">
      <w:tc>
        <w:tcPr>
          <w:tcW w:w="9346" w:type="dxa"/>
        </w:tcPr>
        <w:p w14:paraId="05EF7C36" w14:textId="77777777" w:rsidR="006265E2" w:rsidRDefault="006265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65E2" w14:paraId="027CEF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7CD179" w14:textId="77777777" w:rsidR="006265E2" w:rsidRDefault="004053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ED20EC" w14:textId="77777777" w:rsidR="006265E2" w:rsidRDefault="006265E2">
          <w:pPr>
            <w:spacing w:after="0" w:line="240" w:lineRule="auto"/>
          </w:pPr>
        </w:p>
      </w:tc>
    </w:tr>
    <w:tr w:rsidR="006265E2" w14:paraId="6C9C3A96" w14:textId="77777777">
      <w:tc>
        <w:tcPr>
          <w:tcW w:w="9346" w:type="dxa"/>
        </w:tcPr>
        <w:p w14:paraId="7DAB8F9E" w14:textId="77777777" w:rsidR="006265E2" w:rsidRDefault="006265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B1948A" w14:textId="77777777" w:rsidR="006265E2" w:rsidRDefault="006265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7538" w14:textId="77777777" w:rsidR="00405323" w:rsidRDefault="00405323">
      <w:pPr>
        <w:spacing w:after="0" w:line="240" w:lineRule="auto"/>
      </w:pPr>
      <w:r>
        <w:separator/>
      </w:r>
    </w:p>
  </w:footnote>
  <w:footnote w:type="continuationSeparator" w:id="0">
    <w:p w14:paraId="044B21D2" w14:textId="77777777" w:rsidR="00405323" w:rsidRDefault="0040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65E2" w14:paraId="4C3C1AFF" w14:textId="77777777">
      <w:tc>
        <w:tcPr>
          <w:tcW w:w="144" w:type="dxa"/>
        </w:tcPr>
        <w:p w14:paraId="7E80B371" w14:textId="77777777" w:rsidR="006265E2" w:rsidRDefault="006265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7100E5" w14:textId="77777777" w:rsidR="006265E2" w:rsidRDefault="006265E2">
          <w:pPr>
            <w:pStyle w:val="EmptyCellLayoutStyle"/>
            <w:spacing w:after="0" w:line="240" w:lineRule="auto"/>
          </w:pPr>
        </w:p>
      </w:tc>
    </w:tr>
    <w:tr w:rsidR="006265E2" w14:paraId="22C5E892" w14:textId="77777777">
      <w:tc>
        <w:tcPr>
          <w:tcW w:w="144" w:type="dxa"/>
        </w:tcPr>
        <w:p w14:paraId="38E47F41" w14:textId="77777777" w:rsidR="006265E2" w:rsidRDefault="006265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65E2" w14:paraId="6CF68AC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F2B98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C5475D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4F9F4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9DBD8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7BFAD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530969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9CCBE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48013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6364B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1B69C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B5614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61381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B24BE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C16026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67197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47A65F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C6455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5E97E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9D2F6B" w14:paraId="1458B33F" w14:textId="77777777" w:rsidTr="009D2F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37CD6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265E2" w14:paraId="588A80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0278F" w14:textId="77777777" w:rsidR="006265E2" w:rsidRPr="00405323" w:rsidRDefault="0040532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40532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40532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107N24/59</w:t>
                      </w:r>
                    </w:p>
                  </w:tc>
                </w:tr>
              </w:tbl>
              <w:p w14:paraId="547C0905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2E8C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6265E2" w14:paraId="38163A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13E0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5204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340A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54BEE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2C9B8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5679CF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8BBAC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89A0E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E13F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7FCAAF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F760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F342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04E39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5D84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F78B3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3976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F3A0D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DEC7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9D2F6B" w14:paraId="2512775B" w14:textId="77777777" w:rsidTr="009D2F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CDFD5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BB93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65E2" w14:paraId="5189F3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FE19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619111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70B7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65E2" w14:paraId="64A0A8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EFF31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10712459</w:t>
                      </w:r>
                    </w:p>
                  </w:tc>
                </w:tr>
              </w:tbl>
              <w:p w14:paraId="025C1634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CC78B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65E2" w14:paraId="5BDB6B0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F1A29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A637CD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76CC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57FD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970C2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65E2" w14:paraId="4ACF372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99D2A" w14:textId="77777777" w:rsidR="006265E2" w:rsidRDefault="006265E2">
                      <w:pPr>
                        <w:spacing w:after="0" w:line="240" w:lineRule="auto"/>
                      </w:pPr>
                    </w:p>
                  </w:tc>
                </w:tr>
              </w:tbl>
              <w:p w14:paraId="0A84171C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77404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265E2" w14:paraId="58AACB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9929F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579DD5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EAB6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65E2" w14:paraId="5AD577A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16826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136 545 Kč</w:t>
                      </w:r>
                    </w:p>
                  </w:tc>
                </w:tr>
              </w:tbl>
              <w:p w14:paraId="4A5D5468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7BFFD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6265E2" w14:paraId="0DF40D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9A3F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426A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9AB78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02D2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1337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057A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EE84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19A2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4748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B76A7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CF22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2E3F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CF4E3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F99B7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CE9A4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21C9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0EC10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1078B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6265E2" w14:paraId="7439EF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04F9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BA7A0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E8F38D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4564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FF4E9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75E9E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B9CA9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D5D36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1B6E8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6D258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44E9F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D02DE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7DBED9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F731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BDD35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0FEE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20C55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0062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6265E2" w14:paraId="537297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7A9B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6EC5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65E2" w14:paraId="479C83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64A47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62FE3E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C076E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9D4DD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0CCA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77494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430E3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865E7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3553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8482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0452E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ED999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9699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4300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4420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16140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BD83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9D2F6B" w14:paraId="657525CB" w14:textId="77777777" w:rsidTr="009D2F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3B00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4DFD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AB6F0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D037E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DDEF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65E2" w14:paraId="707842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5F1368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10.07.2024</w:t>
                      </w:r>
                    </w:p>
                  </w:tc>
                </w:tr>
              </w:tbl>
              <w:p w14:paraId="50948A81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2692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7F0E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65E2" w14:paraId="709F91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1A690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92DFF2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60F39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2BC0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14F6FF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4636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75A32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024D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255F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913B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9D2F6B" w14:paraId="6D6A76DF" w14:textId="77777777" w:rsidTr="009D2F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7DB4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E4EAC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10551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9C7FE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2F3F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B6361B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46687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21D7E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6551E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3C43D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65E2" w14:paraId="2427BE8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C305A" w14:textId="77777777" w:rsidR="006265E2" w:rsidRDefault="004053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23C4B548" w14:textId="77777777" w:rsidR="006265E2" w:rsidRDefault="006265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6B512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49E9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47F1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5B66D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56B1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9D2F6B" w14:paraId="622D851F" w14:textId="77777777" w:rsidTr="009D2F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5F2C3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026B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9905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34633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EA1C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1FC2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D26E4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E8AF8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85FD6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6F97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D01AD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26339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954D3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F32E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FD90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59B9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FA72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  <w:tr w:rsidR="006265E2" w14:paraId="16CDA8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58E86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D79D3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B727D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811DE1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641D5A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C6E3A7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18755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59F48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05BC4D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159BBC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0432E6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214C7D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803452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64109E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DE6DA4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F210A50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9581E5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A4F813" w14:textId="77777777" w:rsidR="006265E2" w:rsidRDefault="006265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B7A871" w14:textId="77777777" w:rsidR="006265E2" w:rsidRDefault="006265E2">
          <w:pPr>
            <w:spacing w:after="0" w:line="240" w:lineRule="auto"/>
          </w:pPr>
        </w:p>
      </w:tc>
    </w:tr>
    <w:tr w:rsidR="006265E2" w14:paraId="7D5B7020" w14:textId="77777777">
      <w:tc>
        <w:tcPr>
          <w:tcW w:w="144" w:type="dxa"/>
        </w:tcPr>
        <w:p w14:paraId="1D77E3A3" w14:textId="77777777" w:rsidR="006265E2" w:rsidRDefault="006265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649957" w14:textId="77777777" w:rsidR="006265E2" w:rsidRDefault="006265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8989280">
    <w:abstractNumId w:val="0"/>
  </w:num>
  <w:num w:numId="2" w16cid:durableId="708921687">
    <w:abstractNumId w:val="1"/>
  </w:num>
  <w:num w:numId="3" w16cid:durableId="443227762">
    <w:abstractNumId w:val="2"/>
  </w:num>
  <w:num w:numId="4" w16cid:durableId="1653876172">
    <w:abstractNumId w:val="3"/>
  </w:num>
  <w:num w:numId="5" w16cid:durableId="2088921423">
    <w:abstractNumId w:val="4"/>
  </w:num>
  <w:num w:numId="6" w16cid:durableId="733312956">
    <w:abstractNumId w:val="5"/>
  </w:num>
  <w:num w:numId="7" w16cid:durableId="1418939011">
    <w:abstractNumId w:val="6"/>
  </w:num>
  <w:num w:numId="8" w16cid:durableId="1110202038">
    <w:abstractNumId w:val="7"/>
  </w:num>
  <w:num w:numId="9" w16cid:durableId="191889846">
    <w:abstractNumId w:val="8"/>
  </w:num>
  <w:num w:numId="10" w16cid:durableId="113713756">
    <w:abstractNumId w:val="9"/>
  </w:num>
  <w:num w:numId="11" w16cid:durableId="763573346">
    <w:abstractNumId w:val="10"/>
  </w:num>
  <w:num w:numId="12" w16cid:durableId="353384107">
    <w:abstractNumId w:val="11"/>
  </w:num>
  <w:num w:numId="13" w16cid:durableId="2080900671">
    <w:abstractNumId w:val="12"/>
  </w:num>
  <w:num w:numId="14" w16cid:durableId="221601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E2"/>
    <w:rsid w:val="00405323"/>
    <w:rsid w:val="006265E2"/>
    <w:rsid w:val="009D2F6B"/>
    <w:rsid w:val="00D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2A28"/>
  <w15:docId w15:val="{DD07EB54-F33C-478F-B188-C844BCD2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0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323"/>
  </w:style>
  <w:style w:type="paragraph" w:styleId="Zpat">
    <w:name w:val="footer"/>
    <w:basedOn w:val="Normln"/>
    <w:link w:val="ZpatChar"/>
    <w:uiPriority w:val="99"/>
    <w:unhideWhenUsed/>
    <w:rsid w:val="0040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2281</Words>
  <Characters>13461</Characters>
  <Application>Microsoft Office Word</Application>
  <DocSecurity>0</DocSecurity>
  <Lines>112</Lines>
  <Paragraphs>31</Paragraphs>
  <ScaleCrop>false</ScaleCrop>
  <Company/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2024-07-26T09:20:00Z</dcterms:created>
  <dcterms:modified xsi:type="dcterms:W3CDTF">2024-07-26T09:20:00Z</dcterms:modified>
</cp:coreProperties>
</file>