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ZePo,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Horní Libchavy 1, 56116 Libchavy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Libchavy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13 550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3 899,96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4 416,60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1 439,10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59 852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17 226,60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48 488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13 955,82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163 479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47 052,54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Libchavy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10 503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3 153,43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Prostřední Libchavy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5 148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1 729,11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Ústí nad Orlicí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2 169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696,91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181 299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52 632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61N24/50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6112450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52 632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26.07.2024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