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ZePo,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Libchavy 1, 56116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8 241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22 562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25N20/50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2512050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22 562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