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se sídlem ve Sloupnici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Sloupnice 134, 56553 Sloupnice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Třebová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Sloupnice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6 639,65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27 777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14 534,58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Němčice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38 966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21 841,22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42 005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23 544,64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Přívrat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8 746,55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62 425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23 630,35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Řetová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17 251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5 747,69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Řetůvka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6 685,58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28 347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9 398,73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Svinná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11 008,22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82 962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26 879,67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79 401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29 113,19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360 431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141 714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56N24/50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5612450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141 714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