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se sídlem ve Sloupnici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Sloupnice 134, 56553 Sloupnice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Dlouhá Třebová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1 146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400,39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Sloupnice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7 265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3 801,48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12 689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6 639,65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jiná plocha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27 777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14 534,58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Němčice u České Třebové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1 122,72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38 966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21 841,22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42 005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23 544,64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Přívrat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23 106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8 746,55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5 569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3 295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7 074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2 677,79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4 266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62 425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23 630,35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Řetová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2 310,94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4 586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17 251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5 747,69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Řetůvka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6 685,58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5 380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28 347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9 398,73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Svinná u České Třebové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33 976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11 008,22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jiná plocha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jiná plocha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14 392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4 663,01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7 931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2 569,64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82 962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26 879,67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Vlčkov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5 128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5 886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2 606,32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19 117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8 465,00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Zhoř u České Třebové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11 406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4 182,12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jiná plocha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24 264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8 896,64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5 676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5 063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1 334,64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3 180,78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3 660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79 401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29 113,19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360 431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141 714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56N24/50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5612450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141 714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26.07.2024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