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E30FD" w14:paraId="52E7FD7F" w14:textId="77777777">
        <w:trPr>
          <w:trHeight w:val="100"/>
        </w:trPr>
        <w:tc>
          <w:tcPr>
            <w:tcW w:w="107" w:type="dxa"/>
          </w:tcPr>
          <w:p w14:paraId="1875B73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01D1A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D4E15E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D683A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847EF8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07D4E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7E549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80F09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99A2F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0D0791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5FF58C7C" w14:textId="77777777" w:rsidTr="0067772C">
        <w:trPr>
          <w:trHeight w:val="340"/>
        </w:trPr>
        <w:tc>
          <w:tcPr>
            <w:tcW w:w="107" w:type="dxa"/>
          </w:tcPr>
          <w:p w14:paraId="28F4D75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F5F52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CABD2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30FD" w14:paraId="1FC36AB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33F1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6E09604" w14:textId="77777777" w:rsidR="00EE30FD" w:rsidRDefault="00EE30FD">
            <w:pPr>
              <w:spacing w:after="0" w:line="240" w:lineRule="auto"/>
            </w:pPr>
          </w:p>
        </w:tc>
        <w:tc>
          <w:tcPr>
            <w:tcW w:w="2422" w:type="dxa"/>
          </w:tcPr>
          <w:p w14:paraId="460B784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12AB3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3E3765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FC0D5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EE30FD" w14:paraId="662994B8" w14:textId="77777777">
        <w:trPr>
          <w:trHeight w:val="167"/>
        </w:trPr>
        <w:tc>
          <w:tcPr>
            <w:tcW w:w="107" w:type="dxa"/>
          </w:tcPr>
          <w:p w14:paraId="6A1B5A78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6A9D3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1EF95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513436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4CC3C6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F59B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20E88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85DF1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CCFB0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C6514C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021C9C2C" w14:textId="77777777" w:rsidTr="0067772C">
        <w:tc>
          <w:tcPr>
            <w:tcW w:w="107" w:type="dxa"/>
          </w:tcPr>
          <w:p w14:paraId="643B4BF4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DDCC2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EE897A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E30FD" w14:paraId="6CC2B6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F0D4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B0E3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ACF7" w14:textId="77777777" w:rsidR="00EE30FD" w:rsidRDefault="00A736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318F" w14:textId="77777777" w:rsidR="00EE30FD" w:rsidRDefault="00A736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0CC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C8E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BF4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CDB8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F30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E53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772C" w14:paraId="30D21053" w14:textId="77777777" w:rsidTr="0067772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341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FCC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2FE4" w14:textId="77777777" w:rsidR="00EE30FD" w:rsidRDefault="00EE30FD">
                  <w:pPr>
                    <w:spacing w:after="0" w:line="240" w:lineRule="auto"/>
                  </w:pPr>
                </w:p>
              </w:tc>
            </w:tr>
            <w:tr w:rsidR="00EE30FD" w14:paraId="0E33B5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197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D7D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961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FC2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D57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8D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B0F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F6C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249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E6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6 050,55 Kč</w:t>
                  </w:r>
                </w:p>
              </w:tc>
            </w:tr>
            <w:tr w:rsidR="00EE30FD" w14:paraId="214645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0E2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382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BEC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C23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985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31E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558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551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064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CBF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206,46 Kč</w:t>
                  </w:r>
                </w:p>
              </w:tc>
            </w:tr>
            <w:tr w:rsidR="00EE30FD" w14:paraId="76AA46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945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B20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DFD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81F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BD6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7FC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B5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D82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5E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D4B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127,35 Kč</w:t>
                  </w:r>
                </w:p>
              </w:tc>
            </w:tr>
            <w:tr w:rsidR="00EE30FD" w14:paraId="5634B2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7E3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20A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9FA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971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7F7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27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805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1E6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753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D61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228,89 Kč</w:t>
                  </w:r>
                </w:p>
              </w:tc>
            </w:tr>
            <w:tr w:rsidR="00EE30FD" w14:paraId="149F3B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89E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08B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102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659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C35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F1A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D3A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8F8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102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92C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531,59 Kč</w:t>
                  </w:r>
                </w:p>
              </w:tc>
            </w:tr>
            <w:tr w:rsidR="00EE30FD" w14:paraId="5DEA63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C1F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831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B2F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53E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7D0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C45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4A6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EA2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650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CAB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379,88 Kč</w:t>
                  </w:r>
                </w:p>
              </w:tc>
            </w:tr>
            <w:tr w:rsidR="00EE30FD" w14:paraId="3E962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19E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B6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9B7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19A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9A9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AC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8C9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912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913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B0D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238,78 Kč</w:t>
                  </w:r>
                </w:p>
              </w:tc>
            </w:tr>
            <w:tr w:rsidR="00EE30FD" w14:paraId="76AD85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1359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026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887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A6B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474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E46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53A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20C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8C5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D11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EE30FD" w14:paraId="422042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4141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53C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1D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261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408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C5E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AA8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D4F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B13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3D0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EE30FD" w14:paraId="4C6F77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1BD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E8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633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BC1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EEB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927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B5D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1EC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5CB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70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EE30FD" w14:paraId="07812E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45B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745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DE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7F4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BDA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604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5F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F89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605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DF3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 Kč</w:t>
                  </w:r>
                </w:p>
              </w:tc>
            </w:tr>
            <w:tr w:rsidR="00EE30FD" w14:paraId="54AF01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A0D2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580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DAA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AAD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53F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197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22C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14B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9EC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204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EE30FD" w14:paraId="473971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0B69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9CB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6BE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2D7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496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FB7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DDA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A4C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BD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A31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67772C" w14:paraId="570AFB24" w14:textId="77777777" w:rsidTr="0067772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C98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87A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752" w14:textId="25E585EE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</w:t>
                  </w:r>
                  <w:r w:rsidR="0067772C">
                    <w:rPr>
                      <w:rFonts w:ascii="Arial" w:eastAsia="Arial" w:hAnsi="Arial"/>
                      <w:color w:val="000000"/>
                    </w:rPr>
                    <w:t>248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7AA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27C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696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089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7 777,98 Kč</w:t>
                  </w:r>
                </w:p>
              </w:tc>
            </w:tr>
            <w:tr w:rsidR="0067772C" w14:paraId="1523E97E" w14:textId="77777777" w:rsidTr="0067772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8B23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425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9E8" w14:textId="77777777" w:rsidR="00EE30FD" w:rsidRDefault="00EE30FD">
                  <w:pPr>
                    <w:spacing w:after="0" w:line="240" w:lineRule="auto"/>
                  </w:pPr>
                </w:p>
              </w:tc>
            </w:tr>
            <w:tr w:rsidR="00EE30FD" w14:paraId="17BF94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42F1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EBE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47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B65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33C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336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CA6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0FC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671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D6F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 Kč</w:t>
                  </w:r>
                </w:p>
              </w:tc>
            </w:tr>
            <w:tr w:rsidR="00EE30FD" w14:paraId="3DA584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AEC6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B58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B0F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169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CD9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09E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C52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21A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4F1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51D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521,36 Kč</w:t>
                  </w:r>
                </w:p>
              </w:tc>
            </w:tr>
            <w:tr w:rsidR="00EE30FD" w14:paraId="716DB0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128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D7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B48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341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957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10F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8A7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8E7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045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04F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580,43 Kč</w:t>
                  </w:r>
                </w:p>
              </w:tc>
            </w:tr>
            <w:tr w:rsidR="00EE30FD" w14:paraId="14594D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F5C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119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4F8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E18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C85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D36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A3B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FE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92E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B26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555,51 Kč</w:t>
                  </w:r>
                </w:p>
              </w:tc>
            </w:tr>
            <w:tr w:rsidR="00EE30FD" w14:paraId="1046DA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1B3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A7F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4A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2BE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786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136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A23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40F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4E6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414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597,40 Kč</w:t>
                  </w:r>
                </w:p>
              </w:tc>
            </w:tr>
            <w:tr w:rsidR="00EE30FD" w14:paraId="349195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9EC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099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E8D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206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F40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8E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F67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ABB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453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CA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549,50 Kč</w:t>
                  </w:r>
                </w:p>
              </w:tc>
            </w:tr>
            <w:tr w:rsidR="00EE30FD" w14:paraId="4236E2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6424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A71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504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AB0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D89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85B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2A9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121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B6E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AA2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EE30FD" w14:paraId="0740D7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BE5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596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C4A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FF8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B51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CF8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795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CB8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3B8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DB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1 480,50 Kč</w:t>
                  </w:r>
                </w:p>
              </w:tc>
            </w:tr>
            <w:tr w:rsidR="00EE30FD" w14:paraId="752006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19CB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5B5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BCD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8D8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52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06D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96E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427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A70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269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18,48 Kč</w:t>
                  </w:r>
                </w:p>
              </w:tc>
            </w:tr>
            <w:tr w:rsidR="00EE30FD" w14:paraId="40B893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5E5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058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F9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9992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650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D80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E69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561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AA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AF4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 Kč</w:t>
                  </w:r>
                </w:p>
              </w:tc>
            </w:tr>
            <w:tr w:rsidR="00EE30FD" w14:paraId="14ACF0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665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A8D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116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795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6E5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163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F33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E6B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9F4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FB0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24,49 Kč</w:t>
                  </w:r>
                </w:p>
              </w:tc>
            </w:tr>
            <w:tr w:rsidR="0067772C" w14:paraId="23F9819D" w14:textId="77777777" w:rsidTr="0067772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A1A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A89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F32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472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867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70E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512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4 338,40 Kč</w:t>
                  </w:r>
                </w:p>
              </w:tc>
            </w:tr>
            <w:tr w:rsidR="0067772C" w14:paraId="1AAD6D98" w14:textId="77777777" w:rsidTr="0067772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373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E14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ED09" w14:textId="77777777" w:rsidR="00EE30FD" w:rsidRDefault="00EE30FD">
                  <w:pPr>
                    <w:spacing w:after="0" w:line="240" w:lineRule="auto"/>
                  </w:pPr>
                </w:p>
              </w:tc>
            </w:tr>
            <w:tr w:rsidR="00EE30FD" w14:paraId="60DBA2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2A2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1035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BE8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84D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AAE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63B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50B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C2F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5DF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A2B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41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226,18 Kč</w:t>
                  </w:r>
                </w:p>
              </w:tc>
            </w:tr>
            <w:tr w:rsidR="00EE30FD" w14:paraId="2EEB0C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0D41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76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02A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D4D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541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AB6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593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16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042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77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16,03 Kč</w:t>
                  </w:r>
                </w:p>
              </w:tc>
            </w:tr>
            <w:tr w:rsidR="00EE30FD" w14:paraId="7A0E6A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183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E80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E1F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3B4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49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8E9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D9F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CB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1E7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EB0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94,39 Kč</w:t>
                  </w:r>
                </w:p>
              </w:tc>
            </w:tr>
            <w:tr w:rsidR="00EE30FD" w14:paraId="20B4B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581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58E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602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BF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188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4B5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FCF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B7D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B0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7A4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 Kč</w:t>
                  </w:r>
                </w:p>
              </w:tc>
            </w:tr>
            <w:tr w:rsidR="00EE30FD" w14:paraId="15D2E2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617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066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58E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C52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23C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F16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8B6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FAF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C5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854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 Kč</w:t>
                  </w:r>
                </w:p>
              </w:tc>
            </w:tr>
            <w:tr w:rsidR="00EE30FD" w14:paraId="2DBA2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8B6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01A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3A9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5AF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B03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C7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047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2D0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63E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FF1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156,51 Kč</w:t>
                  </w:r>
                </w:p>
              </w:tc>
            </w:tr>
            <w:tr w:rsidR="00EE30FD" w14:paraId="220EA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256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94C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986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EE5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D65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048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791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4CD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EE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289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 Kč</w:t>
                  </w:r>
                </w:p>
              </w:tc>
            </w:tr>
            <w:tr w:rsidR="0067772C" w14:paraId="3B27A9E8" w14:textId="77777777" w:rsidTr="0067772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B893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A9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5626" w14:textId="2E1380EF" w:rsidR="00EE30FD" w:rsidRDefault="006777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  <w:r w:rsidR="00A73642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511</w:t>
                  </w:r>
                  <w:r w:rsidR="00A73642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B87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4E3B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F77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556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781,64 Kč</w:t>
                  </w:r>
                </w:p>
              </w:tc>
            </w:tr>
            <w:tr w:rsidR="0067772C" w14:paraId="4C125469" w14:textId="77777777" w:rsidTr="0067772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F52E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C8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B263" w14:textId="77777777" w:rsidR="00EE30FD" w:rsidRDefault="00EE30FD">
                  <w:pPr>
                    <w:spacing w:after="0" w:line="240" w:lineRule="auto"/>
                  </w:pPr>
                </w:p>
              </w:tc>
            </w:tr>
            <w:tr w:rsidR="00EE30FD" w14:paraId="34773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ED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5D7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5E1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CF2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F95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727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52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B07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BC3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4EC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18,92 Kč</w:t>
                  </w:r>
                </w:p>
              </w:tc>
            </w:tr>
            <w:tr w:rsidR="00EE30FD" w14:paraId="79E383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C0F9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011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0FF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5D4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6CB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EAE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20F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B87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9C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70F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EE30FD" w14:paraId="4F9C4A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7CC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E51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746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67F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5DE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5D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345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006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CFC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AC4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 Kč</w:t>
                  </w:r>
                </w:p>
              </w:tc>
            </w:tr>
            <w:tr w:rsidR="00EE30FD" w14:paraId="2AC534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E9E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3A2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DD7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805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2AE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9FB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7FE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BF3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565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712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220,99 Kč</w:t>
                  </w:r>
                </w:p>
              </w:tc>
            </w:tr>
            <w:tr w:rsidR="00EE30FD" w14:paraId="40F8C7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2546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BE7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4D2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589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4BA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4BB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839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4F7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57C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29D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30,18 Kč</w:t>
                  </w:r>
                </w:p>
              </w:tc>
            </w:tr>
            <w:tr w:rsidR="00EE30FD" w14:paraId="6015A1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C56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8FD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881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E74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58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A72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F6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5F0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5F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FB1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182,74 Kč</w:t>
                  </w:r>
                </w:p>
              </w:tc>
            </w:tr>
            <w:tr w:rsidR="00EE30FD" w14:paraId="6E029A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BC9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F92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1B6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BD72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8A7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DF1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9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57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F6D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8E6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111,98 Kč</w:t>
                  </w:r>
                </w:p>
              </w:tc>
            </w:tr>
            <w:tr w:rsidR="00EE30FD" w14:paraId="150AB7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6FE2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328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4D0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573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8F6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774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9BB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940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14D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929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43,98 Kč</w:t>
                  </w:r>
                </w:p>
              </w:tc>
            </w:tr>
            <w:tr w:rsidR="00EE30FD" w14:paraId="3C9FE4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40B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DBA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088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57D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B8A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B73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8D5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576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27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2FF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46,53 Kč</w:t>
                  </w:r>
                </w:p>
              </w:tc>
            </w:tr>
            <w:tr w:rsidR="00EE30FD" w14:paraId="032FD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D14F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A69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59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2CF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07D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3E0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C57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5D6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6B6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E5B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EE30FD" w14:paraId="224CEC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F84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C58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D7A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70F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B11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948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F32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F44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7B8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7A5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102,21 Kč</w:t>
                  </w:r>
                </w:p>
              </w:tc>
            </w:tr>
            <w:tr w:rsidR="00EE30FD" w14:paraId="09B47D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26D2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08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503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390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711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993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9C7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22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1B9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5F8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549,29 Kč</w:t>
                  </w:r>
                </w:p>
              </w:tc>
            </w:tr>
            <w:tr w:rsidR="00EE30FD" w14:paraId="3D6D01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31D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283 m2, užíváno jako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 půda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E71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E77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D47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87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802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58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E01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AE1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A89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 Kč</w:t>
                  </w:r>
                </w:p>
              </w:tc>
            </w:tr>
            <w:tr w:rsidR="00EE30FD" w14:paraId="5D04B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7DA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09B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9FF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3CF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9E9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B0D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10F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128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7D8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C9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83,29 Kč</w:t>
                  </w:r>
                </w:p>
              </w:tc>
            </w:tr>
            <w:tr w:rsidR="00EE30FD" w14:paraId="0D43C9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F6EF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82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AB8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57C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3EE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A97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24B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119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D13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A1B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68,64 Kč</w:t>
                  </w:r>
                </w:p>
              </w:tc>
            </w:tr>
            <w:tr w:rsidR="00EE30FD" w14:paraId="3151FA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226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E77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B70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BE1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7E4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79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3D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E92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600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A9E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 Kč</w:t>
                  </w:r>
                </w:p>
              </w:tc>
            </w:tr>
            <w:tr w:rsidR="00EE30FD" w14:paraId="76AC4E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16FA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309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CEE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367B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0B7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49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664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C00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96E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02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 Kč</w:t>
                  </w:r>
                </w:p>
              </w:tc>
            </w:tr>
            <w:tr w:rsidR="00EE30FD" w14:paraId="75B9CE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B678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F92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312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11B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842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A55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B3A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09D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BCA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BDD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 Kč</w:t>
                  </w:r>
                </w:p>
              </w:tc>
            </w:tr>
            <w:tr w:rsidR="00EE30FD" w14:paraId="7F1A34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ECD4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739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EAA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F19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E6A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887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C3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CD8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DF2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965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 Kč</w:t>
                  </w:r>
                </w:p>
              </w:tc>
            </w:tr>
            <w:tr w:rsidR="00EE30FD" w14:paraId="6F05B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B7E8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10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19E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7D0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1B4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6E2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0C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9B9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DA4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C6C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 Kč</w:t>
                  </w:r>
                </w:p>
              </w:tc>
            </w:tr>
            <w:tr w:rsidR="00EE30FD" w14:paraId="29D89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78E3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83A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08F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A6A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3F3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060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48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915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301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C37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 Kč</w:t>
                  </w:r>
                </w:p>
              </w:tc>
            </w:tr>
            <w:tr w:rsidR="00EE30FD" w14:paraId="031A2B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BDEB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23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E11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585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0C5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5B8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B99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A47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E4B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DE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BBA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EE30FD" w14:paraId="3C02FF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20D4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397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498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45F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FBB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582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6EC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4CC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B75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D22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EE30FD" w14:paraId="43060F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B0F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A8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650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DBC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A02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E47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AEA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FF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7C5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310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275,39 Kč</w:t>
                  </w:r>
                </w:p>
              </w:tc>
            </w:tr>
            <w:tr w:rsidR="00EE30FD" w14:paraId="2D0D38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0A1B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9F1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747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13F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A14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29B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3F6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17C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F4F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1A8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 Kč</w:t>
                  </w:r>
                </w:p>
              </w:tc>
            </w:tr>
            <w:tr w:rsidR="00EE30FD" w14:paraId="151BDB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CB2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091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EC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B1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776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828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8CA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9B3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2C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7D1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 Kč</w:t>
                  </w:r>
                </w:p>
              </w:tc>
            </w:tr>
            <w:tr w:rsidR="00EE30FD" w14:paraId="4C25B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5AC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678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19A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4966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96F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2B1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F56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9D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624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7F3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 Kč</w:t>
                  </w:r>
                </w:p>
              </w:tc>
            </w:tr>
            <w:tr w:rsidR="00EE30FD" w14:paraId="0589EF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5F7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5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9B6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364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3CE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2E1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808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6FD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73A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F65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 Kč</w:t>
                  </w:r>
                </w:p>
              </w:tc>
            </w:tr>
            <w:tr w:rsidR="00EE30FD" w14:paraId="1C5E26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311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663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39C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125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552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29F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A0C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ED2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F33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51D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 Kč</w:t>
                  </w:r>
                </w:p>
              </w:tc>
            </w:tr>
            <w:tr w:rsidR="00EE30FD" w14:paraId="474521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7AA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F29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AB4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BE9B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100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E6E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4B7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22F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5EE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C9D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85,85 Kč</w:t>
                  </w:r>
                </w:p>
              </w:tc>
            </w:tr>
            <w:tr w:rsidR="00EE30FD" w14:paraId="4E0545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F2E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8FE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D17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54D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B14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676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EBF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935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28F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E2E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 Kč</w:t>
                  </w:r>
                </w:p>
              </w:tc>
            </w:tr>
            <w:tr w:rsidR="00EE30FD" w14:paraId="674546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B531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E5D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C55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686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660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F06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A60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773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71E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FE4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 Kč</w:t>
                  </w:r>
                </w:p>
              </w:tc>
            </w:tr>
            <w:tr w:rsidR="00EE30FD" w14:paraId="610846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EDDA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A34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C7E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3B4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7F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D70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EA8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25B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D42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44A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39,73 Kč</w:t>
                  </w:r>
                </w:p>
              </w:tc>
            </w:tr>
            <w:tr w:rsidR="00EE30FD" w14:paraId="113745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7E6B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9B7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56A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2B2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434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5CF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8B0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6A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9EF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8CB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 Kč</w:t>
                  </w:r>
                </w:p>
              </w:tc>
            </w:tr>
            <w:tr w:rsidR="00EE30FD" w14:paraId="3C73EA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1F4B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2EB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7A8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077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C8A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9A0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308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1AF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40B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3F5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 Kč</w:t>
                  </w:r>
                </w:p>
              </w:tc>
            </w:tr>
            <w:tr w:rsidR="00EE30FD" w14:paraId="0805AE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D14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6FD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17B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CEE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039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434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B8E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8C5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0E8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07D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329,79 Kč</w:t>
                  </w:r>
                </w:p>
              </w:tc>
            </w:tr>
            <w:tr w:rsidR="00EE30FD" w14:paraId="67ED64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7D7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31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68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500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900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4FE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532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A68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B0A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038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21,88 Kč</w:t>
                  </w:r>
                </w:p>
              </w:tc>
            </w:tr>
            <w:tr w:rsidR="00EE30FD" w14:paraId="0D313A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EC7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6635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383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C11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70A5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2E2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66B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E28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43E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FB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0D34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262,09 Kč</w:t>
                  </w:r>
                </w:p>
              </w:tc>
            </w:tr>
            <w:tr w:rsidR="00EE30FD" w14:paraId="5A9FE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3E09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6635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B9A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57F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751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EA9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962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84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1D0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BB2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179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973,34 Kč</w:t>
                  </w:r>
                </w:p>
              </w:tc>
            </w:tr>
            <w:tr w:rsidR="00EE30FD" w14:paraId="476837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3A5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19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507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4C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960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29B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1A8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D76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72C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F6C8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13,78 Kč</w:t>
                  </w:r>
                </w:p>
              </w:tc>
            </w:tr>
            <w:tr w:rsidR="00EE30FD" w14:paraId="3E241C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BCF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A08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24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707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89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4701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A54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EB5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5F3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D58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 Kč</w:t>
                  </w:r>
                </w:p>
              </w:tc>
            </w:tr>
            <w:tr w:rsidR="00EE30FD" w14:paraId="105DF5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6A8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255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97E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307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4F9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736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452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EA57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118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4C1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 Kč</w:t>
                  </w:r>
                </w:p>
              </w:tc>
            </w:tr>
            <w:tr w:rsidR="00EE30FD" w14:paraId="48A422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47D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F156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285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538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1590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1AC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A8C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5A8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8EC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C4BC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77,49 Kč</w:t>
                  </w:r>
                </w:p>
              </w:tc>
            </w:tr>
            <w:tr w:rsidR="00EE30FD" w14:paraId="62776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8AFE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27AF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569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B067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6AC9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752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56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FFEB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B27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3043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44,55 Kč</w:t>
                  </w:r>
                </w:p>
              </w:tc>
            </w:tr>
            <w:tr w:rsidR="0067772C" w14:paraId="0A7D9F93" w14:textId="77777777" w:rsidTr="0067772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BC2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C558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8AD9" w14:textId="7A1C8CBE" w:rsidR="00EE30FD" w:rsidRDefault="006F4C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  <w:r w:rsidR="00A73642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940</w:t>
                  </w:r>
                  <w:r w:rsidR="00A73642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846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D1B0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3E74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C91A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4 090,57 Kč</w:t>
                  </w:r>
                </w:p>
              </w:tc>
            </w:tr>
            <w:tr w:rsidR="0067772C" w14:paraId="543787D8" w14:textId="77777777" w:rsidTr="0067772C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759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B7B0" w14:textId="49C3576D" w:rsidR="00EE30FD" w:rsidRDefault="006F4C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  <w:r w:rsidR="00A73642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895</w:t>
                  </w:r>
                  <w:r w:rsidR="00A73642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D21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F58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E31C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8E8D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16 988,59 Kč</w:t>
                  </w:r>
                </w:p>
              </w:tc>
            </w:tr>
          </w:tbl>
          <w:p w14:paraId="71635464" w14:textId="77777777" w:rsidR="00EE30FD" w:rsidRDefault="00EE30FD">
            <w:pPr>
              <w:spacing w:after="0" w:line="240" w:lineRule="auto"/>
            </w:pPr>
          </w:p>
        </w:tc>
        <w:tc>
          <w:tcPr>
            <w:tcW w:w="15" w:type="dxa"/>
          </w:tcPr>
          <w:p w14:paraId="0C0D8038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FC9CE9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EE30FD" w14:paraId="3E997F57" w14:textId="77777777">
        <w:trPr>
          <w:trHeight w:val="124"/>
        </w:trPr>
        <w:tc>
          <w:tcPr>
            <w:tcW w:w="107" w:type="dxa"/>
          </w:tcPr>
          <w:p w14:paraId="1E9FEB79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19503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27DF04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A398C2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28318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FFF25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00AA3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8F5CDE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EA9CC5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8D0F88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1E028775" w14:textId="77777777" w:rsidTr="0067772C">
        <w:trPr>
          <w:trHeight w:val="340"/>
        </w:trPr>
        <w:tc>
          <w:tcPr>
            <w:tcW w:w="107" w:type="dxa"/>
          </w:tcPr>
          <w:p w14:paraId="21B70985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30FD" w14:paraId="2257881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FB4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30D8D6A" w14:textId="77777777" w:rsidR="00EE30FD" w:rsidRDefault="00EE30FD">
            <w:pPr>
              <w:spacing w:after="0" w:line="240" w:lineRule="auto"/>
            </w:pPr>
          </w:p>
        </w:tc>
        <w:tc>
          <w:tcPr>
            <w:tcW w:w="40" w:type="dxa"/>
          </w:tcPr>
          <w:p w14:paraId="28DA6C3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77291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6F40E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199B95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728FC7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EE30FD" w14:paraId="747EB060" w14:textId="77777777">
        <w:trPr>
          <w:trHeight w:val="225"/>
        </w:trPr>
        <w:tc>
          <w:tcPr>
            <w:tcW w:w="107" w:type="dxa"/>
          </w:tcPr>
          <w:p w14:paraId="621355E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D2E31F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5FE73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350ED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87A90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6D01C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E9459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1EC09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E3BF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DE480C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341508FF" w14:textId="77777777" w:rsidTr="0067772C">
        <w:tc>
          <w:tcPr>
            <w:tcW w:w="107" w:type="dxa"/>
          </w:tcPr>
          <w:p w14:paraId="3B413FA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E30FD" w14:paraId="28E79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796F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69E5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567A" w14:textId="77777777" w:rsidR="00EE30FD" w:rsidRDefault="00A736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4974" w14:textId="77777777" w:rsidR="00EE30FD" w:rsidRDefault="00A736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DDC0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FD32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371D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261A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BA17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EDEE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772C" w14:paraId="7B0B985F" w14:textId="77777777" w:rsidTr="0067772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C92B" w14:textId="77777777" w:rsidR="00EE30FD" w:rsidRDefault="00A736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AF5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369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3EED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E6A3" w14:textId="77777777" w:rsidR="00EE30FD" w:rsidRDefault="00EE30F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BB35" w14:textId="77777777" w:rsidR="00EE30FD" w:rsidRDefault="00EE30FD">
                  <w:pPr>
                    <w:spacing w:after="0" w:line="240" w:lineRule="auto"/>
                  </w:pPr>
                </w:p>
              </w:tc>
            </w:tr>
          </w:tbl>
          <w:p w14:paraId="06E17697" w14:textId="77777777" w:rsidR="00EE30FD" w:rsidRDefault="00EE30FD">
            <w:pPr>
              <w:spacing w:after="0" w:line="240" w:lineRule="auto"/>
            </w:pPr>
          </w:p>
        </w:tc>
        <w:tc>
          <w:tcPr>
            <w:tcW w:w="40" w:type="dxa"/>
          </w:tcPr>
          <w:p w14:paraId="1A010477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EE30FD" w14:paraId="1744908C" w14:textId="77777777">
        <w:trPr>
          <w:trHeight w:val="107"/>
        </w:trPr>
        <w:tc>
          <w:tcPr>
            <w:tcW w:w="107" w:type="dxa"/>
          </w:tcPr>
          <w:p w14:paraId="2606E838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076E0E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15F464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4D69F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E7B13B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6DF4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2F8AA5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E6A11A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BF2F06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7BC515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7C351684" w14:textId="77777777" w:rsidTr="0067772C">
        <w:trPr>
          <w:trHeight w:val="30"/>
        </w:trPr>
        <w:tc>
          <w:tcPr>
            <w:tcW w:w="107" w:type="dxa"/>
          </w:tcPr>
          <w:p w14:paraId="3C69FD2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20FCF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E30FD" w14:paraId="470F600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E26" w14:textId="1D6D8C85" w:rsidR="00EE30FD" w:rsidRDefault="00E06D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1.10.2024:</w:t>
                  </w:r>
                </w:p>
              </w:tc>
            </w:tr>
          </w:tbl>
          <w:p w14:paraId="33E41702" w14:textId="77777777" w:rsidR="00EE30FD" w:rsidRDefault="00EE30FD">
            <w:pPr>
              <w:spacing w:after="0" w:line="240" w:lineRule="auto"/>
            </w:pPr>
          </w:p>
        </w:tc>
        <w:tc>
          <w:tcPr>
            <w:tcW w:w="1869" w:type="dxa"/>
          </w:tcPr>
          <w:p w14:paraId="2A34BC2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23C5B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63EBBF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57CD10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62AE03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BA82B4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67772C" w14:paraId="63D54FF7" w14:textId="77777777" w:rsidTr="0067772C">
        <w:trPr>
          <w:trHeight w:val="310"/>
        </w:trPr>
        <w:tc>
          <w:tcPr>
            <w:tcW w:w="107" w:type="dxa"/>
          </w:tcPr>
          <w:p w14:paraId="1BADD212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60C9CA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A2A2EA2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71513F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46B88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22CAD1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E30FD" w14:paraId="00AD94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ACB5" w14:textId="77777777" w:rsidR="00EE30FD" w:rsidRDefault="00A736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16 989</w:t>
                  </w:r>
                </w:p>
              </w:tc>
            </w:tr>
          </w:tbl>
          <w:p w14:paraId="1E25649C" w14:textId="77777777" w:rsidR="00EE30FD" w:rsidRDefault="00EE30FD">
            <w:pPr>
              <w:spacing w:after="0" w:line="240" w:lineRule="auto"/>
            </w:pPr>
          </w:p>
        </w:tc>
        <w:tc>
          <w:tcPr>
            <w:tcW w:w="15" w:type="dxa"/>
          </w:tcPr>
          <w:p w14:paraId="1B91842D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8669C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  <w:tr w:rsidR="00EE30FD" w14:paraId="75F57EED" w14:textId="77777777">
        <w:trPr>
          <w:trHeight w:val="137"/>
        </w:trPr>
        <w:tc>
          <w:tcPr>
            <w:tcW w:w="107" w:type="dxa"/>
          </w:tcPr>
          <w:p w14:paraId="09699E6F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EFCAC9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435F48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AB13F6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29B729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45DDC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71A314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8A0E29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DF0D7" w14:textId="77777777" w:rsidR="00EE30FD" w:rsidRDefault="00EE30F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1D5FEB" w14:textId="77777777" w:rsidR="00EE30FD" w:rsidRDefault="00EE30FD">
            <w:pPr>
              <w:pStyle w:val="EmptyCellLayoutStyle"/>
              <w:spacing w:after="0" w:line="240" w:lineRule="auto"/>
            </w:pPr>
          </w:p>
        </w:tc>
      </w:tr>
    </w:tbl>
    <w:p w14:paraId="66135204" w14:textId="77777777" w:rsidR="00EE30FD" w:rsidRDefault="00EE30FD">
      <w:pPr>
        <w:spacing w:after="0" w:line="240" w:lineRule="auto"/>
      </w:pPr>
    </w:p>
    <w:sectPr w:rsidR="00EE30F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E464" w14:textId="77777777" w:rsidR="00A73642" w:rsidRDefault="00A73642">
      <w:pPr>
        <w:spacing w:after="0" w:line="240" w:lineRule="auto"/>
      </w:pPr>
      <w:r>
        <w:separator/>
      </w:r>
    </w:p>
  </w:endnote>
  <w:endnote w:type="continuationSeparator" w:id="0">
    <w:p w14:paraId="526B1C1C" w14:textId="77777777" w:rsidR="00A73642" w:rsidRDefault="00A7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E30FD" w14:paraId="0B0AE687" w14:textId="77777777">
      <w:tc>
        <w:tcPr>
          <w:tcW w:w="8570" w:type="dxa"/>
        </w:tcPr>
        <w:p w14:paraId="54B63C9D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4024DB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D2CCE3" w14:textId="77777777" w:rsidR="00EE30FD" w:rsidRDefault="00EE30FD">
          <w:pPr>
            <w:pStyle w:val="EmptyCellLayoutStyle"/>
            <w:spacing w:after="0" w:line="240" w:lineRule="auto"/>
          </w:pPr>
        </w:p>
      </w:tc>
    </w:tr>
    <w:tr w:rsidR="00EE30FD" w14:paraId="7064B13C" w14:textId="77777777">
      <w:tc>
        <w:tcPr>
          <w:tcW w:w="8570" w:type="dxa"/>
        </w:tcPr>
        <w:p w14:paraId="3C3A7626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E30FD" w14:paraId="308859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D376FC" w14:textId="77777777" w:rsidR="00EE30FD" w:rsidRDefault="00A736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E1F0F6" w14:textId="77777777" w:rsidR="00EE30FD" w:rsidRDefault="00EE30FD">
          <w:pPr>
            <w:spacing w:after="0" w:line="240" w:lineRule="auto"/>
          </w:pPr>
        </w:p>
      </w:tc>
      <w:tc>
        <w:tcPr>
          <w:tcW w:w="55" w:type="dxa"/>
        </w:tcPr>
        <w:p w14:paraId="6BE5F7EA" w14:textId="77777777" w:rsidR="00EE30FD" w:rsidRDefault="00EE30FD">
          <w:pPr>
            <w:pStyle w:val="EmptyCellLayoutStyle"/>
            <w:spacing w:after="0" w:line="240" w:lineRule="auto"/>
          </w:pPr>
        </w:p>
      </w:tc>
    </w:tr>
    <w:tr w:rsidR="00EE30FD" w14:paraId="41EC9E0A" w14:textId="77777777">
      <w:tc>
        <w:tcPr>
          <w:tcW w:w="8570" w:type="dxa"/>
        </w:tcPr>
        <w:p w14:paraId="61F033EB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04B894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B29E96B" w14:textId="77777777" w:rsidR="00EE30FD" w:rsidRDefault="00EE30F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507A" w14:textId="77777777" w:rsidR="00A73642" w:rsidRDefault="00A73642">
      <w:pPr>
        <w:spacing w:after="0" w:line="240" w:lineRule="auto"/>
      </w:pPr>
      <w:r>
        <w:separator/>
      </w:r>
    </w:p>
  </w:footnote>
  <w:footnote w:type="continuationSeparator" w:id="0">
    <w:p w14:paraId="7051EFC5" w14:textId="77777777" w:rsidR="00A73642" w:rsidRDefault="00A7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E30FD" w14:paraId="152F4B4E" w14:textId="77777777">
      <w:tc>
        <w:tcPr>
          <w:tcW w:w="148" w:type="dxa"/>
        </w:tcPr>
        <w:p w14:paraId="27DF64D7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2C4414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3C810A" w14:textId="77777777" w:rsidR="00EE30FD" w:rsidRDefault="00EE30FD">
          <w:pPr>
            <w:pStyle w:val="EmptyCellLayoutStyle"/>
            <w:spacing w:after="0" w:line="240" w:lineRule="auto"/>
          </w:pPr>
        </w:p>
      </w:tc>
    </w:tr>
    <w:tr w:rsidR="00EE30FD" w14:paraId="222D776F" w14:textId="77777777">
      <w:tc>
        <w:tcPr>
          <w:tcW w:w="148" w:type="dxa"/>
        </w:tcPr>
        <w:p w14:paraId="5268ADC0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E30FD" w14:paraId="1BC615A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4DE845B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7885639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460A745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AFDBE63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7D97E8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39851C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DB4573D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A83B7B8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A2BF1B9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2E524EB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</w:tr>
          <w:tr w:rsidR="0067772C" w14:paraId="6E17C864" w14:textId="77777777" w:rsidTr="0067772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387531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E30FD" w14:paraId="339EFB7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49904" w14:textId="4BFDA5C1" w:rsidR="00EE30FD" w:rsidRPr="00E06D1F" w:rsidRDefault="00E06D1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="00A73642" w:rsidRPr="00E06D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1 dohody o ukončení</w:t>
                      </w:r>
                      <w:r w:rsidR="00A73642" w:rsidRPr="00E06D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122N18/59</w:t>
                      </w:r>
                    </w:p>
                  </w:tc>
                </w:tr>
              </w:tbl>
              <w:p w14:paraId="75226D08" w14:textId="77777777" w:rsidR="00EE30FD" w:rsidRDefault="00EE30F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82D450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</w:tr>
          <w:tr w:rsidR="00EE30FD" w14:paraId="7930C2D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6FA189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294CC53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6F77E7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C57940A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D7032C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1A18A05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38D642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8805FCB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E7C2F7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2F5DDE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</w:tr>
          <w:tr w:rsidR="00EE30FD" w14:paraId="50B11A9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AFD752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E30FD" w14:paraId="444015C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45290" w14:textId="77777777" w:rsidR="00EE30FD" w:rsidRDefault="00A736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8F9D33" w14:textId="77777777" w:rsidR="00EE30FD" w:rsidRDefault="00EE30F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8E92AE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E30FD" w14:paraId="0D57B12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9DFF4C" w14:textId="77777777" w:rsidR="00EE30FD" w:rsidRDefault="00A736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16.07.2024</w:t>
                      </w:r>
                    </w:p>
                  </w:tc>
                </w:tr>
              </w:tbl>
              <w:p w14:paraId="78349F0D" w14:textId="77777777" w:rsidR="00EE30FD" w:rsidRDefault="00EE30F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C6AD29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E30FD" w14:paraId="19D3B77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DC60E" w14:textId="77777777" w:rsidR="00EE30FD" w:rsidRDefault="00A736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A331D49" w14:textId="77777777" w:rsidR="00EE30FD" w:rsidRDefault="00EE30F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5F7796C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E30FD" w14:paraId="2EEE0C9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A0065" w14:textId="77777777" w:rsidR="00EE30FD" w:rsidRDefault="00A736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D64E366" w14:textId="77777777" w:rsidR="00EE30FD" w:rsidRDefault="00EE30F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74C042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0075B8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</w:tr>
          <w:tr w:rsidR="00EE30FD" w14:paraId="5F9BA07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554F6EE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791E287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2AC1541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B85201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2EBFB6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C7D90AB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823CB2A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035B1F8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6F95B47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72F60A7" w14:textId="77777777" w:rsidR="00EE30FD" w:rsidRDefault="00EE30F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66C43F" w14:textId="77777777" w:rsidR="00EE30FD" w:rsidRDefault="00EE30FD">
          <w:pPr>
            <w:spacing w:after="0" w:line="240" w:lineRule="auto"/>
          </w:pPr>
        </w:p>
      </w:tc>
      <w:tc>
        <w:tcPr>
          <w:tcW w:w="40" w:type="dxa"/>
        </w:tcPr>
        <w:p w14:paraId="3183A3BE" w14:textId="77777777" w:rsidR="00EE30FD" w:rsidRDefault="00EE30FD">
          <w:pPr>
            <w:pStyle w:val="EmptyCellLayoutStyle"/>
            <w:spacing w:after="0" w:line="240" w:lineRule="auto"/>
          </w:pPr>
        </w:p>
      </w:tc>
    </w:tr>
    <w:tr w:rsidR="00EE30FD" w14:paraId="5D8AD280" w14:textId="77777777">
      <w:tc>
        <w:tcPr>
          <w:tcW w:w="148" w:type="dxa"/>
        </w:tcPr>
        <w:p w14:paraId="454B94C5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F973349" w14:textId="77777777" w:rsidR="00EE30FD" w:rsidRDefault="00EE30F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6978309" w14:textId="77777777" w:rsidR="00EE30FD" w:rsidRDefault="00EE30F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3465013">
    <w:abstractNumId w:val="0"/>
  </w:num>
  <w:num w:numId="2" w16cid:durableId="928539141">
    <w:abstractNumId w:val="1"/>
  </w:num>
  <w:num w:numId="3" w16cid:durableId="75828904">
    <w:abstractNumId w:val="2"/>
  </w:num>
  <w:num w:numId="4" w16cid:durableId="1893808280">
    <w:abstractNumId w:val="3"/>
  </w:num>
  <w:num w:numId="5" w16cid:durableId="1183398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FD"/>
    <w:rsid w:val="002205C7"/>
    <w:rsid w:val="0067772C"/>
    <w:rsid w:val="006F4CDB"/>
    <w:rsid w:val="0091562B"/>
    <w:rsid w:val="00A73642"/>
    <w:rsid w:val="00E06D1F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873"/>
  <w15:docId w15:val="{0B508790-B4C7-41B3-A674-22EA3B3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0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D1F"/>
  </w:style>
  <w:style w:type="paragraph" w:styleId="Zpat">
    <w:name w:val="footer"/>
    <w:basedOn w:val="Normln"/>
    <w:link w:val="ZpatChar"/>
    <w:uiPriority w:val="99"/>
    <w:unhideWhenUsed/>
    <w:rsid w:val="00E0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cp:lastPrinted>2024-07-16T13:16:00Z</cp:lastPrinted>
  <dcterms:created xsi:type="dcterms:W3CDTF">2024-07-26T08:44:00Z</dcterms:created>
  <dcterms:modified xsi:type="dcterms:W3CDTF">2024-07-26T08:44:00Z</dcterms:modified>
</cp:coreProperties>
</file>