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Libchavy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783,64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631,13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dvůr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279,12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419,16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303,10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15 345,00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1 725,88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115,06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65,70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7,87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7,09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41,62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20,02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19,57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15,86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21,83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59 852,00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6 731,68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48 488,00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5 453,53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1 595,00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179,39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04.12.2012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293,51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04.12.2012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152,51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04.12.2012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253,70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04.12.2012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166,42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04.12.2012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454,17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133 453,00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18 145,39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Libchavy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7 305,00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857,07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27,92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145,25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567,35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74,82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10 120,00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1 672,41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Prostřední Libchavy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4 305,00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565,04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16.08.2022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17.08.2022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110,65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17.08.2022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5 991,00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675,69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149 564,00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20 493,49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20 493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280" w:right="850" w:bottom="1405" w:left="850" w:header="850" w:footer="850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pachtu k dodatku č.  pachtovní smlouvy č. 180N06/50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26.07.2024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NAIS-VypocetPachtuNs</dc:title>
</cp:coreProperties>
</file>