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2038A" w14:paraId="01E6FD32" w14:textId="77777777">
        <w:trPr>
          <w:trHeight w:val="100"/>
        </w:trPr>
        <w:tc>
          <w:tcPr>
            <w:tcW w:w="107" w:type="dxa"/>
          </w:tcPr>
          <w:p w14:paraId="6B7114F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3E6261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511FD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3F7E0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D1D2B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8D94F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98A371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C30C7A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C289C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C4886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219B3479" w14:textId="77777777" w:rsidTr="00055BFC">
        <w:trPr>
          <w:trHeight w:val="340"/>
        </w:trPr>
        <w:tc>
          <w:tcPr>
            <w:tcW w:w="107" w:type="dxa"/>
          </w:tcPr>
          <w:p w14:paraId="158C29B4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289D4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25C6AA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2038A" w14:paraId="0FA820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51DA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FE7C55A" w14:textId="77777777" w:rsidR="0062038A" w:rsidRDefault="0062038A">
            <w:pPr>
              <w:spacing w:after="0" w:line="240" w:lineRule="auto"/>
            </w:pPr>
          </w:p>
        </w:tc>
        <w:tc>
          <w:tcPr>
            <w:tcW w:w="2422" w:type="dxa"/>
          </w:tcPr>
          <w:p w14:paraId="0EC5128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65791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29D2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4A7EF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62038A" w14:paraId="45B8BB5F" w14:textId="77777777">
        <w:trPr>
          <w:trHeight w:val="167"/>
        </w:trPr>
        <w:tc>
          <w:tcPr>
            <w:tcW w:w="107" w:type="dxa"/>
          </w:tcPr>
          <w:p w14:paraId="5A38C5B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0613C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31EE1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87F40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A953D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2016D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FD6D6B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5B6BE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47421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BEC5D8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5DF98FAD" w14:textId="77777777" w:rsidTr="00055BFC">
        <w:tc>
          <w:tcPr>
            <w:tcW w:w="107" w:type="dxa"/>
          </w:tcPr>
          <w:p w14:paraId="5AF9056D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51FF3D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B99C6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2038A" w14:paraId="4A6678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F68F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BA8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443B" w14:textId="77777777" w:rsidR="0062038A" w:rsidRDefault="00055B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E30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10B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F7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2E18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43C2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38AE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1E7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5BFC" w14:paraId="5464BFA9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6E6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BCD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94F1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31196F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95A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16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E01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7B6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6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5DD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E93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28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BB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E43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31,34 Kč</w:t>
                  </w:r>
                </w:p>
              </w:tc>
            </w:tr>
            <w:tr w:rsidR="0062038A" w14:paraId="058D3C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3ED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97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B7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D6D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373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02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7EB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DE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E7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8C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 Kč</w:t>
                  </w:r>
                </w:p>
              </w:tc>
            </w:tr>
            <w:tr w:rsidR="0062038A" w14:paraId="5E71EA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48F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53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BCF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B89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DAB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378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696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286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EA6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51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157,67 Kč</w:t>
                  </w:r>
                </w:p>
              </w:tc>
            </w:tr>
            <w:tr w:rsidR="0062038A" w14:paraId="7DB12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74F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541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9B1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01B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ED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2B8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E8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01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E24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39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 Kč</w:t>
                  </w:r>
                </w:p>
              </w:tc>
            </w:tr>
            <w:tr w:rsidR="0062038A" w14:paraId="4D5B75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5E3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D6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B2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F1B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9E5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7D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91A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CC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72A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594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 Kč</w:t>
                  </w:r>
                </w:p>
              </w:tc>
            </w:tr>
            <w:tr w:rsidR="0062038A" w14:paraId="7D2E0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36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F8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2C8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E3E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CD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79E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265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3F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BE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F1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518,51 Kč</w:t>
                  </w:r>
                </w:p>
              </w:tc>
            </w:tr>
            <w:tr w:rsidR="0062038A" w14:paraId="50F74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7BD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85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01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BD8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65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17F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23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15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D9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51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038A" w14:paraId="68C307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83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52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CD9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115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585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14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530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DBA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902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C16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038A" w14:paraId="478BCA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0CB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C6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904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FF8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D5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B1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1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FD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50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D4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80,21 Kč</w:t>
                  </w:r>
                </w:p>
              </w:tc>
            </w:tr>
            <w:tr w:rsidR="00055BFC" w14:paraId="3FF62B75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597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7DA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F80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84B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994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36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FA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807,13 Kč</w:t>
                  </w:r>
                </w:p>
              </w:tc>
            </w:tr>
            <w:tr w:rsidR="00055BFC" w14:paraId="12CBBA33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FDBF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Dvorec u Třebče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B1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8171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15691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EA7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39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80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76D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CCB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E5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132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25E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7A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D16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 Kč</w:t>
                  </w:r>
                </w:p>
              </w:tc>
            </w:tr>
            <w:tr w:rsidR="0062038A" w14:paraId="40FA97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D08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3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AC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EC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C5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CA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396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E6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AA7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018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34,76 Kč</w:t>
                  </w:r>
                </w:p>
              </w:tc>
            </w:tr>
            <w:tr w:rsidR="00055BFC" w14:paraId="415BFDC7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1B3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CC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55B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9AD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98F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654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A4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41,20 Kč</w:t>
                  </w:r>
                </w:p>
              </w:tc>
            </w:tr>
            <w:tr w:rsidR="00055BFC" w14:paraId="46304048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8A59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F89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34F4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7E21D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DED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98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ED8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A6B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72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3A9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833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04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EC0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0C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308,49 Kč</w:t>
                  </w:r>
                </w:p>
              </w:tc>
            </w:tr>
            <w:tr w:rsidR="0062038A" w14:paraId="7337F2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F44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026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6B7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12A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CF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38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8C5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CC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D8E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E01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219,42 Kč</w:t>
                  </w:r>
                </w:p>
              </w:tc>
            </w:tr>
            <w:tr w:rsidR="0062038A" w14:paraId="32F5E4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930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000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45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C42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31E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896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A1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A70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1D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FCF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842,67 Kč</w:t>
                  </w:r>
                </w:p>
              </w:tc>
            </w:tr>
            <w:tr w:rsidR="0062038A" w14:paraId="34595A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4B5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0B4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090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F22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29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62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0A9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93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8C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D1A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23,72 Kč</w:t>
                  </w:r>
                </w:p>
              </w:tc>
            </w:tr>
            <w:tr w:rsidR="0062038A" w14:paraId="655F9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523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2BF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0D2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5F0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122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BC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37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6AA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02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CB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91,45 Kč</w:t>
                  </w:r>
                </w:p>
              </w:tc>
            </w:tr>
            <w:tr w:rsidR="0062038A" w14:paraId="05588A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143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1C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91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00E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68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9F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A4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5E4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DD6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8BD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343,12 Kč</w:t>
                  </w:r>
                </w:p>
              </w:tc>
            </w:tr>
            <w:tr w:rsidR="0062038A" w14:paraId="369E5A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8A1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B57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EAD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A2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636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36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3D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497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D3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34E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 Kč</w:t>
                  </w:r>
                </w:p>
              </w:tc>
            </w:tr>
            <w:tr w:rsidR="0062038A" w14:paraId="10C25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4FA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27F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D7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C6D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1A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CB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F19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F2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14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19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 Kč</w:t>
                  </w:r>
                </w:p>
              </w:tc>
            </w:tr>
            <w:tr w:rsidR="0062038A" w14:paraId="3C633C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455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18D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8C3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AB3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54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9B3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BEE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06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9B8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5AB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 Kč</w:t>
                  </w:r>
                </w:p>
              </w:tc>
            </w:tr>
            <w:tr w:rsidR="0062038A" w14:paraId="4082D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572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BA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F9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4B0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E61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25A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1F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500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0A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BC1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257,23 Kč</w:t>
                  </w:r>
                </w:p>
              </w:tc>
            </w:tr>
            <w:tr w:rsidR="0062038A" w14:paraId="596897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D2A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B7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1C5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C1B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66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E1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EB3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33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BBF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9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 Kč</w:t>
                  </w:r>
                </w:p>
              </w:tc>
            </w:tr>
            <w:tr w:rsidR="00055BFC" w14:paraId="491AA309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2C3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553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D5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3EC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B4C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0C6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007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2 709,91 Kč</w:t>
                  </w:r>
                </w:p>
              </w:tc>
            </w:tr>
            <w:tr w:rsidR="00055BFC" w14:paraId="60EA3800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722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03C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7E32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3F40D9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512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60B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4FF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218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287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3BF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56C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F6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BC4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F1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038A" w14:paraId="00CAF5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DD5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32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190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DFD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99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14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F4F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5F3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51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7A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038A" w14:paraId="44778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AA9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0DC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E6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BD4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59B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28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311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B2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1CC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E3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55BFC" w14:paraId="4B3332C8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C5E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0EF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150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B9C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153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933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492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55BFC" w14:paraId="773F0AB0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FA8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A47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027C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21BC8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F24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8C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E3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655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3F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A3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40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18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2A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D19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63,72 Kč</w:t>
                  </w:r>
                </w:p>
              </w:tc>
            </w:tr>
            <w:tr w:rsidR="0062038A" w14:paraId="671CC9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5BE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3BC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33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88A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D26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40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914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769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1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A8C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174,32 Kč</w:t>
                  </w:r>
                </w:p>
              </w:tc>
            </w:tr>
            <w:tr w:rsidR="0062038A" w14:paraId="2B0AD1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6F0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30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BF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2B3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BDF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B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6D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A0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FA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418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233,11 Kč</w:t>
                  </w:r>
                </w:p>
              </w:tc>
            </w:tr>
            <w:tr w:rsidR="0062038A" w14:paraId="673A65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265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354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2A6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A48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B9D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80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E0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6AB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EA7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6D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175,12 Kč</w:t>
                  </w:r>
                </w:p>
              </w:tc>
            </w:tr>
            <w:tr w:rsidR="00055BFC" w14:paraId="39A3B0A1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D615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A87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9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202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E3F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6C7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2D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646,27 Kč</w:t>
                  </w:r>
                </w:p>
              </w:tc>
            </w:tr>
            <w:tr w:rsidR="00055BFC" w14:paraId="32C2D9B4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E322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D6A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F20E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12386F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A75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32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3BA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9A2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FF1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EF0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63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513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11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55F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204,46 Kč</w:t>
                  </w:r>
                </w:p>
              </w:tc>
            </w:tr>
            <w:tr w:rsidR="0062038A" w14:paraId="2056D3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C6B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A0D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443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1CF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0D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AA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E9C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3C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75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BA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 Kč</w:t>
                  </w:r>
                </w:p>
              </w:tc>
            </w:tr>
            <w:tr w:rsidR="0062038A" w14:paraId="4693F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26E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8D7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D96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659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A7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6C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1F1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CC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33B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5F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 Kč</w:t>
                  </w:r>
                </w:p>
              </w:tc>
            </w:tr>
            <w:tr w:rsidR="0062038A" w14:paraId="6D7E4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C84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6B0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51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B9D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A3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1D8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313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B4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97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9B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42,17 Kč</w:t>
                  </w:r>
                </w:p>
              </w:tc>
            </w:tr>
            <w:tr w:rsidR="0062038A" w14:paraId="506B07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20E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B35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C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28D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326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436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D56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D9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76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850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144,93 Kč</w:t>
                  </w:r>
                </w:p>
              </w:tc>
            </w:tr>
            <w:tr w:rsidR="0062038A" w14:paraId="21B640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AEE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2B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AEF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5EE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318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6E1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54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B03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2BB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DD1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 Kč</w:t>
                  </w:r>
                </w:p>
              </w:tc>
            </w:tr>
            <w:tr w:rsidR="0062038A" w14:paraId="5E3AE2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08A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D4C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A5E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C58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4C0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1BD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B2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65E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6C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22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74,90 Kč</w:t>
                  </w:r>
                </w:p>
              </w:tc>
            </w:tr>
            <w:tr w:rsidR="0062038A" w14:paraId="6E12F3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A02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7FF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D60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FC2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7C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1B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7E1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E1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0D8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20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81,92 Kč</w:t>
                  </w:r>
                </w:p>
              </w:tc>
            </w:tr>
            <w:tr w:rsidR="0062038A" w14:paraId="6AA6FE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F7C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6C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CB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104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9E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1F8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44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64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776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69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62038A" w14:paraId="192A64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9A7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1CC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A5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D31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2A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56C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BDE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2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0BC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E1B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 Kč</w:t>
                  </w:r>
                </w:p>
              </w:tc>
            </w:tr>
            <w:tr w:rsidR="0062038A" w14:paraId="19143D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2A7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023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53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D6F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BF8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C3B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E7F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00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9A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CDD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45,77 Kč</w:t>
                  </w:r>
                </w:p>
              </w:tc>
            </w:tr>
            <w:tr w:rsidR="0062038A" w14:paraId="76B0F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3C8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174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F1E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44F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A3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AF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46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DE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9B7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D6B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342,96 Kč</w:t>
                  </w:r>
                </w:p>
              </w:tc>
            </w:tr>
            <w:tr w:rsidR="0062038A" w14:paraId="5952C3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24E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13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796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3C6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5EE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D16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2DD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A85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87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F8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59,71 Kč</w:t>
                  </w:r>
                </w:p>
              </w:tc>
            </w:tr>
            <w:tr w:rsidR="0062038A" w14:paraId="52EACD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2B0F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D2E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32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B82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DD0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311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B1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9E4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ED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C5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 Kč</w:t>
                  </w:r>
                </w:p>
              </w:tc>
            </w:tr>
            <w:tr w:rsidR="0062038A" w14:paraId="4E5C2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8C5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D7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E66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067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BF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E0D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5F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9C0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5C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6E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147,37 Kč</w:t>
                  </w:r>
                </w:p>
              </w:tc>
            </w:tr>
            <w:tr w:rsidR="0062038A" w14:paraId="362291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A9C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AAC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87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13E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2C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A74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31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51C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35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4DE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1 742,23 Kč</w:t>
                  </w:r>
                </w:p>
              </w:tc>
            </w:tr>
            <w:tr w:rsidR="0062038A" w14:paraId="46103F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65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31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81E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574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69F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5DF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4F0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DDF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F9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D4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442,89 Kč</w:t>
                  </w:r>
                </w:p>
              </w:tc>
            </w:tr>
            <w:tr w:rsidR="00055BFC" w14:paraId="6B498F18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E7D8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509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18B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850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B8E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7CA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8FC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3 429,45 Kč</w:t>
                  </w:r>
                </w:p>
              </w:tc>
            </w:tr>
            <w:tr w:rsidR="00055BFC" w14:paraId="54B9A516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88C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Mladošovice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A9D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7BCA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5E39A9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196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76A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CB6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BCA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02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67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D8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BF4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5D8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1AD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 Kč</w:t>
                  </w:r>
                </w:p>
              </w:tc>
            </w:tr>
            <w:tr w:rsidR="0062038A" w14:paraId="55604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BE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A1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84B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09C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814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D8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B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28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CF8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F6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46,53 Kč</w:t>
                  </w:r>
                </w:p>
              </w:tc>
            </w:tr>
            <w:tr w:rsidR="0062038A" w14:paraId="4A774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C8C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968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3B7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30B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03E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0D6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5F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E8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0C1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AE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 Kč</w:t>
                  </w:r>
                </w:p>
              </w:tc>
            </w:tr>
            <w:tr w:rsidR="0062038A" w14:paraId="4A878A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1E3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51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42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14D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92C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0D9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91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5DF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6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761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49,67 Kč</w:t>
                  </w:r>
                </w:p>
              </w:tc>
            </w:tr>
            <w:tr w:rsidR="0062038A" w14:paraId="017227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65D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5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D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21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02F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FD8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97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E9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20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1C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814,18 Kč</w:t>
                  </w:r>
                </w:p>
              </w:tc>
            </w:tr>
            <w:tr w:rsidR="00055BFC" w14:paraId="4B711A83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37F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253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A93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A03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18F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B40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05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921,45 Kč</w:t>
                  </w:r>
                </w:p>
              </w:tc>
            </w:tr>
            <w:tr w:rsidR="00055BFC" w14:paraId="51EDE354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EEA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719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A147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277F81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F2B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631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BA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73A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DB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F8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E3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387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47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A08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 Kč</w:t>
                  </w:r>
                </w:p>
              </w:tc>
            </w:tr>
            <w:tr w:rsidR="0062038A" w14:paraId="72E958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D8A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F47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87B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707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98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DD2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D51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CE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CE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2C0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 Kč</w:t>
                  </w:r>
                </w:p>
              </w:tc>
            </w:tr>
            <w:tr w:rsidR="0062038A" w14:paraId="0E7E52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8F32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5D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97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FAD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55F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87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BD7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93F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4BE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3F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 Kč</w:t>
                  </w:r>
                </w:p>
              </w:tc>
            </w:tr>
            <w:tr w:rsidR="0062038A" w14:paraId="2ED05C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D19F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8DE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0D7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A5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7E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B8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52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3E8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7D0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DB7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62038A" w14:paraId="167B56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5F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E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13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1A7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39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F66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B7D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A41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038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4C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49,73 Kč</w:t>
                  </w:r>
                </w:p>
              </w:tc>
            </w:tr>
            <w:tr w:rsidR="0062038A" w14:paraId="44BFAB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E74E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49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C0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DDA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F7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216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60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8F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4FB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DA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 Kč</w:t>
                  </w:r>
                </w:p>
              </w:tc>
            </w:tr>
            <w:tr w:rsidR="0062038A" w14:paraId="6DC510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0CC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508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951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9BF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982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4EE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EC1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88C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D9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B28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 Kč</w:t>
                  </w:r>
                </w:p>
              </w:tc>
            </w:tr>
            <w:tr w:rsidR="0062038A" w14:paraId="22D233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C2B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BED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5E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D19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88E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503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5EF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EFD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A5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F7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 Kč</w:t>
                  </w:r>
                </w:p>
              </w:tc>
            </w:tr>
            <w:tr w:rsidR="0062038A" w14:paraId="3622D5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DCC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53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7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474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3B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313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FC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8E3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0C2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202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 Kč</w:t>
                  </w:r>
                </w:p>
              </w:tc>
            </w:tr>
            <w:tr w:rsidR="0062038A" w14:paraId="1E116B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FFDA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4C9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73E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5B8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387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E33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535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86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4C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4B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 Kč</w:t>
                  </w:r>
                </w:p>
              </w:tc>
            </w:tr>
            <w:tr w:rsidR="0062038A" w14:paraId="3D2E45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E1B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A01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5DB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0B0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8FB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26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37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0E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B4B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48C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62038A" w14:paraId="13173C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439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B7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FF3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92B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012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FA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553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3B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2E5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BE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 Kč</w:t>
                  </w:r>
                </w:p>
              </w:tc>
            </w:tr>
            <w:tr w:rsidR="0062038A" w14:paraId="3BB747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0C06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2DC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E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45E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EF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94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82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B95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1B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59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62038A" w14:paraId="44ADE6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EE5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774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489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9D5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F7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D5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364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BD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EA5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14B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055BFC" w14:paraId="383B570B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DE6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B1E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48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20F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99C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A4D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7A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160,20 Kč</w:t>
                  </w:r>
                </w:p>
              </w:tc>
            </w:tr>
            <w:tr w:rsidR="00055BFC" w14:paraId="0BC8C03D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0F25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Radostice u Trocnova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0B9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BC62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0E609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A65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808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056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F18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94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44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659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0F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6E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54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57,33 Kč</w:t>
                  </w:r>
                </w:p>
              </w:tc>
            </w:tr>
            <w:tr w:rsidR="0062038A" w14:paraId="58C6EF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6EE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991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F27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E8D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6F7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8B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D0C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E64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8A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D6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 Kč</w:t>
                  </w:r>
                </w:p>
              </w:tc>
            </w:tr>
            <w:tr w:rsidR="0062038A" w14:paraId="39E50D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79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15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56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805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917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88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C9B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64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14D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6DC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236,43 Kč</w:t>
                  </w:r>
                </w:p>
              </w:tc>
            </w:tr>
            <w:tr w:rsidR="0062038A" w14:paraId="2772EC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3B1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99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5E9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5A4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BD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B5C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75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FB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D1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AF3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62038A" w14:paraId="444CDD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7A0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1F6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A47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2DF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65C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3F3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C69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BC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9C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593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26,51 Kč</w:t>
                  </w:r>
                </w:p>
              </w:tc>
            </w:tr>
            <w:tr w:rsidR="00055BFC" w14:paraId="3EBA4D24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430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E1B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749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48D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CF8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023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594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340,51 Kč</w:t>
                  </w:r>
                </w:p>
              </w:tc>
            </w:tr>
            <w:tr w:rsidR="00055BFC" w14:paraId="1982B09B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2F3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F69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CD09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75FE4F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F82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0C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AE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DFE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60B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E3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373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2AD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D0A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1F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311,59 Kč</w:t>
                  </w:r>
                </w:p>
              </w:tc>
            </w:tr>
            <w:tr w:rsidR="0062038A" w14:paraId="27E1C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55D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010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674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BA5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F0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2D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B97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7EE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C6C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0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 Kč</w:t>
                  </w:r>
                </w:p>
              </w:tc>
            </w:tr>
            <w:tr w:rsidR="0062038A" w14:paraId="31009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34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7DF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9D7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8AB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90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17A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8DE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ADA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3FA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942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230,03 Kč</w:t>
                  </w:r>
                </w:p>
              </w:tc>
            </w:tr>
            <w:tr w:rsidR="0062038A" w14:paraId="054AF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017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21D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34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2AA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97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DC1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338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B6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EB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2C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105,83 Kč</w:t>
                  </w:r>
                </w:p>
              </w:tc>
            </w:tr>
            <w:tr w:rsidR="0062038A" w14:paraId="32C51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79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8B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317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51F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3EF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2E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0A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1F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83D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6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75,78 Kč</w:t>
                  </w:r>
                </w:p>
              </w:tc>
            </w:tr>
            <w:tr w:rsidR="0062038A" w14:paraId="5E9F1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D4E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7F0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0D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256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FF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6A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7F7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C4F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EAF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C8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369,13 Kč</w:t>
                  </w:r>
                </w:p>
              </w:tc>
            </w:tr>
            <w:tr w:rsidR="0062038A" w14:paraId="45BB3C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FA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F65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A0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DF9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3E4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14B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B82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B4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B0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59D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48,29 Kč</w:t>
                  </w:r>
                </w:p>
              </w:tc>
            </w:tr>
            <w:tr w:rsidR="0062038A" w14:paraId="460F48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CD6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DB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6A8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589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D6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75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00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62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26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D32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162,43 Kč</w:t>
                  </w:r>
                </w:p>
              </w:tc>
            </w:tr>
            <w:tr w:rsidR="0062038A" w14:paraId="466832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61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E4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D0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86A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1CD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47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EEC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50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BA2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C2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 Kč</w:t>
                  </w:r>
                </w:p>
              </w:tc>
            </w:tr>
            <w:tr w:rsidR="0062038A" w14:paraId="327CA7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1D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807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87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B8E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40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0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7F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523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E7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43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67,87 Kč</w:t>
                  </w:r>
                </w:p>
              </w:tc>
            </w:tr>
            <w:tr w:rsidR="0062038A" w14:paraId="4D180C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7F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90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D6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B05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FF4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488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19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38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9F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1CD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48,01 Kč</w:t>
                  </w:r>
                </w:p>
              </w:tc>
            </w:tr>
            <w:tr w:rsidR="0062038A" w14:paraId="29250B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5A2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D48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F02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D43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50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5E9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90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D47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92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9E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 Kč</w:t>
                  </w:r>
                </w:p>
              </w:tc>
            </w:tr>
            <w:tr w:rsidR="00055BFC" w14:paraId="7AFB22DC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6CE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177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588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BEC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D28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823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98B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1 485,61 Kč</w:t>
                  </w:r>
                </w:p>
              </w:tc>
            </w:tr>
            <w:tr w:rsidR="00055BFC" w14:paraId="7DB8BBE5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457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7A9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D93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3C980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30F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0F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57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45B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866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9F0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6F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8AE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15E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5C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 Kč</w:t>
                  </w:r>
                </w:p>
              </w:tc>
            </w:tr>
            <w:tr w:rsidR="0062038A" w14:paraId="1F92EE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678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3A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CA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C5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CFA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4B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D3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969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43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45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433,38 Kč</w:t>
                  </w:r>
                </w:p>
              </w:tc>
            </w:tr>
            <w:tr w:rsidR="0062038A" w14:paraId="0E97C1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02D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73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2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4CE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3D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E93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3D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58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3A3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477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82,45 Kč</w:t>
                  </w:r>
                </w:p>
              </w:tc>
            </w:tr>
            <w:tr w:rsidR="0062038A" w14:paraId="2A3B4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33F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61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EB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2BC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0A8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88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16D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34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03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9C0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 Kč</w:t>
                  </w:r>
                </w:p>
              </w:tc>
            </w:tr>
            <w:tr w:rsidR="0062038A" w14:paraId="3FCA94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48B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9BE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C2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32C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EE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BD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9FE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1C7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F09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C7D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106,53 Kč</w:t>
                  </w:r>
                </w:p>
              </w:tc>
            </w:tr>
            <w:tr w:rsidR="0062038A" w14:paraId="339C35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487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04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6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69B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1F7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FD5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C10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16B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5D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AB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109,11 Kč</w:t>
                  </w:r>
                </w:p>
              </w:tc>
            </w:tr>
            <w:tr w:rsidR="0062038A" w14:paraId="07373D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38C5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87E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74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16D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70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82A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6D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8F7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0FB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C10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62038A" w14:paraId="28B2E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AE7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41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E4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554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CE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9E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87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622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268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7B1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 Kč</w:t>
                  </w:r>
                </w:p>
              </w:tc>
            </w:tr>
            <w:tr w:rsidR="0062038A" w14:paraId="32BFF0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A24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85D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1DB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A71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B40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7E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F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29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45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FA8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 Kč</w:t>
                  </w:r>
                </w:p>
              </w:tc>
            </w:tr>
            <w:tr w:rsidR="0062038A" w14:paraId="18D880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2D39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A0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67F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A7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20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48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521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8E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7DE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04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62038A" w14:paraId="1F329F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54D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7A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CB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99D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54C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37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CD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CEA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108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95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 Kč</w:t>
                  </w:r>
                </w:p>
              </w:tc>
            </w:tr>
            <w:tr w:rsidR="0062038A" w14:paraId="74B20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820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A2C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7A1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F2F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C3B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3E3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8B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B2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67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8F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 Kč</w:t>
                  </w:r>
                </w:p>
              </w:tc>
            </w:tr>
            <w:tr w:rsidR="0062038A" w14:paraId="0F3755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092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4C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C01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947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3A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0C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E48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01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52C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D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 Kč</w:t>
                  </w:r>
                </w:p>
              </w:tc>
            </w:tr>
            <w:tr w:rsidR="0062038A" w14:paraId="0B79D7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34DC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B41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1E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5B5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48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623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F8D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764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F0B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40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 Kč</w:t>
                  </w:r>
                </w:p>
              </w:tc>
            </w:tr>
            <w:tr w:rsidR="0062038A" w14:paraId="1393FD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644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32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1EB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560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09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E3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25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685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BC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42A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70,61 Kč</w:t>
                  </w:r>
                </w:p>
              </w:tc>
            </w:tr>
            <w:tr w:rsidR="0062038A" w14:paraId="298435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41E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333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59B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673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EA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8AC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CBE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3DA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1C5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378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96,11 Kč</w:t>
                  </w:r>
                </w:p>
              </w:tc>
            </w:tr>
            <w:tr w:rsidR="0062038A" w14:paraId="102E5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E2A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091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7F9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7B3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42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81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42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AD4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71D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C79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24,93 Kč</w:t>
                  </w:r>
                </w:p>
              </w:tc>
            </w:tr>
            <w:tr w:rsidR="0062038A" w14:paraId="7C51E0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365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99E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000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62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79C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C8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C25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CE8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4CE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426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57,42 Kč</w:t>
                  </w:r>
                </w:p>
              </w:tc>
            </w:tr>
            <w:tr w:rsidR="0062038A" w14:paraId="358B97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F69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91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718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329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AFE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F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321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B6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E39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312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62038A" w14:paraId="1CC128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B0A1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DAF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24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C13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35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F2A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17F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C3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D5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2CF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 Kč</w:t>
                  </w:r>
                </w:p>
              </w:tc>
            </w:tr>
            <w:tr w:rsidR="0062038A" w14:paraId="2F63A2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194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BED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3C5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B7F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05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3A8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EB1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A4F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99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8C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 Kč</w:t>
                  </w:r>
                </w:p>
              </w:tc>
            </w:tr>
            <w:tr w:rsidR="00055BFC" w14:paraId="3854556B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5CE5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1DA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50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1CD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0A3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D7D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71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1 109,83 Kč</w:t>
                  </w:r>
                </w:p>
              </w:tc>
            </w:tr>
            <w:tr w:rsidR="00055BFC" w14:paraId="331F7466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C2AA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D8B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C5E4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6B0B44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4C3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7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A5E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C47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0D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51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4FA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7E9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B7F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F07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 Kč</w:t>
                  </w:r>
                </w:p>
              </w:tc>
            </w:tr>
            <w:tr w:rsidR="00055BFC" w14:paraId="441F1685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51F5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EF2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CCF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F33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8CA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E70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295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3,72 Kč</w:t>
                  </w:r>
                </w:p>
              </w:tc>
            </w:tr>
            <w:tr w:rsidR="00055BFC" w14:paraId="724E5826" w14:textId="77777777" w:rsidTr="00055BF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C85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EC0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6CA8" w14:textId="77777777" w:rsidR="0062038A" w:rsidRDefault="0062038A">
                  <w:pPr>
                    <w:spacing w:after="0" w:line="240" w:lineRule="auto"/>
                  </w:pPr>
                </w:p>
              </w:tc>
            </w:tr>
            <w:tr w:rsidR="0062038A" w14:paraId="275A03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91F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2A0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7B4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607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3B1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4E4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E0F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688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1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B1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 Kč</w:t>
                  </w:r>
                </w:p>
              </w:tc>
            </w:tr>
            <w:tr w:rsidR="0062038A" w14:paraId="022411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5F5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EE9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C4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5553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76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C16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5A3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B2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FDC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25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387,61 Kč</w:t>
                  </w:r>
                </w:p>
              </w:tc>
            </w:tr>
            <w:tr w:rsidR="0062038A" w14:paraId="756359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52C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34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D0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87A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A5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A58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7E9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506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63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9F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 Kč</w:t>
                  </w:r>
                </w:p>
              </w:tc>
            </w:tr>
            <w:tr w:rsidR="0062038A" w14:paraId="7F13AA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496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DE2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AA1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CEF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52F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80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277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F81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3C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88C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 Kč</w:t>
                  </w:r>
                </w:p>
              </w:tc>
            </w:tr>
            <w:tr w:rsidR="0062038A" w14:paraId="6FE5F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48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D1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020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C8B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1B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5D0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7A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493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036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24E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 Kč</w:t>
                  </w:r>
                </w:p>
              </w:tc>
            </w:tr>
            <w:tr w:rsidR="0062038A" w14:paraId="3981BF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414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C5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6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F61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E4A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2CF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BA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FCB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93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18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 Kč</w:t>
                  </w:r>
                </w:p>
              </w:tc>
            </w:tr>
            <w:tr w:rsidR="0062038A" w14:paraId="7DB3AE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7187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28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21E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C02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C60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913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4DC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EB7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DB7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518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 Kč</w:t>
                  </w:r>
                </w:p>
              </w:tc>
            </w:tr>
            <w:tr w:rsidR="0062038A" w14:paraId="7D5AC2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191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2B6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A9C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A98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A9E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0BC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D8D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7A2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55E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3F0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 Kč</w:t>
                  </w:r>
                </w:p>
              </w:tc>
            </w:tr>
            <w:tr w:rsidR="0062038A" w14:paraId="4D833C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327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4CC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4B4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F2B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0D7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C18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4BB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0A0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E15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15E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 Kč</w:t>
                  </w:r>
                </w:p>
              </w:tc>
            </w:tr>
            <w:tr w:rsidR="0062038A" w14:paraId="0687F4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4517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6B8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202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A44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F44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1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DF6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1FA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44D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04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 Kč</w:t>
                  </w:r>
                </w:p>
              </w:tc>
            </w:tr>
            <w:tr w:rsidR="0062038A" w14:paraId="070B44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CC6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9D6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65C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97C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6DE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66B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BFF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1F8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4BB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9FC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94,21 Kč</w:t>
                  </w:r>
                </w:p>
              </w:tc>
            </w:tr>
            <w:tr w:rsidR="0062038A" w14:paraId="3156C2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0BE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6C8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19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BE92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67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BB6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9BB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3BD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5D2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4D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62038A" w14:paraId="4A7F5D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DAD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DB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C1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B6A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F41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DEC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77B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B31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C8B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AC0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 Kč</w:t>
                  </w:r>
                </w:p>
              </w:tc>
            </w:tr>
            <w:tr w:rsidR="0062038A" w14:paraId="09224C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2998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5AF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E97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A85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6D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0CC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CDB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B6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6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962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 Kč</w:t>
                  </w:r>
                </w:p>
              </w:tc>
            </w:tr>
            <w:tr w:rsidR="0062038A" w14:paraId="7DE01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035A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4B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4D8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AA7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1A7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CC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D8C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B6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01C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A61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 Kč</w:t>
                  </w:r>
                </w:p>
              </w:tc>
            </w:tr>
            <w:tr w:rsidR="0062038A" w14:paraId="6FA51B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DF1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170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DD9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70A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AAD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496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F1C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347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AD5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B7B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5,12 Kč</w:t>
                  </w:r>
                </w:p>
              </w:tc>
            </w:tr>
            <w:tr w:rsidR="0062038A" w14:paraId="47D3AC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9D5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1C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4F4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58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ED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5CE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EDE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239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36A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28E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 Kč</w:t>
                  </w:r>
                </w:p>
              </w:tc>
            </w:tr>
            <w:tr w:rsidR="0062038A" w14:paraId="03DD0E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765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B13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F9E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DC9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F09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9E7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8F5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C0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B2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7B0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 Kč</w:t>
                  </w:r>
                </w:p>
              </w:tc>
            </w:tr>
            <w:tr w:rsidR="0062038A" w14:paraId="7A7EC4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2AA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E34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BA2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E79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91D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695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B58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BE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36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A55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 Kč</w:t>
                  </w:r>
                </w:p>
              </w:tc>
            </w:tr>
            <w:tr w:rsidR="0062038A" w14:paraId="54FD08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2D1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907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2AD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DBB1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C3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B5A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16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204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317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5F4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 Kč</w:t>
                  </w:r>
                </w:p>
              </w:tc>
            </w:tr>
            <w:tr w:rsidR="0062038A" w14:paraId="641038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658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9EB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9E3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75F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9A5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F7B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A6C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5AE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A4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DE2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133,28 Kč</w:t>
                  </w:r>
                </w:p>
              </w:tc>
            </w:tr>
            <w:tr w:rsidR="0062038A" w14:paraId="591637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463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3FA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5A3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799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DF9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704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386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38C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26E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48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68,90 Kč</w:t>
                  </w:r>
                </w:p>
              </w:tc>
            </w:tr>
            <w:tr w:rsidR="0062038A" w14:paraId="73422A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C35A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234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E42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C76C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3B7E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58F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EAC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B5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79F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A5A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 Kč</w:t>
                  </w:r>
                </w:p>
              </w:tc>
            </w:tr>
            <w:tr w:rsidR="0062038A" w14:paraId="57B46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E70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BF26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C7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64F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3C6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932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372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E58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55E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BF02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62038A" w14:paraId="0A7336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8F6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1134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D21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23F6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592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FD4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1138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39F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30B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A59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38,03 Kč</w:t>
                  </w:r>
                </w:p>
              </w:tc>
            </w:tr>
            <w:tr w:rsidR="0062038A" w14:paraId="36E98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FFB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DDDC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F440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0A7D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274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1F7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136A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94A9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85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702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 Kč</w:t>
                  </w:r>
                </w:p>
              </w:tc>
            </w:tr>
            <w:tr w:rsidR="00055BFC" w14:paraId="0D223BF2" w14:textId="77777777" w:rsidTr="00055BF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A2AC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C42E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F2ED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3C3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280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B15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43BB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948,19 Kč</w:t>
                  </w:r>
                </w:p>
              </w:tc>
            </w:tr>
            <w:tr w:rsidR="00055BFC" w14:paraId="7E2F0674" w14:textId="77777777" w:rsidTr="00055BF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72AD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ACA5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123 127,00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014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BCD0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407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0B51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12 603,47 Kč</w:t>
                  </w:r>
                </w:p>
              </w:tc>
            </w:tr>
          </w:tbl>
          <w:p w14:paraId="6D177CDC" w14:textId="77777777" w:rsidR="0062038A" w:rsidRDefault="0062038A">
            <w:pPr>
              <w:spacing w:after="0" w:line="240" w:lineRule="auto"/>
            </w:pPr>
          </w:p>
        </w:tc>
        <w:tc>
          <w:tcPr>
            <w:tcW w:w="15" w:type="dxa"/>
          </w:tcPr>
          <w:p w14:paraId="200E6A5F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392F4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62038A" w14:paraId="75737EB3" w14:textId="77777777">
        <w:trPr>
          <w:trHeight w:val="124"/>
        </w:trPr>
        <w:tc>
          <w:tcPr>
            <w:tcW w:w="107" w:type="dxa"/>
          </w:tcPr>
          <w:p w14:paraId="4A09D56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4CF6C1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A3539C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CB472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74DDCA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6D45C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19DFD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AE30EC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97AF8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35365D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05A105F9" w14:textId="77777777" w:rsidTr="00055BFC">
        <w:trPr>
          <w:trHeight w:val="340"/>
        </w:trPr>
        <w:tc>
          <w:tcPr>
            <w:tcW w:w="107" w:type="dxa"/>
          </w:tcPr>
          <w:p w14:paraId="6AD08EF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2038A" w14:paraId="2B197FF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6FF9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C5019A1" w14:textId="77777777" w:rsidR="0062038A" w:rsidRDefault="0062038A">
            <w:pPr>
              <w:spacing w:after="0" w:line="240" w:lineRule="auto"/>
            </w:pPr>
          </w:p>
        </w:tc>
        <w:tc>
          <w:tcPr>
            <w:tcW w:w="40" w:type="dxa"/>
          </w:tcPr>
          <w:p w14:paraId="20022D0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850A6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BF99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3D5BA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BB044E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62038A" w14:paraId="16071FDA" w14:textId="77777777">
        <w:trPr>
          <w:trHeight w:val="225"/>
        </w:trPr>
        <w:tc>
          <w:tcPr>
            <w:tcW w:w="107" w:type="dxa"/>
          </w:tcPr>
          <w:p w14:paraId="0D6EC89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115BD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FCEF9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7F6AD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317EEF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DF7AB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732A1A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22F1B4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9F3A1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846AEE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16822BEB" w14:textId="77777777" w:rsidTr="00055BFC">
        <w:tc>
          <w:tcPr>
            <w:tcW w:w="107" w:type="dxa"/>
          </w:tcPr>
          <w:p w14:paraId="2A5DBD8C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2038A" w14:paraId="168C1F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650B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583F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4F63" w14:textId="77777777" w:rsidR="0062038A" w:rsidRDefault="00055B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756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2A83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AB5F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35CE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CE98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5DE2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7793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5BFC" w14:paraId="46EDA458" w14:textId="77777777" w:rsidTr="00055BF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02C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90BB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4919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24F8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EC3F" w14:textId="77777777" w:rsidR="0062038A" w:rsidRDefault="006203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28E4" w14:textId="77777777" w:rsidR="0062038A" w:rsidRDefault="0062038A">
                  <w:pPr>
                    <w:spacing w:after="0" w:line="240" w:lineRule="auto"/>
                  </w:pPr>
                </w:p>
              </w:tc>
            </w:tr>
          </w:tbl>
          <w:p w14:paraId="25C6A4EE" w14:textId="77777777" w:rsidR="0062038A" w:rsidRDefault="0062038A">
            <w:pPr>
              <w:spacing w:after="0" w:line="240" w:lineRule="auto"/>
            </w:pPr>
          </w:p>
        </w:tc>
        <w:tc>
          <w:tcPr>
            <w:tcW w:w="40" w:type="dxa"/>
          </w:tcPr>
          <w:p w14:paraId="3D8AF267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62038A" w14:paraId="401D7A63" w14:textId="77777777">
        <w:trPr>
          <w:trHeight w:val="107"/>
        </w:trPr>
        <w:tc>
          <w:tcPr>
            <w:tcW w:w="107" w:type="dxa"/>
          </w:tcPr>
          <w:p w14:paraId="1ADB895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2FFC6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F3180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ED4392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460404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14EE5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082DC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D0677B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1ECB2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364C4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4F0DFBF1" w14:textId="77777777" w:rsidTr="00055BFC">
        <w:trPr>
          <w:trHeight w:val="30"/>
        </w:trPr>
        <w:tc>
          <w:tcPr>
            <w:tcW w:w="107" w:type="dxa"/>
          </w:tcPr>
          <w:p w14:paraId="45ECF0DF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E16ABD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2038A" w14:paraId="18A266C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9254" w14:textId="77777777" w:rsidR="0062038A" w:rsidRDefault="00055B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94E887C" w14:textId="77777777" w:rsidR="0062038A" w:rsidRDefault="0062038A">
            <w:pPr>
              <w:spacing w:after="0" w:line="240" w:lineRule="auto"/>
            </w:pPr>
          </w:p>
        </w:tc>
        <w:tc>
          <w:tcPr>
            <w:tcW w:w="1869" w:type="dxa"/>
          </w:tcPr>
          <w:p w14:paraId="0123F276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93CAE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39D8AB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3A0E4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2CB3B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7B5F91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055BFC" w14:paraId="717A9D18" w14:textId="77777777" w:rsidTr="00055BFC">
        <w:trPr>
          <w:trHeight w:val="310"/>
        </w:trPr>
        <w:tc>
          <w:tcPr>
            <w:tcW w:w="107" w:type="dxa"/>
          </w:tcPr>
          <w:p w14:paraId="66872437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853FC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7EB869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647CA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0E5B4C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D1438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2038A" w14:paraId="23AC412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98D7" w14:textId="77777777" w:rsidR="0062038A" w:rsidRDefault="00055B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12 603</w:t>
                  </w:r>
                </w:p>
              </w:tc>
            </w:tr>
          </w:tbl>
          <w:p w14:paraId="224D49B8" w14:textId="77777777" w:rsidR="0062038A" w:rsidRDefault="0062038A">
            <w:pPr>
              <w:spacing w:after="0" w:line="240" w:lineRule="auto"/>
            </w:pPr>
          </w:p>
        </w:tc>
        <w:tc>
          <w:tcPr>
            <w:tcW w:w="15" w:type="dxa"/>
          </w:tcPr>
          <w:p w14:paraId="0A11E0AD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E5159A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  <w:tr w:rsidR="0062038A" w14:paraId="6F31BB7C" w14:textId="77777777">
        <w:trPr>
          <w:trHeight w:val="137"/>
        </w:trPr>
        <w:tc>
          <w:tcPr>
            <w:tcW w:w="107" w:type="dxa"/>
          </w:tcPr>
          <w:p w14:paraId="07E98E2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FECEA0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4997E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557993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25AB29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4048F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CFB26C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FCB638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76C25" w14:textId="77777777" w:rsidR="0062038A" w:rsidRDefault="006203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2C8D33" w14:textId="77777777" w:rsidR="0062038A" w:rsidRDefault="0062038A">
            <w:pPr>
              <w:pStyle w:val="EmptyCellLayoutStyle"/>
              <w:spacing w:after="0" w:line="240" w:lineRule="auto"/>
            </w:pPr>
          </w:p>
        </w:tc>
      </w:tr>
    </w:tbl>
    <w:p w14:paraId="61F27BB5" w14:textId="77777777" w:rsidR="0062038A" w:rsidRDefault="0062038A">
      <w:pPr>
        <w:spacing w:after="0" w:line="240" w:lineRule="auto"/>
      </w:pPr>
    </w:p>
    <w:sectPr w:rsidR="0062038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704B" w14:textId="77777777" w:rsidR="00055BFC" w:rsidRDefault="00055BFC">
      <w:pPr>
        <w:spacing w:after="0" w:line="240" w:lineRule="auto"/>
      </w:pPr>
      <w:r>
        <w:separator/>
      </w:r>
    </w:p>
  </w:endnote>
  <w:endnote w:type="continuationSeparator" w:id="0">
    <w:p w14:paraId="27BE8594" w14:textId="77777777" w:rsidR="00055BFC" w:rsidRDefault="0005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2038A" w14:paraId="1C6E96A3" w14:textId="77777777">
      <w:tc>
        <w:tcPr>
          <w:tcW w:w="8570" w:type="dxa"/>
        </w:tcPr>
        <w:p w14:paraId="4E49873F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D657F8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AF9CE5D" w14:textId="77777777" w:rsidR="0062038A" w:rsidRDefault="0062038A">
          <w:pPr>
            <w:pStyle w:val="EmptyCellLayoutStyle"/>
            <w:spacing w:after="0" w:line="240" w:lineRule="auto"/>
          </w:pPr>
        </w:p>
      </w:tc>
    </w:tr>
    <w:tr w:rsidR="0062038A" w14:paraId="10B88C57" w14:textId="77777777">
      <w:tc>
        <w:tcPr>
          <w:tcW w:w="8570" w:type="dxa"/>
        </w:tcPr>
        <w:p w14:paraId="59959E51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2038A" w14:paraId="5625C1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E75E9E" w14:textId="77777777" w:rsidR="0062038A" w:rsidRDefault="00055B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790C0C" w14:textId="77777777" w:rsidR="0062038A" w:rsidRDefault="0062038A">
          <w:pPr>
            <w:spacing w:after="0" w:line="240" w:lineRule="auto"/>
          </w:pPr>
        </w:p>
      </w:tc>
      <w:tc>
        <w:tcPr>
          <w:tcW w:w="55" w:type="dxa"/>
        </w:tcPr>
        <w:p w14:paraId="1BCFDF5C" w14:textId="77777777" w:rsidR="0062038A" w:rsidRDefault="0062038A">
          <w:pPr>
            <w:pStyle w:val="EmptyCellLayoutStyle"/>
            <w:spacing w:after="0" w:line="240" w:lineRule="auto"/>
          </w:pPr>
        </w:p>
      </w:tc>
    </w:tr>
    <w:tr w:rsidR="0062038A" w14:paraId="08B801DA" w14:textId="77777777">
      <w:tc>
        <w:tcPr>
          <w:tcW w:w="8570" w:type="dxa"/>
        </w:tcPr>
        <w:p w14:paraId="12ECA243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19AC76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F9EAF8" w14:textId="77777777" w:rsidR="0062038A" w:rsidRDefault="006203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ABBE" w14:textId="77777777" w:rsidR="00055BFC" w:rsidRDefault="00055BFC">
      <w:pPr>
        <w:spacing w:after="0" w:line="240" w:lineRule="auto"/>
      </w:pPr>
      <w:r>
        <w:separator/>
      </w:r>
    </w:p>
  </w:footnote>
  <w:footnote w:type="continuationSeparator" w:id="0">
    <w:p w14:paraId="2E4683A0" w14:textId="77777777" w:rsidR="00055BFC" w:rsidRDefault="0005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2038A" w14:paraId="46B7A803" w14:textId="77777777">
      <w:tc>
        <w:tcPr>
          <w:tcW w:w="148" w:type="dxa"/>
        </w:tcPr>
        <w:p w14:paraId="3F4D9F66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FE8DCC1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69A3A4" w14:textId="77777777" w:rsidR="0062038A" w:rsidRDefault="0062038A">
          <w:pPr>
            <w:pStyle w:val="EmptyCellLayoutStyle"/>
            <w:spacing w:after="0" w:line="240" w:lineRule="auto"/>
          </w:pPr>
        </w:p>
      </w:tc>
    </w:tr>
    <w:tr w:rsidR="0062038A" w14:paraId="157F2AFE" w14:textId="77777777">
      <w:tc>
        <w:tcPr>
          <w:tcW w:w="148" w:type="dxa"/>
        </w:tcPr>
        <w:p w14:paraId="0EB56857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2038A" w14:paraId="1554E8E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0707EA3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6B7136C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870F8C4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044B93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CD40E1D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E2E1B7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9E18A04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787BB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52FFC05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E4170C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</w:tr>
          <w:tr w:rsidR="00055BFC" w14:paraId="7531820E" w14:textId="77777777" w:rsidTr="00055BF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787D19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2038A" w14:paraId="5E3997F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642058" w14:textId="77777777" w:rsidR="0062038A" w:rsidRDefault="00055B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89N18/05</w:t>
                      </w:r>
                    </w:p>
                  </w:tc>
                </w:tr>
              </w:tbl>
              <w:p w14:paraId="62881AA6" w14:textId="77777777" w:rsidR="0062038A" w:rsidRDefault="0062038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EBCD58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</w:tr>
          <w:tr w:rsidR="0062038A" w14:paraId="580FDB3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57522B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BF7F17F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F85F9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078F902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F57593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2AC7CEA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410827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FE2B6C7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8ADEBD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8FC89B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</w:tr>
          <w:tr w:rsidR="0062038A" w14:paraId="26A3017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5AB9C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2038A" w14:paraId="0D819C7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96FD55" w14:textId="77777777" w:rsidR="0062038A" w:rsidRDefault="00055B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05D55EE" w14:textId="77777777" w:rsidR="0062038A" w:rsidRDefault="0062038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B6623A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2038A" w14:paraId="48FFF9D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E331F3" w14:textId="77777777" w:rsidR="0062038A" w:rsidRDefault="00055B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1F1F85CB" w14:textId="77777777" w:rsidR="0062038A" w:rsidRDefault="0062038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75C7F6F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2038A" w14:paraId="359FB66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19220" w14:textId="77777777" w:rsidR="0062038A" w:rsidRDefault="00055B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B268DE0" w14:textId="77777777" w:rsidR="0062038A" w:rsidRDefault="0062038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1DA424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2038A" w14:paraId="6219AD2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2EC3C9" w14:textId="77777777" w:rsidR="0062038A" w:rsidRDefault="00055B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E15187A" w14:textId="77777777" w:rsidR="0062038A" w:rsidRDefault="0062038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58A93B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611D05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</w:tr>
          <w:tr w:rsidR="0062038A" w14:paraId="1EEC030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67BF1F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BFF8D37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5D95F0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F208177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D1382DA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08FD01E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82FF075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2287F03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69D6D03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6BB42D" w14:textId="77777777" w:rsidR="0062038A" w:rsidRDefault="006203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3C2357" w14:textId="77777777" w:rsidR="0062038A" w:rsidRDefault="0062038A">
          <w:pPr>
            <w:spacing w:after="0" w:line="240" w:lineRule="auto"/>
          </w:pPr>
        </w:p>
      </w:tc>
      <w:tc>
        <w:tcPr>
          <w:tcW w:w="40" w:type="dxa"/>
        </w:tcPr>
        <w:p w14:paraId="2124A29D" w14:textId="77777777" w:rsidR="0062038A" w:rsidRDefault="0062038A">
          <w:pPr>
            <w:pStyle w:val="EmptyCellLayoutStyle"/>
            <w:spacing w:after="0" w:line="240" w:lineRule="auto"/>
          </w:pPr>
        </w:p>
      </w:tc>
    </w:tr>
    <w:tr w:rsidR="0062038A" w14:paraId="2CB12559" w14:textId="77777777">
      <w:tc>
        <w:tcPr>
          <w:tcW w:w="148" w:type="dxa"/>
        </w:tcPr>
        <w:p w14:paraId="4AA11077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0175EE" w14:textId="77777777" w:rsidR="0062038A" w:rsidRDefault="006203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15F6FC" w14:textId="77777777" w:rsidR="0062038A" w:rsidRDefault="006203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5138218">
    <w:abstractNumId w:val="0"/>
  </w:num>
  <w:num w:numId="2" w16cid:durableId="403646928">
    <w:abstractNumId w:val="1"/>
  </w:num>
  <w:num w:numId="3" w16cid:durableId="165485080">
    <w:abstractNumId w:val="2"/>
  </w:num>
  <w:num w:numId="4" w16cid:durableId="2025747018">
    <w:abstractNumId w:val="3"/>
  </w:num>
  <w:num w:numId="5" w16cid:durableId="1175270375">
    <w:abstractNumId w:val="4"/>
  </w:num>
  <w:num w:numId="6" w16cid:durableId="481626513">
    <w:abstractNumId w:val="5"/>
  </w:num>
  <w:num w:numId="7" w16cid:durableId="1331054944">
    <w:abstractNumId w:val="6"/>
  </w:num>
  <w:num w:numId="8" w16cid:durableId="2014336894">
    <w:abstractNumId w:val="7"/>
  </w:num>
  <w:num w:numId="9" w16cid:durableId="225188087">
    <w:abstractNumId w:val="8"/>
  </w:num>
  <w:num w:numId="10" w16cid:durableId="210119337">
    <w:abstractNumId w:val="9"/>
  </w:num>
  <w:num w:numId="11" w16cid:durableId="1763380212">
    <w:abstractNumId w:val="10"/>
  </w:num>
  <w:num w:numId="12" w16cid:durableId="2137286457">
    <w:abstractNumId w:val="11"/>
  </w:num>
  <w:num w:numId="13" w16cid:durableId="1587615188">
    <w:abstractNumId w:val="12"/>
  </w:num>
  <w:num w:numId="14" w16cid:durableId="1751342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8A"/>
    <w:rsid w:val="00055BFC"/>
    <w:rsid w:val="006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9E4F"/>
  <w15:docId w15:val="{D451B2EB-8B4D-4A64-ADFB-73EF1D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HCUZCRXN6NH5-402160669-78584</_dlc_DocId>
    <_dlc_DocIdUrl xmlns="85f4b5cc-4033-44c7-b405-f5eed34c8154">
      <Url>https://spucr.sharepoint.com/sites/Portal/505103/_layouts/15/DocIdRedir.aspx?ID=HCUZCRXN6NH5-402160669-78584</Url>
      <Description>HCUZCRXN6NH5-402160669-78584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48CA8-08A2-4BC8-AB2D-A4A8038E388D}"/>
</file>

<file path=customXml/itemProps2.xml><?xml version="1.0" encoding="utf-8"?>
<ds:datastoreItem xmlns:ds="http://schemas.openxmlformats.org/officeDocument/2006/customXml" ds:itemID="{381A251F-CC68-41BB-B6FD-89436FC6B99E}"/>
</file>

<file path=customXml/itemProps3.xml><?xml version="1.0" encoding="utf-8"?>
<ds:datastoreItem xmlns:ds="http://schemas.openxmlformats.org/officeDocument/2006/customXml" ds:itemID="{62044D27-44CC-4AF3-97C1-00A3D16F2AB8}"/>
</file>

<file path=customXml/itemProps4.xml><?xml version="1.0" encoding="utf-8"?>
<ds:datastoreItem xmlns:ds="http://schemas.openxmlformats.org/officeDocument/2006/customXml" ds:itemID="{575A2F76-7E72-4B85-B36F-1B595B874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7228</Characters>
  <Application>Microsoft Office Word</Application>
  <DocSecurity>0</DocSecurity>
  <Lines>60</Lines>
  <Paragraphs>16</Paragraphs>
  <ScaleCrop>false</ScaleCrop>
  <Company>Státní pozemkový úřad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2024-06-20T08:05:00Z</dcterms:created>
  <dcterms:modified xsi:type="dcterms:W3CDTF">2024-06-20T08:05:00Z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4f48faeb-27ed-4156-9106-94d97561b348</vt:lpwstr>
  </property>
</Properties>
</file>