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85F2D" w14:paraId="03C33CE1" w14:textId="77777777">
        <w:trPr>
          <w:trHeight w:val="148"/>
        </w:trPr>
        <w:tc>
          <w:tcPr>
            <w:tcW w:w="115" w:type="dxa"/>
          </w:tcPr>
          <w:p w14:paraId="13FADEA5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3C1691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3A7C1D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B82A4A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3B5D34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738BB3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51EBF" w14:paraId="104A2C0D" w14:textId="77777777" w:rsidTr="00A51EBF">
        <w:trPr>
          <w:trHeight w:val="340"/>
        </w:trPr>
        <w:tc>
          <w:tcPr>
            <w:tcW w:w="115" w:type="dxa"/>
          </w:tcPr>
          <w:p w14:paraId="7403381C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8C891A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85F2D" w14:paraId="5B4EC9D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78E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8A26FCE" w14:textId="77777777" w:rsidR="00A85F2D" w:rsidRDefault="00A85F2D">
            <w:pPr>
              <w:spacing w:after="0" w:line="240" w:lineRule="auto"/>
            </w:pPr>
          </w:p>
        </w:tc>
        <w:tc>
          <w:tcPr>
            <w:tcW w:w="8142" w:type="dxa"/>
          </w:tcPr>
          <w:p w14:paraId="72CDCD35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464ECE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85F2D" w14:paraId="060B8E75" w14:textId="77777777">
        <w:trPr>
          <w:trHeight w:val="100"/>
        </w:trPr>
        <w:tc>
          <w:tcPr>
            <w:tcW w:w="115" w:type="dxa"/>
          </w:tcPr>
          <w:p w14:paraId="0888A1D4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B4F0D8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887C77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1BAD95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DF0A7E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A243AF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51EBF" w14:paraId="28029241" w14:textId="77777777" w:rsidTr="00A51EBF">
        <w:tc>
          <w:tcPr>
            <w:tcW w:w="115" w:type="dxa"/>
          </w:tcPr>
          <w:p w14:paraId="0464D7FA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BE5183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85F2D" w14:paraId="1E43072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D13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7DB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85F2D" w14:paraId="7867E5D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96E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obchodní družstvo Borovany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861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Vodárenská 97, 37712 Borovany</w:t>
                  </w:r>
                </w:p>
              </w:tc>
            </w:tr>
          </w:tbl>
          <w:p w14:paraId="44E96B1B" w14:textId="77777777" w:rsidR="00A85F2D" w:rsidRDefault="00A85F2D">
            <w:pPr>
              <w:spacing w:after="0" w:line="240" w:lineRule="auto"/>
            </w:pPr>
          </w:p>
        </w:tc>
      </w:tr>
      <w:tr w:rsidR="00A85F2D" w14:paraId="405CD156" w14:textId="77777777">
        <w:trPr>
          <w:trHeight w:val="349"/>
        </w:trPr>
        <w:tc>
          <w:tcPr>
            <w:tcW w:w="115" w:type="dxa"/>
          </w:tcPr>
          <w:p w14:paraId="05B19445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91C794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A22832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ECDF2D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3AB974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E99DEF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85F2D" w14:paraId="0B8680F3" w14:textId="77777777">
        <w:trPr>
          <w:trHeight w:val="340"/>
        </w:trPr>
        <w:tc>
          <w:tcPr>
            <w:tcW w:w="115" w:type="dxa"/>
          </w:tcPr>
          <w:p w14:paraId="43D79F4B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06CBED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85F2D" w14:paraId="76A5D8C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081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37B77B5" w14:textId="77777777" w:rsidR="00A85F2D" w:rsidRDefault="00A85F2D">
            <w:pPr>
              <w:spacing w:after="0" w:line="240" w:lineRule="auto"/>
            </w:pPr>
          </w:p>
        </w:tc>
        <w:tc>
          <w:tcPr>
            <w:tcW w:w="801" w:type="dxa"/>
          </w:tcPr>
          <w:p w14:paraId="42AC33FE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537DEC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12C118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85F2D" w14:paraId="53D65D21" w14:textId="77777777">
        <w:trPr>
          <w:trHeight w:val="229"/>
        </w:trPr>
        <w:tc>
          <w:tcPr>
            <w:tcW w:w="115" w:type="dxa"/>
          </w:tcPr>
          <w:p w14:paraId="420DABD7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862E79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B1A9DB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CDFE7D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A8E9A3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17DF17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51EBF" w14:paraId="2CC7E9FD" w14:textId="77777777" w:rsidTr="00A51EBF">
        <w:tc>
          <w:tcPr>
            <w:tcW w:w="115" w:type="dxa"/>
          </w:tcPr>
          <w:p w14:paraId="61BFAAC8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85F2D" w14:paraId="25D845B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94C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1D4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8F2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9AF7" w14:textId="77777777" w:rsidR="00A85F2D" w:rsidRDefault="00A51E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E0BA" w14:textId="77777777" w:rsidR="00A85F2D" w:rsidRDefault="00A51E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281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2097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180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EA2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048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714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A08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94D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A81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A51EBF" w14:paraId="70E81E69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0CCB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</w:tr>
            <w:tr w:rsidR="00A85F2D" w14:paraId="6D1375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8F2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233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B59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255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9A1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8CB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94E4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DC98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D7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DE3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273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5D0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9CE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CDF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72,81</w:t>
                  </w:r>
                </w:p>
              </w:tc>
            </w:tr>
            <w:tr w:rsidR="00A85F2D" w14:paraId="60EF16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A1E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0AE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A81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5D7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43C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DC9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6C9B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57B47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07B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FFC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821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B50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432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894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14,22</w:t>
                  </w:r>
                </w:p>
              </w:tc>
            </w:tr>
            <w:tr w:rsidR="00A85F2D" w14:paraId="133D89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591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CA8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CBA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554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962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3EB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AF50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7CB04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237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128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826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C6E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0EF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313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366,27</w:t>
                  </w:r>
                </w:p>
              </w:tc>
            </w:tr>
            <w:tr w:rsidR="00A85F2D" w14:paraId="2618ED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9C2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5F7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9BB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B7D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60D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03D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DA3A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D09C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E5C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447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20A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ADC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24E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A76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</w:t>
                  </w:r>
                </w:p>
              </w:tc>
            </w:tr>
            <w:tr w:rsidR="00A85F2D" w14:paraId="692493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9F5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063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899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0C2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BA4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64D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3FE9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A1F26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D52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765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99E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6E7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978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2C9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</w:t>
                  </w:r>
                </w:p>
              </w:tc>
            </w:tr>
            <w:tr w:rsidR="00A85F2D" w14:paraId="38F9B5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D04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0A9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B09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EB0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02C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4B5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70C6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4271B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268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DC3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F54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BA0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57F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975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1 204,47</w:t>
                  </w:r>
                </w:p>
              </w:tc>
            </w:tr>
            <w:tr w:rsidR="00A51EBF" w14:paraId="3700B271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02A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C55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18B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5EF9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D4B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4E4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569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5D7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59F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903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D4F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1 688,66</w:t>
                  </w:r>
                </w:p>
              </w:tc>
            </w:tr>
            <w:tr w:rsidR="00A51EBF" w14:paraId="0E05C355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610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Dvorec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Třebče</w:t>
                  </w:r>
                  <w:proofErr w:type="spellEnd"/>
                </w:p>
              </w:tc>
            </w:tr>
            <w:tr w:rsidR="00A85F2D" w14:paraId="7A16F9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3DC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504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D05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9E8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5DA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CE1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22C9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47E16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C97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B76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1C4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71D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23F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931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18,02</w:t>
                  </w:r>
                </w:p>
              </w:tc>
            </w:tr>
            <w:tr w:rsidR="00A85F2D" w14:paraId="6FF625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B7B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EE7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646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E7E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779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C04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9B33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C569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898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8E0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87A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DFF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FFD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BCC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97,19</w:t>
                  </w:r>
                </w:p>
              </w:tc>
            </w:tr>
            <w:tr w:rsidR="00A51EBF" w14:paraId="3C317299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532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534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DF1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9816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124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2C4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444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699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24E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1B6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CB3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115,21</w:t>
                  </w:r>
                </w:p>
              </w:tc>
            </w:tr>
            <w:tr w:rsidR="00A51EBF" w14:paraId="7C711054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1B1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A85F2D" w14:paraId="51367A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688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6F7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D89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EBF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B3F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4A7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ED6D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458D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D64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AD9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A2D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1CC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7A5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83F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862,59</w:t>
                  </w:r>
                </w:p>
              </w:tc>
            </w:tr>
            <w:tr w:rsidR="00A85F2D" w14:paraId="1AEE7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C66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267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CD9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025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723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5AB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9AA7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D99D4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4AD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A28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EF4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852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07C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070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613,52</w:t>
                  </w:r>
                </w:p>
              </w:tc>
            </w:tr>
            <w:tr w:rsidR="00A85F2D" w14:paraId="1F4DBD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62C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BD1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E48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2D8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276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889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FD69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8A71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F7D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C39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E1C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6C8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22F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D52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2 356,22</w:t>
                  </w:r>
                </w:p>
              </w:tc>
            </w:tr>
            <w:tr w:rsidR="00A85F2D" w14:paraId="2B4507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D89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3BD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A3E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3F6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9A5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53A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6A81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AE2E8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976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277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3E1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037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DEA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47C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66,33</w:t>
                  </w:r>
                </w:p>
              </w:tc>
            </w:tr>
            <w:tr w:rsidR="00A85F2D" w14:paraId="471163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EC7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326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44F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32A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89A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F36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1B767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5A83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DA0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AB9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750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72B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1ED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ECD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255,67</w:t>
                  </w:r>
                </w:p>
              </w:tc>
            </w:tr>
            <w:tr w:rsidR="00A85F2D" w14:paraId="1E6568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AC1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C55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96A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956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D62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C74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627C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0363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9AE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F34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8C9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535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884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CFF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959,42</w:t>
                  </w:r>
                </w:p>
              </w:tc>
            </w:tr>
            <w:tr w:rsidR="00A85F2D" w14:paraId="5E0AFA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844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385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287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F0B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58A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ACA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3308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A8AE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BF8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37F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F91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B29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E60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7E7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1 543,71</w:t>
                  </w:r>
                </w:p>
              </w:tc>
            </w:tr>
            <w:tr w:rsidR="00A85F2D" w14:paraId="286F32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19A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716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91E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0CB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41A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DC4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AF24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E51A3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8FA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4D9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3B0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6D5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12C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E97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17,54</w:t>
                  </w:r>
                </w:p>
              </w:tc>
            </w:tr>
            <w:tr w:rsidR="00A85F2D" w14:paraId="54AE76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FBE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8F7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607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759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232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892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E920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450EF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C47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6C7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CE0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BB7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4ED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D94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137,24</w:t>
                  </w:r>
                </w:p>
              </w:tc>
            </w:tr>
            <w:tr w:rsidR="00A85F2D" w14:paraId="7ADDBA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440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D14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BAB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4A2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A8C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44A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0348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CFCA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A7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A2F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AAC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C9E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219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D3A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719,24</w:t>
                  </w:r>
                </w:p>
              </w:tc>
            </w:tr>
            <w:tr w:rsidR="00A85F2D" w14:paraId="4BAFA6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393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DEC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46E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AD8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7C5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ECB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584F7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ACDD3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E62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33F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B95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147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1FD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97C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45,75</w:t>
                  </w:r>
                </w:p>
              </w:tc>
            </w:tr>
            <w:tr w:rsidR="00A51EBF" w14:paraId="57D77670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DF5B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7DA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5AB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5F42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60C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556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AAA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B3E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08E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159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A72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7 577,23</w:t>
                  </w:r>
                </w:p>
              </w:tc>
            </w:tr>
            <w:tr w:rsidR="00A51EBF" w14:paraId="00CD7160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81A6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</w:tr>
            <w:tr w:rsidR="00A85F2D" w14:paraId="20F05D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2AE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584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92F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AD0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A2B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1BE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D231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81E1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586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77E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D45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0DF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75B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6F9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178,17</w:t>
                  </w:r>
                </w:p>
              </w:tc>
            </w:tr>
            <w:tr w:rsidR="00A85F2D" w14:paraId="50FB63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384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52C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E1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A87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2A6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D82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F29B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10702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BF4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E1A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B6C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306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FB7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F85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487,40</w:t>
                  </w:r>
                </w:p>
              </w:tc>
            </w:tr>
            <w:tr w:rsidR="00A85F2D" w14:paraId="5BE6C1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5D2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CDC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F86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483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DDD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7C3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80E2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454B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138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DF1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107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554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692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D28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651,80</w:t>
                  </w:r>
                </w:p>
              </w:tc>
            </w:tr>
            <w:tr w:rsidR="00A85F2D" w14:paraId="2C3F58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060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327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2B3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CB7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9E2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E72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DD0D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09433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642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47A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5B1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16A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5B5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DB7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608,86</w:t>
                  </w:r>
                </w:p>
              </w:tc>
            </w:tr>
            <w:tr w:rsidR="00A51EBF" w14:paraId="2964018F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15F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E60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BF3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4441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809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0C1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325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C34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E03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A59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AFD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1 926,23</w:t>
                  </w:r>
                </w:p>
              </w:tc>
            </w:tr>
            <w:tr w:rsidR="00A51EBF" w14:paraId="7EF385AC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953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</w:tr>
            <w:tr w:rsidR="00A85F2D" w14:paraId="025529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1AE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273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9F1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7EB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026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E27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1C55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D8974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0CF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5A2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CF7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78F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B3A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026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571,66</w:t>
                  </w:r>
                </w:p>
              </w:tc>
            </w:tr>
            <w:tr w:rsidR="00A85F2D" w14:paraId="0F4241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CAB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C9E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BA4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0C1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B7D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F6B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794E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78A1B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E5C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F76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25A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763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147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D00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24,51</w:t>
                  </w:r>
                </w:p>
              </w:tc>
            </w:tr>
            <w:tr w:rsidR="00A85F2D" w14:paraId="545F31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20A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376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713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1C0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0D1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1A8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75BFB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06DF8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AF5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6EA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F8A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162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8B9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0D4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137,26</w:t>
                  </w:r>
                </w:p>
              </w:tc>
            </w:tr>
            <w:tr w:rsidR="00A85F2D" w14:paraId="198100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F91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F10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5A5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0D6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F2F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E3F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B469B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068A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74F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640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FFA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B27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790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1BE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117,93</w:t>
                  </w:r>
                </w:p>
              </w:tc>
            </w:tr>
            <w:tr w:rsidR="00A85F2D" w14:paraId="1894DF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4AC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B2F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9A4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5D6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312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442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40D2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905C8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8C1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392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A0B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E5D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674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0AD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405,26</w:t>
                  </w:r>
                </w:p>
              </w:tc>
            </w:tr>
            <w:tr w:rsidR="00A85F2D" w14:paraId="18FB03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71B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FE9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34B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AFE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96D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D45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EB8B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1DC9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59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1DA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560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138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D26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666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113,84</w:t>
                  </w:r>
                </w:p>
              </w:tc>
            </w:tr>
            <w:tr w:rsidR="00A85F2D" w14:paraId="1B3C33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26C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ADA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BD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7BB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08B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74D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1718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DB5F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AD4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392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EF9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978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91B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6B6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209,44</w:t>
                  </w:r>
                </w:p>
              </w:tc>
            </w:tr>
            <w:tr w:rsidR="00A85F2D" w14:paraId="4FE464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47F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B98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83B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50E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BD0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D94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3DAD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FB76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054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F96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67C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90E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52D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F8E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229,05</w:t>
                  </w:r>
                </w:p>
              </w:tc>
            </w:tr>
            <w:tr w:rsidR="00A85F2D" w14:paraId="74B26B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A22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BD9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E4C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C81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04E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D0E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A0B5B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268F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B8F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FC2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13C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271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719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1AA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</w:t>
                  </w:r>
                </w:p>
              </w:tc>
            </w:tr>
            <w:tr w:rsidR="00A85F2D" w14:paraId="762754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A53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66C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CFD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168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BFD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491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CEB76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2095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825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D3E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D52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092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BC9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BE4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A85F2D" w14:paraId="7609E2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407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918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3ED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4F1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EE4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762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0BE3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EFE9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4F0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C8B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0AC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BA3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FF5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7B6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A85F2D" w14:paraId="17B879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140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593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789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F7D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3CD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8A4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1B52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ED668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33B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D3F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42D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B82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AB6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20A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958,94</w:t>
                  </w:r>
                </w:p>
              </w:tc>
            </w:tr>
            <w:tr w:rsidR="00A85F2D" w14:paraId="33316C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B33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530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B5D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178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432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16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0B2F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F76D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00C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857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28C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5DF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7FA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6A0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166,95</w:t>
                  </w:r>
                </w:p>
              </w:tc>
            </w:tr>
            <w:tr w:rsidR="00A85F2D" w14:paraId="6EDBE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27D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3DD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862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6C0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A37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9C7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3976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544E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577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118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4DF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17F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B9C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658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A85F2D" w14:paraId="589D2D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4F6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C78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567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292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F57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B65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C2F9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9CE55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41A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CAE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EA3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F6C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1B7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47E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412,07</w:t>
                  </w:r>
                </w:p>
              </w:tc>
            </w:tr>
            <w:tr w:rsidR="00A85F2D" w14:paraId="37EFAF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287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C43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E57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F99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181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D1C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4610B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BA5F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76D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A63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8DF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FBD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38A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6A0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4 871,52</w:t>
                  </w:r>
                </w:p>
              </w:tc>
            </w:tr>
            <w:tr w:rsidR="00A85F2D" w14:paraId="150C65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4EA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FC2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D5B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8A0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8F3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5A6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BA29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A5DA4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390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140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C02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BAA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A4D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5FF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1 238,38</w:t>
                  </w:r>
                </w:p>
              </w:tc>
            </w:tr>
            <w:tr w:rsidR="00A51EBF" w14:paraId="1B360BC4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502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224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108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7F15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681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CBA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110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EBF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6C4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8C5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61D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9 589,17</w:t>
                  </w:r>
                </w:p>
              </w:tc>
            </w:tr>
            <w:tr w:rsidR="00A51EBF" w14:paraId="718B0643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25B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</w:tr>
            <w:tr w:rsidR="00A85F2D" w14:paraId="21EF92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235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82C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820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24C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B9A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BB5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CE97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5CF8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332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64B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A80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EFB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8ED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1F7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19,32</w:t>
                  </w:r>
                </w:p>
              </w:tc>
            </w:tr>
            <w:tr w:rsidR="00A85F2D" w14:paraId="5D5B0B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D37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46B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A2E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E3B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AF2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56D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22A86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64307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300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014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784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3A6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1A0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3B6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130,09</w:t>
                  </w:r>
                </w:p>
              </w:tc>
            </w:tr>
            <w:tr w:rsidR="00A85F2D" w14:paraId="79D19C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382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470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50E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9AF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CE0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423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FA65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E707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4D6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CBD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423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BBF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4B2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8E1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11,36</w:t>
                  </w:r>
                </w:p>
              </w:tc>
            </w:tr>
            <w:tr w:rsidR="00A85F2D" w14:paraId="6287D3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3C4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40A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AD1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341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0D5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F5E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0929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4097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E7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B87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858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580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98B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DF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138,90</w:t>
                  </w:r>
                </w:p>
              </w:tc>
            </w:tr>
            <w:tr w:rsidR="00A85F2D" w14:paraId="62505C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C6F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E58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BEB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502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76F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801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7486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12F52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348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13C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B95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5D7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07F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DDA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621,79</w:t>
                  </w:r>
                </w:p>
              </w:tc>
            </w:tr>
            <w:tr w:rsidR="00A51EBF" w14:paraId="4D5C2FA7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30C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597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C32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8EE6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CE3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450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265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651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17D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8AD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64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921,46</w:t>
                  </w:r>
                </w:p>
              </w:tc>
            </w:tr>
            <w:tr w:rsidR="00A51EBF" w14:paraId="4CD79157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F21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</w:tr>
            <w:tr w:rsidR="00A85F2D" w14:paraId="15A7B9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A1D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19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170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CCF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274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89C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E8F9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7289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CE9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B87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951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D0C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432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301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</w:t>
                  </w:r>
                </w:p>
              </w:tc>
            </w:tr>
            <w:tr w:rsidR="00A85F2D" w14:paraId="7E1D39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A00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DD8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5BF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75E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61A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471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52E2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74343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3FA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9DA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CB6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1FA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9B6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34F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A85F2D" w14:paraId="1091F9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C19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A83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76A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173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B9C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D97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B7437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639B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3C9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F9D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B10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14D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3D0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7B6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A85F2D" w14:paraId="4B9349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712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DCE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6DC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09D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878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B99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58986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9CD13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FAE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BE0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7A5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421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F23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94E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139,03</w:t>
                  </w:r>
                </w:p>
              </w:tc>
            </w:tr>
            <w:tr w:rsidR="00A85F2D" w14:paraId="1E91E3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FC2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52B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BA8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C5B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8EC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B3A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EC01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C3BE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B97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867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19B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479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72B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FB8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</w:t>
                  </w:r>
                </w:p>
              </w:tc>
            </w:tr>
            <w:tr w:rsidR="00A85F2D" w14:paraId="7027C6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6D1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C3E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3A4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C3D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6B4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D67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C723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7744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047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0AF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A4D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2F3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19B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298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142,06</w:t>
                  </w:r>
                </w:p>
              </w:tc>
            </w:tr>
            <w:tr w:rsidR="00A85F2D" w14:paraId="17552A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1D5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424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F1F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605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8C9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9CC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F636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5C867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EAA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4E0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4D5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F00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CB1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C75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55,13</w:t>
                  </w:r>
                </w:p>
              </w:tc>
            </w:tr>
            <w:tr w:rsidR="00A85F2D" w14:paraId="649D60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E4A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109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71F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9CA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3B3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553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60D9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39E23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877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EFD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F95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EC8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DF9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604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31,20</w:t>
                  </w:r>
                </w:p>
              </w:tc>
            </w:tr>
            <w:tr w:rsidR="00A85F2D" w14:paraId="59DE7A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7D0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253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96D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5FD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C1D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D23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F51C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162B7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C00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933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076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C21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F2D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70D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A85F2D" w14:paraId="08E09C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4D5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F3A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C4E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A22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13B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B05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5CC2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6BAA2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9C0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E90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9BD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63D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56C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711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A85F2D" w14:paraId="7E09FC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7626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66C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758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989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4C1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F96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F005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BE37E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17D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50E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882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084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753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AE9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</w:t>
                  </w:r>
                </w:p>
              </w:tc>
            </w:tr>
            <w:tr w:rsidR="00A85F2D" w14:paraId="63F8EE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F20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52A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AA4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6F4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294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2F8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C4AC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E5E94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583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FB6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265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7B0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984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972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A51EBF" w14:paraId="25243EF7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699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E63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25F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C57A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FF2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78A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41D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A96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952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F6F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875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412,86</w:t>
                  </w:r>
                </w:p>
              </w:tc>
            </w:tr>
            <w:tr w:rsidR="00A51EBF" w14:paraId="41817708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4BF7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</w:tr>
            <w:tr w:rsidR="00A85F2D" w14:paraId="131019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33E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7E5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47D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D49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C9D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629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5510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E052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950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6B3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99C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AEA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09F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86B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133,18</w:t>
                  </w:r>
                </w:p>
              </w:tc>
            </w:tr>
            <w:tr w:rsidR="00A85F2D" w14:paraId="054AD6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1EE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52B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666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90D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A7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7B3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EE6F6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F607B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24E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748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715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AC7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EC6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55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46,30</w:t>
                  </w:r>
                </w:p>
              </w:tc>
            </w:tr>
            <w:tr w:rsidR="00A85F2D" w14:paraId="4DA4D4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2DD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0E2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F7B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1A3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874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797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720E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4DAA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627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ECE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684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707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5F8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838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549,20</w:t>
                  </w:r>
                </w:p>
              </w:tc>
            </w:tr>
            <w:tr w:rsidR="00A85F2D" w14:paraId="781A80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897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10B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13B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7DF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231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C4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F13C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7911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FAB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FC0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6A9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F8B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B13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728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A85F2D" w14:paraId="4DF8AF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0D5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140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44A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B5E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5D7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96B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EA13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BE5E5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42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DD5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98F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E19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938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9AD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A51EBF" w14:paraId="48CB93CE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E48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7FE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E3E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757E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FE7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975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AD1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313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C32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51E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227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790,98</w:t>
                  </w:r>
                </w:p>
              </w:tc>
            </w:tr>
            <w:tr w:rsidR="00A51EBF" w14:paraId="781120CA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33C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</w:tr>
            <w:tr w:rsidR="00A85F2D" w14:paraId="7073D5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EFE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2B6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826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8D6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814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9CD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B684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D3267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90E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C96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928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DBE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EF7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407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723,80</w:t>
                  </w:r>
                </w:p>
              </w:tc>
            </w:tr>
            <w:tr w:rsidR="00A85F2D" w14:paraId="5A6FF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033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004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CA2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174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22E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EA2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02D4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62AE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A50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032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50B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92F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F6E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E33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91,92</w:t>
                  </w:r>
                </w:p>
              </w:tc>
            </w:tr>
            <w:tr w:rsidR="00A85F2D" w14:paraId="210DF3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0B0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918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22F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252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B3C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5B8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9A83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6C262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0E3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C51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3E0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71C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8DD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638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534,36</w:t>
                  </w:r>
                </w:p>
              </w:tc>
            </w:tr>
            <w:tr w:rsidR="00A85F2D" w14:paraId="36061E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1F7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E98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E30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23D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D3B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14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A678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1F41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041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F75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B0B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AD9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EB9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3F3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245,84</w:t>
                  </w:r>
                </w:p>
              </w:tc>
            </w:tr>
            <w:tr w:rsidR="00A85F2D" w14:paraId="1BE344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F91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89F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EC2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4DB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2C2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1F9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5EA3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8544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A02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E3F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8F9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2AD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0AC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011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176,04</w:t>
                  </w:r>
                </w:p>
              </w:tc>
            </w:tr>
            <w:tr w:rsidR="00A85F2D" w14:paraId="220FC4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C7F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41D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EF2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96A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AAC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AF3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BCFA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9928E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327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FA3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E00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19A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0E3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297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857,47</w:t>
                  </w:r>
                </w:p>
              </w:tc>
            </w:tr>
            <w:tr w:rsidR="00A85F2D" w14:paraId="5B3D06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2EB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801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BDE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648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C90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71D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1720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0CC2B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4A0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3E5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577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513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A00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AF0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112,17</w:t>
                  </w:r>
                </w:p>
              </w:tc>
            </w:tr>
            <w:tr w:rsidR="00A85F2D" w14:paraId="363246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9D4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9F1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027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18D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13B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55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3CFC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75033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89D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059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E93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A74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E14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1BA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377,32</w:t>
                  </w:r>
                </w:p>
              </w:tc>
            </w:tr>
            <w:tr w:rsidR="00A85F2D" w14:paraId="138F38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55B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C1A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BC0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0D0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71E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72C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9F74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F9D62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7C7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909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C2A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9466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D4D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F00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60,13</w:t>
                  </w:r>
                </w:p>
              </w:tc>
            </w:tr>
            <w:tr w:rsidR="00A85F2D" w14:paraId="3CD655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253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32B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E6B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7F1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D28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7DA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81A9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162EE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2E4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861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4B0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B64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382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47B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157,66</w:t>
                  </w:r>
                </w:p>
              </w:tc>
            </w:tr>
            <w:tr w:rsidR="00A85F2D" w14:paraId="4E68FC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B85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24B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806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0BC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21B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363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5691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D8F65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C8B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091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C34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E03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CB9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347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111,55</w:t>
                  </w:r>
                </w:p>
              </w:tc>
            </w:tr>
            <w:tr w:rsidR="00A51EBF" w14:paraId="31FB1414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4F4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BFD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99E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1A3A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559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769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7EE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746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8EE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CE7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643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3 448,26</w:t>
                  </w:r>
                </w:p>
              </w:tc>
            </w:tr>
            <w:tr w:rsidR="00A51EBF" w14:paraId="1B8DF988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206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</w:tr>
            <w:tr w:rsidR="00A85F2D" w14:paraId="358974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905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A9A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3BE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6E7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27F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0D3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4AC9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E5255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5E2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88E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450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384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B25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BC8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78,01</w:t>
                  </w:r>
                </w:p>
              </w:tc>
            </w:tr>
            <w:tr w:rsidR="00A85F2D" w14:paraId="5D2357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ED1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530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A66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AC0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F2E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01C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10CE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90EA6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E57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284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2DC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7E1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E41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4F9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1 211,79</w:t>
                  </w:r>
                </w:p>
              </w:tc>
            </w:tr>
            <w:tr w:rsidR="00A85F2D" w14:paraId="40FB27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2E8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B8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923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DFC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1F1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B59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626B7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8118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043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BD4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19B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C2F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516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DE8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230,55</w:t>
                  </w:r>
                </w:p>
              </w:tc>
            </w:tr>
            <w:tr w:rsidR="00A85F2D" w14:paraId="4D7276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857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631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995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986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C1C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834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1E78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D107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BC4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1D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8CA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CAF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860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C23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19,50</w:t>
                  </w:r>
                </w:p>
              </w:tc>
            </w:tr>
            <w:tr w:rsidR="00A85F2D" w14:paraId="5936FD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8CE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6D9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BE8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3E7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845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FC6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4225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5CB7B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F4C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D1A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FA6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BE8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0AD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FD7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297,87</w:t>
                  </w:r>
                </w:p>
              </w:tc>
            </w:tr>
            <w:tr w:rsidR="00A85F2D" w14:paraId="5E8B88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46A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263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E24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A74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926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43D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9B74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97037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E21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87B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6A1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FDC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99C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694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305,09</w:t>
                  </w:r>
                </w:p>
              </w:tc>
            </w:tr>
            <w:tr w:rsidR="00A85F2D" w14:paraId="6CF01A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5A5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9C7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3BE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EF1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A9E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437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198C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DCEE6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1C8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521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120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7B2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1EA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B41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6,41</w:t>
                  </w:r>
                </w:p>
              </w:tc>
            </w:tr>
            <w:tr w:rsidR="00A85F2D" w14:paraId="37905A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A1D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9A5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97E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524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B52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405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BBCD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7B55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419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5A4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205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C5F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0B5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1A3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A85F2D" w14:paraId="27EAF5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468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9A0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21C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FA8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28A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0C3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5DA5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5600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615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E3D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0FD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4E9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4D9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B0A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</w:t>
                  </w:r>
                </w:p>
              </w:tc>
            </w:tr>
            <w:tr w:rsidR="00A85F2D" w14:paraId="52A854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1C3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0E4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839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5B3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8C7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A26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9FAF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EAC0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720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BA2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349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AD0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36F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95E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29,39</w:t>
                  </w:r>
                </w:p>
              </w:tc>
            </w:tr>
            <w:tr w:rsidR="00A85F2D" w14:paraId="5F3E55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8C2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ACA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396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4F5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46B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EEB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BBAD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CA3D2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B2F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809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43A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EC4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49B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D1B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26,98</w:t>
                  </w:r>
                </w:p>
              </w:tc>
            </w:tr>
            <w:tr w:rsidR="00A85F2D" w14:paraId="5B3BB7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475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6A4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790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6A0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F3F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523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E1D3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4089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96D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BE5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588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463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08D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F2A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17,63</w:t>
                  </w:r>
                </w:p>
              </w:tc>
            </w:tr>
            <w:tr w:rsidR="00A85F2D" w14:paraId="28FFF3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567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C9A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207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B81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41E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D6B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0133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E95E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8B3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98D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1AA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734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883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E1B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9,35</w:t>
                  </w:r>
                </w:p>
              </w:tc>
            </w:tr>
            <w:tr w:rsidR="00A85F2D" w14:paraId="319FA2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ECF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E6A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22A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8C0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AC1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1B9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947E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8067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E64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373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E62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A10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D6E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F0E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197,42</w:t>
                  </w:r>
                </w:p>
              </w:tc>
            </w:tr>
            <w:tr w:rsidR="00A85F2D" w14:paraId="70DB21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3F1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72E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C7D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0DE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EA0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CE3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CAD7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85838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450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A12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B12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0AA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072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61F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268,75</w:t>
                  </w:r>
                </w:p>
              </w:tc>
            </w:tr>
            <w:tr w:rsidR="00A85F2D" w14:paraId="59FDBB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DF0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3C1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977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CC1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3A5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0D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1857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91D57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4B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3BD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466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E0D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62C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569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69,73</w:t>
                  </w:r>
                </w:p>
              </w:tc>
            </w:tr>
            <w:tr w:rsidR="00A85F2D" w14:paraId="589433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B78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16E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53A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59E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A3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074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90B5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47BDE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D22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3E1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D23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539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85A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31E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160,56</w:t>
                  </w:r>
                </w:p>
              </w:tc>
            </w:tr>
            <w:tr w:rsidR="00A85F2D" w14:paraId="51D09A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7CE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1F8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682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C87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2F1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4A5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4B6C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53786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0F3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441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E60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1D1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020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C99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13,89</w:t>
                  </w:r>
                </w:p>
              </w:tc>
            </w:tr>
            <w:tr w:rsidR="00A85F2D" w14:paraId="560DED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53A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3D0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61A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264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26C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173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2E6B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A8C0B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625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072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A26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786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938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DF2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12,02</w:t>
                  </w:r>
                </w:p>
              </w:tc>
            </w:tr>
            <w:tr w:rsidR="00A85F2D" w14:paraId="45CA2E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580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CED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684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DCF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7E5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B9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E504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AAFE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F66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63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BC6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959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87C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2FB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</w:tr>
            <w:tr w:rsidR="00A51EBF" w14:paraId="576184E4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002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9D5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695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96B8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E41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2BD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A1E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569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792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C41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174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3 102,41</w:t>
                  </w:r>
                </w:p>
              </w:tc>
            </w:tr>
            <w:tr w:rsidR="00A51EBF" w14:paraId="3CE0EE18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073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</w:tr>
            <w:tr w:rsidR="00A85F2D" w14:paraId="3B8EA1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EE8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7D4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CF6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8E9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01F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2DE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EFA9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F6BF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7E3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B08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3AFA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866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16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166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A51EBF" w14:paraId="3901252E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E46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1C1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586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71EA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74A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8E5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ACD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C35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D26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95E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720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8,63</w:t>
                  </w:r>
                </w:p>
              </w:tc>
            </w:tr>
            <w:tr w:rsidR="00A51EBF" w14:paraId="1F6F1E6D" w14:textId="77777777" w:rsidTr="00A51EB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21F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Třebeč</w:t>
                  </w:r>
                  <w:proofErr w:type="spellEnd"/>
                </w:p>
              </w:tc>
            </w:tr>
            <w:tr w:rsidR="00A85F2D" w14:paraId="3F16DC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0F5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65D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90A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C65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BA4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F94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8CBF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5C542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387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E02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788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B14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0A5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866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41,28</w:t>
                  </w:r>
                </w:p>
              </w:tc>
            </w:tr>
            <w:tr w:rsidR="00A85F2D" w14:paraId="7C0E8A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D87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2E1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E32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45A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CBC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412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A117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C21C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71B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54D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BFE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C81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304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260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1 083,82</w:t>
                  </w:r>
                </w:p>
              </w:tc>
            </w:tr>
            <w:tr w:rsidR="00A85F2D" w14:paraId="315112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CE5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D3A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2ED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171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91C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05E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CD4C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C7A71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FCD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C25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1FC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20B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EDA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36B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68,51</w:t>
                  </w:r>
                </w:p>
              </w:tc>
            </w:tr>
            <w:tr w:rsidR="00A85F2D" w14:paraId="428724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FA3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277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349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63D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8B7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A62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E0AE6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511B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66F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BDF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A69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C97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9ED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B30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171,42</w:t>
                  </w:r>
                </w:p>
              </w:tc>
            </w:tr>
            <w:tr w:rsidR="00A85F2D" w14:paraId="6D5157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5B3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4E7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B38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E1E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C8F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885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45EE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A8475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7EF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399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609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E31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7ED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E3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30,10</w:t>
                  </w:r>
                </w:p>
              </w:tc>
            </w:tr>
            <w:tr w:rsidR="00A85F2D" w14:paraId="6F2B64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013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ACC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874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E7B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165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07E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DFB8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6F0C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365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BA5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821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0C2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70A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C3F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16,34</w:t>
                  </w:r>
                </w:p>
              </w:tc>
            </w:tr>
            <w:tr w:rsidR="00A85F2D" w14:paraId="5E2137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27D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D97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8D6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A1F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D8F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847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2DCA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811A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918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E21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D52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7E4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4C4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26B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43,57</w:t>
                  </w:r>
                </w:p>
              </w:tc>
            </w:tr>
            <w:tr w:rsidR="00A85F2D" w14:paraId="541405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69A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F30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43E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135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09E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FB8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C03D9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C7B70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6F3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C69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E78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A54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0F2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398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136,45</w:t>
                  </w:r>
                </w:p>
              </w:tc>
            </w:tr>
            <w:tr w:rsidR="00A85F2D" w14:paraId="691B4B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072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B73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947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911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F75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0E2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72C43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9D95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822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E2F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0A0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47A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7F1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FEB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A85F2D" w14:paraId="35412B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E1C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775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105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657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BAE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477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4987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AE1B5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9E9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E04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C53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4BA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52B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FDA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8,03</w:t>
                  </w:r>
                </w:p>
              </w:tc>
            </w:tr>
            <w:tr w:rsidR="00A85F2D" w14:paraId="673422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E88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7A9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8EA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856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315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A2E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84846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967A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D47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1F7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F01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F7C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205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155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261,42</w:t>
                  </w:r>
                </w:p>
              </w:tc>
            </w:tr>
            <w:tr w:rsidR="00A85F2D" w14:paraId="37CCE0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448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D79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783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386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EB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640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9CFF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B1124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5B9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443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9B3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A2FC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901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77F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6,31</w:t>
                  </w:r>
                </w:p>
              </w:tc>
            </w:tr>
            <w:tr w:rsidR="00A85F2D" w14:paraId="07686A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4B7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3B4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6EC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D3E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6E2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9AF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AFCE7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4F779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905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E42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7D3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557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74D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3D1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</w:t>
                  </w:r>
                </w:p>
              </w:tc>
            </w:tr>
            <w:tr w:rsidR="00A85F2D" w14:paraId="06BF46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DD7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1C9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A35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722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3BA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53D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B924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88D34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000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A56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25A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251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E05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425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A85F2D" w14:paraId="71F3F7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DB6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6EA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4A3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FCF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9FC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404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7ADD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562F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086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53B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C73D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194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490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619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A85F2D" w14:paraId="06B55F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6B8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5EE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BE1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8F5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B04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86E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98C0A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E1B9E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814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353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44F7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843B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B6B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01F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A85F2D" w14:paraId="1720F1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253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6BD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440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F026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992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361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46CB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BB08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E5A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9FC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244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C45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1432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818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6,31</w:t>
                  </w:r>
                </w:p>
              </w:tc>
            </w:tr>
            <w:tr w:rsidR="00A85F2D" w14:paraId="6D4056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CED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040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364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6B6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840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592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0325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8D86D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A1B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CF3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442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316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211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5AC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A85F2D" w14:paraId="787520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237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593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E23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DB4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326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597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BEF5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A75CF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7AC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632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01B1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C45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D35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57A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A85F2D" w14:paraId="630A2D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D86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003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1FC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7D58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879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7D0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9181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EF9CF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5BE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A7B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594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951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469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8B7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A85F2D" w14:paraId="391A02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1528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4F7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2B7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C29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B11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56F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9FD4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57C2E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DB2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782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824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E55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2ABB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0AC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401,88</w:t>
                  </w:r>
                </w:p>
              </w:tc>
            </w:tr>
            <w:tr w:rsidR="00A85F2D" w14:paraId="6E07DE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42E7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663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451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650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C53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8D2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3E7E7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47C9C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318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057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CF7E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FB20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D91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E2E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201,80</w:t>
                  </w:r>
                </w:p>
              </w:tc>
            </w:tr>
            <w:tr w:rsidR="00A85F2D" w14:paraId="14A6A7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C67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CDE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FF1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D53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D5C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217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3C612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27355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791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5E5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F46F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2A3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EB99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3D3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</w:t>
                  </w:r>
                </w:p>
              </w:tc>
            </w:tr>
            <w:tr w:rsidR="00A85F2D" w14:paraId="3CB7E1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326E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995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E10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4A8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B7BF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00E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0F0E4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607EF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430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356A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D1E3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DC02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442C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00C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</w:t>
                  </w:r>
                </w:p>
              </w:tc>
            </w:tr>
            <w:tr w:rsidR="00A85F2D" w14:paraId="289384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B08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0C8E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7CD3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914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315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551B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1D4B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B07AA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D6A8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B2F6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6F98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E719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6B7F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B09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116,95</w:t>
                  </w:r>
                </w:p>
              </w:tc>
            </w:tr>
            <w:tr w:rsidR="00A85F2D" w14:paraId="5B5B35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0D1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B414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32FD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F7F0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9ED5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39C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D7C00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AF293" w14:textId="77777777" w:rsidR="00A85F2D" w:rsidRDefault="00A51E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E4CC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0F1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F345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78F4" w14:textId="77777777" w:rsidR="00A85F2D" w:rsidRDefault="00A51E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0F2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C480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</w:t>
                  </w:r>
                </w:p>
              </w:tc>
            </w:tr>
            <w:tr w:rsidR="00A51EBF" w14:paraId="7702A263" w14:textId="77777777" w:rsidTr="00A51EB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524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7E81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CF9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68F1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DDD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CAE5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9041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D80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F974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B57A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D719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2 703,42</w:t>
                  </w:r>
                </w:p>
              </w:tc>
            </w:tr>
            <w:tr w:rsidR="00A51EBF" w14:paraId="016BE633" w14:textId="77777777" w:rsidTr="00A51EB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94AB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BF32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118 415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C43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774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BE07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E737" w14:textId="77777777" w:rsidR="00A85F2D" w:rsidRDefault="00A51E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32 285</w:t>
                  </w:r>
                </w:p>
              </w:tc>
            </w:tr>
            <w:tr w:rsidR="00A51EBF" w14:paraId="23D713BE" w14:textId="77777777" w:rsidTr="00A51EB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F55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C83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CE03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1A9D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C47E" w14:textId="77777777" w:rsidR="00A85F2D" w:rsidRDefault="00A85F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C5E1" w14:textId="77777777" w:rsidR="00A85F2D" w:rsidRDefault="00A85F2D">
                  <w:pPr>
                    <w:spacing w:after="0" w:line="240" w:lineRule="auto"/>
                  </w:pPr>
                </w:p>
              </w:tc>
            </w:tr>
          </w:tbl>
          <w:p w14:paraId="0D1D330C" w14:textId="77777777" w:rsidR="00A85F2D" w:rsidRDefault="00A85F2D">
            <w:pPr>
              <w:spacing w:after="0" w:line="240" w:lineRule="auto"/>
            </w:pPr>
          </w:p>
        </w:tc>
      </w:tr>
      <w:tr w:rsidR="00A85F2D" w14:paraId="3FA425F5" w14:textId="77777777">
        <w:trPr>
          <w:trHeight w:val="254"/>
        </w:trPr>
        <w:tc>
          <w:tcPr>
            <w:tcW w:w="115" w:type="dxa"/>
          </w:tcPr>
          <w:p w14:paraId="0C685AAB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6AF7BD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AEC82F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2613C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98EA13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58CC58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51EBF" w14:paraId="5F6BBD6C" w14:textId="77777777" w:rsidTr="00A51EBF">
        <w:trPr>
          <w:trHeight w:val="1305"/>
        </w:trPr>
        <w:tc>
          <w:tcPr>
            <w:tcW w:w="115" w:type="dxa"/>
          </w:tcPr>
          <w:p w14:paraId="1751079D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5F2D" w14:paraId="5EB1823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32F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621510D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72F246F" w14:textId="77777777" w:rsidR="00A85F2D" w:rsidRDefault="00A51E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6957F75" w14:textId="77777777" w:rsidR="00A85F2D" w:rsidRDefault="00A51E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04769C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ADDFF34" w14:textId="77777777" w:rsidR="00A85F2D" w:rsidRDefault="00A85F2D">
            <w:pPr>
              <w:spacing w:after="0" w:line="240" w:lineRule="auto"/>
            </w:pPr>
          </w:p>
        </w:tc>
        <w:tc>
          <w:tcPr>
            <w:tcW w:w="285" w:type="dxa"/>
          </w:tcPr>
          <w:p w14:paraId="180A5501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85F2D" w14:paraId="48BEC958" w14:textId="77777777">
        <w:trPr>
          <w:trHeight w:val="99"/>
        </w:trPr>
        <w:tc>
          <w:tcPr>
            <w:tcW w:w="115" w:type="dxa"/>
          </w:tcPr>
          <w:p w14:paraId="434EC751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413FF3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3F18BB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A49466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DDFE6B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764842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51EBF" w14:paraId="07AD8625" w14:textId="77777777" w:rsidTr="00A51EBF">
        <w:trPr>
          <w:trHeight w:val="1685"/>
        </w:trPr>
        <w:tc>
          <w:tcPr>
            <w:tcW w:w="115" w:type="dxa"/>
          </w:tcPr>
          <w:p w14:paraId="5A3F05BD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5F2D" w14:paraId="17401F1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1C85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76EF3A2" w14:textId="77777777" w:rsidR="00A85F2D" w:rsidRDefault="00A51E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685551C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41EE30C" w14:textId="77777777" w:rsidR="00A85F2D" w:rsidRDefault="00A51E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FF90EF7" w14:textId="77777777" w:rsidR="00A85F2D" w:rsidRDefault="00A51E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0BFD7C6" w14:textId="77777777" w:rsidR="00A85F2D" w:rsidRDefault="00A51E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AC589B1" w14:textId="77777777" w:rsidR="00A85F2D" w:rsidRDefault="00A51E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1F4D23A" w14:textId="77777777" w:rsidR="00A85F2D" w:rsidRDefault="00A85F2D">
            <w:pPr>
              <w:spacing w:after="0" w:line="240" w:lineRule="auto"/>
            </w:pPr>
          </w:p>
        </w:tc>
        <w:tc>
          <w:tcPr>
            <w:tcW w:w="285" w:type="dxa"/>
          </w:tcPr>
          <w:p w14:paraId="79247BC7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  <w:tr w:rsidR="00A85F2D" w14:paraId="220F72FF" w14:textId="77777777">
        <w:trPr>
          <w:trHeight w:val="59"/>
        </w:trPr>
        <w:tc>
          <w:tcPr>
            <w:tcW w:w="115" w:type="dxa"/>
          </w:tcPr>
          <w:p w14:paraId="26FFEEDE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7B81AE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2AD18A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B59977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CD274C" w14:textId="77777777" w:rsidR="00A85F2D" w:rsidRDefault="00A85F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6969DE" w14:textId="77777777" w:rsidR="00A85F2D" w:rsidRDefault="00A85F2D">
            <w:pPr>
              <w:pStyle w:val="EmptyCellLayoutStyle"/>
              <w:spacing w:after="0" w:line="240" w:lineRule="auto"/>
            </w:pPr>
          </w:p>
        </w:tc>
      </w:tr>
    </w:tbl>
    <w:p w14:paraId="45BB522A" w14:textId="77777777" w:rsidR="00A85F2D" w:rsidRDefault="00A85F2D">
      <w:pPr>
        <w:spacing w:after="0" w:line="240" w:lineRule="auto"/>
      </w:pPr>
    </w:p>
    <w:sectPr w:rsidR="00A85F2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6B4A" w14:textId="77777777" w:rsidR="00A51EBF" w:rsidRDefault="00A51EBF">
      <w:pPr>
        <w:spacing w:after="0" w:line="240" w:lineRule="auto"/>
      </w:pPr>
      <w:r>
        <w:separator/>
      </w:r>
    </w:p>
  </w:endnote>
  <w:endnote w:type="continuationSeparator" w:id="0">
    <w:p w14:paraId="339C7338" w14:textId="77777777" w:rsidR="00A51EBF" w:rsidRDefault="00A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85F2D" w14:paraId="114FB9F1" w14:textId="77777777">
      <w:tc>
        <w:tcPr>
          <w:tcW w:w="9346" w:type="dxa"/>
        </w:tcPr>
        <w:p w14:paraId="6CC75179" w14:textId="77777777" w:rsidR="00A85F2D" w:rsidRDefault="00A85F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8D85B8" w14:textId="77777777" w:rsidR="00A85F2D" w:rsidRDefault="00A85F2D">
          <w:pPr>
            <w:pStyle w:val="EmptyCellLayoutStyle"/>
            <w:spacing w:after="0" w:line="240" w:lineRule="auto"/>
          </w:pPr>
        </w:p>
      </w:tc>
    </w:tr>
    <w:tr w:rsidR="00A85F2D" w14:paraId="2B7402B2" w14:textId="77777777">
      <w:tc>
        <w:tcPr>
          <w:tcW w:w="9346" w:type="dxa"/>
        </w:tcPr>
        <w:p w14:paraId="3A9CFAB7" w14:textId="77777777" w:rsidR="00A85F2D" w:rsidRDefault="00A85F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85F2D" w14:paraId="5F41FDE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4AFFBE" w14:textId="77777777" w:rsidR="00A85F2D" w:rsidRDefault="00A51E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B58320" w14:textId="77777777" w:rsidR="00A85F2D" w:rsidRDefault="00A85F2D">
          <w:pPr>
            <w:spacing w:after="0" w:line="240" w:lineRule="auto"/>
          </w:pPr>
        </w:p>
      </w:tc>
    </w:tr>
    <w:tr w:rsidR="00A85F2D" w14:paraId="7D614DE3" w14:textId="77777777">
      <w:tc>
        <w:tcPr>
          <w:tcW w:w="9346" w:type="dxa"/>
        </w:tcPr>
        <w:p w14:paraId="1C98369E" w14:textId="77777777" w:rsidR="00A85F2D" w:rsidRDefault="00A85F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740E9D" w14:textId="77777777" w:rsidR="00A85F2D" w:rsidRDefault="00A85F2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F192" w14:textId="77777777" w:rsidR="00A51EBF" w:rsidRDefault="00A51EBF">
      <w:pPr>
        <w:spacing w:after="0" w:line="240" w:lineRule="auto"/>
      </w:pPr>
      <w:r>
        <w:separator/>
      </w:r>
    </w:p>
  </w:footnote>
  <w:footnote w:type="continuationSeparator" w:id="0">
    <w:p w14:paraId="66B362E5" w14:textId="77777777" w:rsidR="00A51EBF" w:rsidRDefault="00A5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85F2D" w14:paraId="3986FC38" w14:textId="77777777">
      <w:tc>
        <w:tcPr>
          <w:tcW w:w="144" w:type="dxa"/>
        </w:tcPr>
        <w:p w14:paraId="6B1637C2" w14:textId="77777777" w:rsidR="00A85F2D" w:rsidRDefault="00A85F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65FC25" w14:textId="77777777" w:rsidR="00A85F2D" w:rsidRDefault="00A85F2D">
          <w:pPr>
            <w:pStyle w:val="EmptyCellLayoutStyle"/>
            <w:spacing w:after="0" w:line="240" w:lineRule="auto"/>
          </w:pPr>
        </w:p>
      </w:tc>
    </w:tr>
    <w:tr w:rsidR="00A85F2D" w14:paraId="2DC4F60C" w14:textId="77777777">
      <w:tc>
        <w:tcPr>
          <w:tcW w:w="144" w:type="dxa"/>
        </w:tcPr>
        <w:p w14:paraId="0A86D5F3" w14:textId="77777777" w:rsidR="00A85F2D" w:rsidRDefault="00A85F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A85F2D" w14:paraId="6C6F36B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1CA8A7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22DEF9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74E168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9C21CBF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D5999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B72E7C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232FC5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908364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B1822D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7FE013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80F2F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BF5EE1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BB7B3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773A45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A7339A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78668F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034527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F80D4C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51EBF" w14:paraId="11CB8458" w14:textId="77777777" w:rsidTr="00A51E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942B89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A85F2D" w14:paraId="1B16738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56DAD9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72N24/05</w:t>
                      </w:r>
                    </w:p>
                  </w:tc>
                </w:tr>
              </w:tbl>
              <w:p w14:paraId="475AC5F7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C4610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85F2D" w14:paraId="2D38FB4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A0D0E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7BED5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4CE2E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A93F5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F9F6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C3387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5A055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8BF22F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D6E08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703A4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78F8E9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F1B5D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D9157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18C6A7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89C16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D198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59481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2F00A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51EBF" w14:paraId="03A700A4" w14:textId="77777777" w:rsidTr="00A51E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0BDEB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6C77E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85F2D" w14:paraId="2DA9FD4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4106AD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D6766BC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008A5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85F2D" w14:paraId="78F4CA2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C8A1D2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7212405</w:t>
                      </w:r>
                    </w:p>
                  </w:tc>
                </w:tr>
              </w:tbl>
              <w:p w14:paraId="61FD3F32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4D61D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85F2D" w14:paraId="1F2CB2B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B02949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0D18847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65C53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4AA18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235869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A85F2D" w14:paraId="131CAF4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039FF7" w14:textId="77777777" w:rsidR="00A85F2D" w:rsidRDefault="00A85F2D">
                      <w:pPr>
                        <w:spacing w:after="0" w:line="240" w:lineRule="auto"/>
                      </w:pPr>
                    </w:p>
                  </w:tc>
                </w:tr>
              </w:tbl>
              <w:p w14:paraId="4E7C395D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B17C1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85F2D" w14:paraId="5DB3083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F1D632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84F0DD5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D274C7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85F2D" w14:paraId="4268E09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D6CC4F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32 285 Kč</w:t>
                      </w:r>
                    </w:p>
                  </w:tc>
                </w:tr>
              </w:tbl>
              <w:p w14:paraId="4C7DF925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CBE1E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85F2D" w14:paraId="5E139CB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0484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70B3B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AA4B1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10921F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C26907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44337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75B3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F3E21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3474C7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70BE8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9F86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CBDD4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7F43C9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C634B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E23CF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49D37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41EF6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8AB37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85F2D" w14:paraId="6620693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710DE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2FFBF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E1F56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90D6A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88654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A2BBC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0B5ADF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AA0E1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EAF2D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736A0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B6E69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B9A94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9F713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C6365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1ED99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8EE5C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11D9C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DBD8FF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85F2D" w14:paraId="7133D13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71D7E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754A42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85F2D" w14:paraId="080DFF6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E916F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C0CE9F7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787BC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30587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BF377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BF560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531752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B245A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281A72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B796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BC62A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2116B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70CB2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2EC09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9EE20F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53095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99B7F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51EBF" w14:paraId="518E65AA" w14:textId="77777777" w:rsidTr="00A51E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ED9A7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4CD57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FA66CF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AFB3D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935D6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85F2D" w14:paraId="3DB4BCD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741775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20.06.2024</w:t>
                      </w:r>
                    </w:p>
                  </w:tc>
                </w:tr>
              </w:tbl>
              <w:p w14:paraId="59BC8B8B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4249B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137CE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85F2D" w14:paraId="47C00B2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AB67F6" w14:textId="77777777" w:rsidR="00A85F2D" w:rsidRDefault="00A51E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77C4C2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5D03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90715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580CE2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F33FD9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E54A8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6865E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19E806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E6DBE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51EBF" w14:paraId="6090EC72" w14:textId="77777777" w:rsidTr="00A51E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DEFF3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F13C9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AD55E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C44BF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A40C0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56EC177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009FF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048C6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D8A6F69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46A30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A85F2D" w14:paraId="4D517B0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EA29C6" w14:textId="77777777" w:rsidR="00A85F2D" w:rsidRDefault="00A85F2D">
                      <w:pPr>
                        <w:spacing w:after="0" w:line="240" w:lineRule="auto"/>
                      </w:pPr>
                    </w:p>
                  </w:tc>
                </w:tr>
              </w:tbl>
              <w:p w14:paraId="49E99D2D" w14:textId="77777777" w:rsidR="00A85F2D" w:rsidRDefault="00A85F2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3D3572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384B9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B93015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76670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5A4EE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51EBF" w14:paraId="27D69BC0" w14:textId="77777777" w:rsidTr="00A51E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CBC20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DF86F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49BEA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249984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2205F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4AAFB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44C08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9BA15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8A32D9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CD5BF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4CED5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A3AE73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87D7E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72A4F7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2F6EB9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B784A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67CAA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  <w:tr w:rsidR="00A85F2D" w14:paraId="37E3E1D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F21CCD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EBD62B8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28139A2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28CE16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1AF24C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72388F0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9494F6F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C790C8C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AE32BA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80F7D5D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4939B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5390983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82EB81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359FBF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E24EF61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A00273E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EE488B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A61E03A" w14:textId="77777777" w:rsidR="00A85F2D" w:rsidRDefault="00A85F2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C5BEDF7" w14:textId="77777777" w:rsidR="00A85F2D" w:rsidRDefault="00A85F2D">
          <w:pPr>
            <w:spacing w:after="0" w:line="240" w:lineRule="auto"/>
          </w:pPr>
        </w:p>
      </w:tc>
    </w:tr>
    <w:tr w:rsidR="00A85F2D" w14:paraId="16E7EB2F" w14:textId="77777777">
      <w:tc>
        <w:tcPr>
          <w:tcW w:w="144" w:type="dxa"/>
        </w:tcPr>
        <w:p w14:paraId="781FF19D" w14:textId="77777777" w:rsidR="00A85F2D" w:rsidRDefault="00A85F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850A45" w14:textId="77777777" w:rsidR="00A85F2D" w:rsidRDefault="00A85F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21004959">
    <w:abstractNumId w:val="0"/>
  </w:num>
  <w:num w:numId="2" w16cid:durableId="391585912">
    <w:abstractNumId w:val="1"/>
  </w:num>
  <w:num w:numId="3" w16cid:durableId="912400011">
    <w:abstractNumId w:val="2"/>
  </w:num>
  <w:num w:numId="4" w16cid:durableId="1143741902">
    <w:abstractNumId w:val="3"/>
  </w:num>
  <w:num w:numId="5" w16cid:durableId="755177259">
    <w:abstractNumId w:val="4"/>
  </w:num>
  <w:num w:numId="6" w16cid:durableId="1516966142">
    <w:abstractNumId w:val="5"/>
  </w:num>
  <w:num w:numId="7" w16cid:durableId="880092362">
    <w:abstractNumId w:val="6"/>
  </w:num>
  <w:num w:numId="8" w16cid:durableId="475420835">
    <w:abstractNumId w:val="7"/>
  </w:num>
  <w:num w:numId="9" w16cid:durableId="958727132">
    <w:abstractNumId w:val="8"/>
  </w:num>
  <w:num w:numId="10" w16cid:durableId="941034341">
    <w:abstractNumId w:val="9"/>
  </w:num>
  <w:num w:numId="11" w16cid:durableId="1075779552">
    <w:abstractNumId w:val="10"/>
  </w:num>
  <w:num w:numId="12" w16cid:durableId="596014701">
    <w:abstractNumId w:val="11"/>
  </w:num>
  <w:num w:numId="13" w16cid:durableId="1887913172">
    <w:abstractNumId w:val="12"/>
  </w:num>
  <w:num w:numId="14" w16cid:durableId="579556392">
    <w:abstractNumId w:val="13"/>
  </w:num>
  <w:num w:numId="15" w16cid:durableId="1457337333">
    <w:abstractNumId w:val="14"/>
  </w:num>
  <w:num w:numId="16" w16cid:durableId="1948728478">
    <w:abstractNumId w:val="15"/>
  </w:num>
  <w:num w:numId="17" w16cid:durableId="489175316">
    <w:abstractNumId w:val="16"/>
  </w:num>
  <w:num w:numId="18" w16cid:durableId="1898861611">
    <w:abstractNumId w:val="17"/>
  </w:num>
  <w:num w:numId="19" w16cid:durableId="1026256125">
    <w:abstractNumId w:val="18"/>
  </w:num>
  <w:num w:numId="20" w16cid:durableId="561916078">
    <w:abstractNumId w:val="19"/>
  </w:num>
  <w:num w:numId="21" w16cid:durableId="2074812905">
    <w:abstractNumId w:val="20"/>
  </w:num>
  <w:num w:numId="22" w16cid:durableId="928344484">
    <w:abstractNumId w:val="21"/>
  </w:num>
  <w:num w:numId="23" w16cid:durableId="1106926752">
    <w:abstractNumId w:val="22"/>
  </w:num>
  <w:num w:numId="24" w16cid:durableId="564681567">
    <w:abstractNumId w:val="23"/>
  </w:num>
  <w:num w:numId="25" w16cid:durableId="20687951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2D"/>
    <w:rsid w:val="00A51EBF"/>
    <w:rsid w:val="00A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B69F"/>
  <w15:docId w15:val="{7A48496D-C343-473B-A9A6-291C6ABD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HCUZCRXN6NH5-402160669-78588</_dlc_DocId>
    <_dlc_DocIdUrl xmlns="85f4b5cc-4033-44c7-b405-f5eed34c8154">
      <Url>https://spucr.sharepoint.com/sites/Portal/505103/_layouts/15/DocIdRedir.aspx?ID=HCUZCRXN6NH5-402160669-78588</Url>
      <Description>HCUZCRXN6NH5-402160669-78588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9CDA86-5749-4D9C-8902-2BE28C2A1E12}"/>
</file>

<file path=customXml/itemProps2.xml><?xml version="1.0" encoding="utf-8"?>
<ds:datastoreItem xmlns:ds="http://schemas.openxmlformats.org/officeDocument/2006/customXml" ds:itemID="{F63BB37D-3725-46C0-B264-DBDDD8A24757}"/>
</file>

<file path=customXml/itemProps3.xml><?xml version="1.0" encoding="utf-8"?>
<ds:datastoreItem xmlns:ds="http://schemas.openxmlformats.org/officeDocument/2006/customXml" ds:itemID="{B7D50BDA-28D4-4098-B2A3-E82DB4229E59}"/>
</file>

<file path=customXml/itemProps4.xml><?xml version="1.0" encoding="utf-8"?>
<ds:datastoreItem xmlns:ds="http://schemas.openxmlformats.org/officeDocument/2006/customXml" ds:itemID="{DD496618-7B95-441B-B1A4-099A8D243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6822</Characters>
  <Application>Microsoft Office Word</Application>
  <DocSecurity>0</DocSecurity>
  <Lines>56</Lines>
  <Paragraphs>15</Paragraphs>
  <ScaleCrop>false</ScaleCrop>
  <Company>Státní pozemkový úřad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2024-06-20T07:30:00Z</dcterms:created>
  <dcterms:modified xsi:type="dcterms:W3CDTF">2024-06-20T07:30:00Z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a7663984-40a2-4614-89ce-6cfb37ffff13</vt:lpwstr>
  </property>
</Properties>
</file>