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"/>
        <w:gridCol w:w="6"/>
        <w:gridCol w:w="1417"/>
        <w:gridCol w:w="801"/>
        <w:gridCol w:w="8142"/>
        <w:gridCol w:w="285"/>
      </w:tblGrid>
      <w:tr w:rsidR="002E54B7" w14:paraId="190C540F" w14:textId="77777777">
        <w:trPr>
          <w:trHeight w:val="148"/>
        </w:trPr>
        <w:tc>
          <w:tcPr>
            <w:tcW w:w="115" w:type="dxa"/>
          </w:tcPr>
          <w:p w14:paraId="05F9DA80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D40177F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ED24969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64573F06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219A904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D75BE25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4377FE" w14:paraId="30B516C6" w14:textId="77777777" w:rsidTr="004377FE">
        <w:trPr>
          <w:trHeight w:val="340"/>
        </w:trPr>
        <w:tc>
          <w:tcPr>
            <w:tcW w:w="115" w:type="dxa"/>
          </w:tcPr>
          <w:p w14:paraId="090179ED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8AF2E99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18"/>
            </w:tblGrid>
            <w:tr w:rsidR="002E54B7" w14:paraId="4D613E57" w14:textId="77777777">
              <w:trPr>
                <w:trHeight w:val="262"/>
              </w:trPr>
              <w:tc>
                <w:tcPr>
                  <w:tcW w:w="22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719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Pachtýři:</w:t>
                  </w:r>
                </w:p>
              </w:tc>
            </w:tr>
          </w:tbl>
          <w:p w14:paraId="26A167F3" w14:textId="77777777" w:rsidR="002E54B7" w:rsidRDefault="002E54B7">
            <w:pPr>
              <w:spacing w:after="0" w:line="240" w:lineRule="auto"/>
            </w:pPr>
          </w:p>
        </w:tc>
        <w:tc>
          <w:tcPr>
            <w:tcW w:w="8142" w:type="dxa"/>
          </w:tcPr>
          <w:p w14:paraId="191D8EAD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DF73B92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2E54B7" w14:paraId="759EAC6A" w14:textId="77777777">
        <w:trPr>
          <w:trHeight w:val="100"/>
        </w:trPr>
        <w:tc>
          <w:tcPr>
            <w:tcW w:w="115" w:type="dxa"/>
          </w:tcPr>
          <w:p w14:paraId="2E376F64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1FB9116B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19DDF14B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27E7F4B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79E65129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13C487E9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4377FE" w14:paraId="12A6C5E5" w14:textId="77777777" w:rsidTr="004377FE">
        <w:tc>
          <w:tcPr>
            <w:tcW w:w="115" w:type="dxa"/>
          </w:tcPr>
          <w:p w14:paraId="6349563E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0F7E6C8E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gridSpan w:val="4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58"/>
              <w:gridCol w:w="7686"/>
            </w:tblGrid>
            <w:tr w:rsidR="002E54B7" w14:paraId="0FAF6AFF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749D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Název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9B20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Adresa</w:t>
                  </w:r>
                </w:p>
              </w:tc>
            </w:tr>
            <w:tr w:rsidR="002E54B7" w14:paraId="7A0E2AE3" w14:textId="77777777">
              <w:trPr>
                <w:trHeight w:val="262"/>
              </w:trPr>
              <w:tc>
                <w:tcPr>
                  <w:tcW w:w="295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87F7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AGROŽIV Sdružení zemědělců, s.r.o.</w:t>
                  </w:r>
                </w:p>
              </w:tc>
              <w:tc>
                <w:tcPr>
                  <w:tcW w:w="76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EBCC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Vidice 1, 346 01 Horšovský Týn</w:t>
                  </w:r>
                </w:p>
              </w:tc>
            </w:tr>
          </w:tbl>
          <w:p w14:paraId="0C9030A4" w14:textId="77777777" w:rsidR="002E54B7" w:rsidRDefault="002E54B7">
            <w:pPr>
              <w:spacing w:after="0" w:line="240" w:lineRule="auto"/>
            </w:pPr>
          </w:p>
        </w:tc>
      </w:tr>
      <w:tr w:rsidR="002E54B7" w14:paraId="273A4255" w14:textId="77777777">
        <w:trPr>
          <w:trHeight w:val="349"/>
        </w:trPr>
        <w:tc>
          <w:tcPr>
            <w:tcW w:w="115" w:type="dxa"/>
          </w:tcPr>
          <w:p w14:paraId="23028C27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3C78338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801C706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473CF630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8BD7472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6728E731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2E54B7" w14:paraId="4A887092" w14:textId="77777777">
        <w:trPr>
          <w:trHeight w:val="340"/>
        </w:trPr>
        <w:tc>
          <w:tcPr>
            <w:tcW w:w="115" w:type="dxa"/>
          </w:tcPr>
          <w:p w14:paraId="010F7034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48502CA5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E54B7" w14:paraId="54D2E2A8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CD80C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Nemovitosti:</w:t>
                  </w:r>
                </w:p>
              </w:tc>
            </w:tr>
          </w:tbl>
          <w:p w14:paraId="394E2AFC" w14:textId="77777777" w:rsidR="002E54B7" w:rsidRDefault="002E54B7">
            <w:pPr>
              <w:spacing w:after="0" w:line="240" w:lineRule="auto"/>
            </w:pPr>
          </w:p>
        </w:tc>
        <w:tc>
          <w:tcPr>
            <w:tcW w:w="801" w:type="dxa"/>
          </w:tcPr>
          <w:p w14:paraId="06D3EB3A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0AF3D635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76D6354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2E54B7" w14:paraId="635A229D" w14:textId="77777777">
        <w:trPr>
          <w:trHeight w:val="229"/>
        </w:trPr>
        <w:tc>
          <w:tcPr>
            <w:tcW w:w="115" w:type="dxa"/>
          </w:tcPr>
          <w:p w14:paraId="6F536FD2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6EF5C2DF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6541E151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B6DC774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2D897D9D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0EA4CD06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4377FE" w14:paraId="15B509F2" w14:textId="77777777" w:rsidTr="004377FE">
        <w:tc>
          <w:tcPr>
            <w:tcW w:w="115" w:type="dxa"/>
          </w:tcPr>
          <w:p w14:paraId="13EECD29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5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 w:rsidR="002E54B7" w14:paraId="072BCA8A" w14:textId="77777777">
              <w:trPr>
                <w:trHeight w:val="487"/>
              </w:trPr>
              <w:tc>
                <w:tcPr>
                  <w:tcW w:w="143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41557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Pozn.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799413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Parcela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2537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/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B8459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Dil</w:t>
                  </w: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33B8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Skp.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206DC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Kult.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21730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Číslo LV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651F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Typ sazby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3780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Cena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17D3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Výměra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[m²]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8D6F6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VO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8E7F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%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7C52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Inflace</w:t>
                  </w: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8220A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Pacht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br/>
                    <w:t>[Kč]</w:t>
                  </w:r>
                </w:p>
              </w:tc>
            </w:tr>
            <w:tr w:rsidR="004377FE" w14:paraId="179B18EC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5CD2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Hašov</w:t>
                  </w:r>
                </w:p>
              </w:tc>
            </w:tr>
            <w:tr w:rsidR="002E54B7" w14:paraId="4037D71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17D67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8BB76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79CE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1BCD8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9361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D267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0869D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D1E83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C6C19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FE043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39E1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04034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FE7C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AD34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130,86</w:t>
                  </w:r>
                </w:p>
              </w:tc>
            </w:tr>
            <w:tr w:rsidR="002E54B7" w14:paraId="557993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43126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4CD3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240E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0AA0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E856D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75C4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7BED2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45D77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6707E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A8154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45C44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8809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B9C05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14151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48,27</w:t>
                  </w:r>
                </w:p>
              </w:tc>
            </w:tr>
            <w:tr w:rsidR="002E54B7" w14:paraId="2C317F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8231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D83B9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2BA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26B5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DB8FE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CD22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874AA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348E29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35A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8AC8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04AC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A19EE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5A630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6E73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58,74</w:t>
                  </w:r>
                </w:p>
              </w:tc>
            </w:tr>
            <w:tr w:rsidR="002E54B7" w14:paraId="1DE7335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F52CC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317D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5AB1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2172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F260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52EC4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3F44C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3F1A4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F08D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379D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26 764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464DD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4893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1F77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6ECE2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5 188,47</w:t>
                  </w:r>
                </w:p>
              </w:tc>
            </w:tr>
            <w:tr w:rsidR="002E54B7" w14:paraId="7F73C6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A9588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6680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C06E8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5C7F5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F0E3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204DD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557C5A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6F54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D966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C03B9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BC17C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A19E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3AC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0D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2,91</w:t>
                  </w:r>
                </w:p>
              </w:tc>
            </w:tr>
            <w:tr w:rsidR="002E54B7" w14:paraId="1B5879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ECD9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40E98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4C90B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811F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B73DD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CA25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7CF51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44FF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CA3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3A56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BE33B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1F92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F02C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2AC1C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6,98</w:t>
                  </w:r>
                </w:p>
              </w:tc>
            </w:tr>
            <w:tr w:rsidR="002E54B7" w14:paraId="0C483A1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47B7E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7D21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F4ACA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8F6D4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F75D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86C0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9642B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89E9A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D4911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CF03C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0129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71B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25562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77D8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692,47</w:t>
                  </w:r>
                </w:p>
              </w:tc>
            </w:tr>
            <w:tr w:rsidR="002E54B7" w14:paraId="2CA7F9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D3E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34AA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43E5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9511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09FC3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D775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8770DC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5883B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C1664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7CD1F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8F97F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C6CC0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8D2F6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FA77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67,46</w:t>
                  </w:r>
                </w:p>
              </w:tc>
            </w:tr>
            <w:tr w:rsidR="002E54B7" w14:paraId="226B617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239C9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B7F7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96931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95811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54D5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5704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E133E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91E6B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D99C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06AD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78E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2DCB6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CD1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85E9E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448,59</w:t>
                  </w:r>
                </w:p>
              </w:tc>
            </w:tr>
            <w:tr w:rsidR="004377FE" w14:paraId="06AE2C6F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86F98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0A8E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FDA55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BC4C7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B5D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C4C4D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FD1C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34 276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0AF1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ADF3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278E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6198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6 644,75</w:t>
                  </w:r>
                </w:p>
              </w:tc>
            </w:tr>
            <w:tr w:rsidR="004377FE" w14:paraId="78775999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EB506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Horní Metelsko</w:t>
                  </w:r>
                </w:p>
              </w:tc>
            </w:tr>
            <w:tr w:rsidR="002E54B7" w14:paraId="6739952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543E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B08E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155C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5185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3F2B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FF6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3AA60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FF510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D52DA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450F8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4 097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2615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837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C760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E89F7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1 493,36</w:t>
                  </w:r>
                </w:p>
              </w:tc>
            </w:tr>
            <w:tr w:rsidR="004377FE" w14:paraId="2579DEF5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1CEB7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2015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9F03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00919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E4F7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C04A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BC59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4 097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76DB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A0DF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6344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4FDA6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1 493,36</w:t>
                  </w:r>
                </w:p>
              </w:tc>
            </w:tr>
            <w:tr w:rsidR="004377FE" w14:paraId="5E7A35C5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B326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Chřebřany</w:t>
                  </w:r>
                </w:p>
              </w:tc>
            </w:tr>
            <w:tr w:rsidR="002E54B7" w14:paraId="0260B7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6DACE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8F91D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DB5A4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2EF7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A9A3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B7AA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26D8C3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A83C1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64E2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C0AAC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5274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0C07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04376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CE174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237,76</w:t>
                  </w:r>
                </w:p>
              </w:tc>
            </w:tr>
            <w:tr w:rsidR="002E54B7" w14:paraId="7303641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5902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8911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4386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41DF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EF153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E334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D10EA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2B951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3D30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3591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35 528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3D548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E1312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26E0F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F22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9 937,89</w:t>
                  </w:r>
                </w:p>
              </w:tc>
            </w:tr>
            <w:tr w:rsidR="002E54B7" w14:paraId="67D1A4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6AE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24F20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65205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7E10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1E2B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3D11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BF918D3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3A3CB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37AE8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ED1B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082E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1A591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9AA2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61038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201,12</w:t>
                  </w:r>
                </w:p>
              </w:tc>
            </w:tr>
            <w:tr w:rsidR="002E54B7" w14:paraId="51156B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13E8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9CF4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C20D8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E683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419E5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65241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82632B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745E5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53EA7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58017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E4C9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DF6F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D94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6CB6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244,20</w:t>
                  </w:r>
                </w:p>
              </w:tc>
            </w:tr>
            <w:tr w:rsidR="002E54B7" w14:paraId="58545A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B6B6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B4EAC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9F6DE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48AED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68E34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3B47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902B3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D727C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F24E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D8E4E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14F7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2B69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38C5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AB6BD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65,45</w:t>
                  </w:r>
                </w:p>
              </w:tc>
            </w:tr>
            <w:tr w:rsidR="002E54B7" w14:paraId="75F1E12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1D698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7264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346CC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CDE7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E3C9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294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B4654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9D4E2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CBD20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46638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2 310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647F2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F61A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01ECA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0AA4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646,15</w:t>
                  </w:r>
                </w:p>
              </w:tc>
            </w:tr>
            <w:tr w:rsidR="002E54B7" w14:paraId="1A51246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864C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EC94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CC8B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4BF99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377D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09465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DCBCF8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4A3A8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33A7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775C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CEE95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DAFE2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523E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FAA9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627,97</w:t>
                  </w:r>
                </w:p>
              </w:tc>
            </w:tr>
            <w:tr w:rsidR="004377FE" w14:paraId="5EEA0B92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D3A7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8948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82E0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22ABAF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2F88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14733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4AC3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42 759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A74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3D559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082CD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D81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11 960,54</w:t>
                  </w:r>
                </w:p>
              </w:tc>
            </w:tr>
            <w:tr w:rsidR="004377FE" w14:paraId="2494668B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AC27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Libosváry</w:t>
                  </w:r>
                </w:p>
              </w:tc>
            </w:tr>
            <w:tr w:rsidR="002E54B7" w14:paraId="658C4AC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2EA54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86A8B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04843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15A9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610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F399D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61CBD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D4A3F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2CD1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A2B21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6E1D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1D10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9C420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A33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1 098,94</w:t>
                  </w:r>
                </w:p>
              </w:tc>
            </w:tr>
            <w:tr w:rsidR="002E54B7" w14:paraId="73AB79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1E8D0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15880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16F9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F3642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5F3A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710C1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E9673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2A27F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4BE6E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E6F4C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9589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D8CB6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4F3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BC32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116,47</w:t>
                  </w:r>
                </w:p>
              </w:tc>
            </w:tr>
            <w:tr w:rsidR="002E54B7" w14:paraId="0CC7063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3A4E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A4D1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C726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DCB2D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6373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408FD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DB360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B454E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9074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8992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E7C0F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270C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0CC90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9B3E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837,97</w:t>
                  </w:r>
                </w:p>
              </w:tc>
            </w:tr>
            <w:tr w:rsidR="002E54B7" w14:paraId="747C3F3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59A3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3AC31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C2F2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89387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7220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0BA8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1E84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A7B31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8E835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2C3A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29C0E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DA3DD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82CBA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C87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15,02</w:t>
                  </w:r>
                </w:p>
              </w:tc>
            </w:tr>
            <w:tr w:rsidR="002E54B7" w14:paraId="55914F1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3353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6D7D6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002D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2A2E8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48AA6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BDAFF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15922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954ED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F6CE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5E4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28 172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844C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A4597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A1BA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2B5B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9 401,56</w:t>
                  </w:r>
                </w:p>
              </w:tc>
            </w:tr>
            <w:tr w:rsidR="002E54B7" w14:paraId="349DFAD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3447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6B51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F0D9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C98E4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6448F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0A37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A9B133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A3D3E2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8582A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2F5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6D010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DB90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3FCD3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372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169,53</w:t>
                  </w:r>
                </w:p>
              </w:tc>
            </w:tr>
            <w:tr w:rsidR="002E54B7" w14:paraId="39F5ACC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D9C8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ADDF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710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032D8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F68AE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AB6B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0C11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7C0F5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65EFE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B11C3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94B67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6 211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89B2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5935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825ED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7CA5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2 072,73</w:t>
                  </w:r>
                </w:p>
              </w:tc>
            </w:tr>
            <w:tr w:rsidR="002E54B7" w14:paraId="0A148F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2B6B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589BE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624F8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90C62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DB7A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4B6F7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FEF994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B946B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DB54F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576A3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8 269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180D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883E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A3AC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6D745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2 759,53</w:t>
                  </w:r>
                </w:p>
              </w:tc>
            </w:tr>
            <w:tr w:rsidR="002E54B7" w14:paraId="461A69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E814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41EA8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F8BF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3A83C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EA12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9BEB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76795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A49B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B9BA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DF2F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DB0A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2FC31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BAE3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7F0B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90,77</w:t>
                  </w:r>
                </w:p>
              </w:tc>
            </w:tr>
            <w:tr w:rsidR="002E54B7" w14:paraId="3032FE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59EF0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4E98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F497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E326C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2E55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347CD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A710B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38FB9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17E7A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1DF24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E4E2D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E2EE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BA897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89ED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119,47</w:t>
                  </w:r>
                </w:p>
              </w:tc>
            </w:tr>
            <w:tr w:rsidR="002E54B7" w14:paraId="46EDFC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AE86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2276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FDB96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DDC2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4F36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E9B74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87C4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933873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D6BB9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61 800,00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963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2 518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ED04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29AC2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BF3FD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021BB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840,31</w:t>
                  </w:r>
                </w:p>
              </w:tc>
            </w:tr>
            <w:tr w:rsidR="004377FE" w14:paraId="5065BBF3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BA69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3FBE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3941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B5725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0B67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5EAC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C701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52 506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450B1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7E21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9CA6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1590E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17 522,30</w:t>
                  </w:r>
                </w:p>
              </w:tc>
            </w:tr>
            <w:tr w:rsidR="004377FE" w14:paraId="0A93A7DE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E829A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Mělnice</w:t>
                  </w:r>
                </w:p>
              </w:tc>
            </w:tr>
            <w:tr w:rsidR="002E54B7" w14:paraId="70444C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9BB73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D031A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D1BB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C619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7D2B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0B9B9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15B980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E572D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741B9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50F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24 065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B3FCE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9576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9BA49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065DA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5 964,75</w:t>
                  </w:r>
                </w:p>
              </w:tc>
            </w:tr>
            <w:tr w:rsidR="002E54B7" w14:paraId="6F49AA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5796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ECAD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1419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A982D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0C291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908A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31C5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402943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FBCED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3A693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45 900,00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E43B4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19 883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2DEC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E90C9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952C0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C7490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4 928,20</w:t>
                  </w:r>
                </w:p>
              </w:tc>
            </w:tr>
            <w:tr w:rsidR="004377FE" w14:paraId="4F12BC99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F540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176D6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FE2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2D96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BAB16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3F7B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2C54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43 948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8003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C8D9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0339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7227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10 892,95</w:t>
                  </w:r>
                </w:p>
              </w:tc>
            </w:tr>
            <w:tr w:rsidR="004377FE" w14:paraId="75250808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135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Oplotec</w:t>
                  </w:r>
                </w:p>
              </w:tc>
            </w:tr>
            <w:tr w:rsidR="002E54B7" w14:paraId="09F8897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21EC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53AC8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0DC68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4FD1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DEDA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C26C5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FC3358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EEA23F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716D2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7454A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32 251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0069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AE2F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9127F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6341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9 491,47</w:t>
                  </w:r>
                </w:p>
              </w:tc>
            </w:tr>
            <w:tr w:rsidR="002E54B7" w14:paraId="26A7EE8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F169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D26FB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425D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D17C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850EB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381B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50D0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315F1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19F33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524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AB1A8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6091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83D0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89344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137,73</w:t>
                  </w:r>
                </w:p>
              </w:tc>
            </w:tr>
            <w:tr w:rsidR="002E54B7" w14:paraId="1B44140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75626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4C718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ABB0F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B0CFA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BA81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0C537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EA152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1396F3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CCE8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3CBFF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DC1F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7335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EA62C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B7C8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129,20</w:t>
                  </w:r>
                </w:p>
              </w:tc>
            </w:tr>
            <w:tr w:rsidR="002E54B7" w14:paraId="28FAFDA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C19FC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1C189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9587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8D4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BA1E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DFB42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0DFDD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D05FF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FDB94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8D37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13 646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9683A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599A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254CE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04FA1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4 016,02</w:t>
                  </w:r>
                </w:p>
              </w:tc>
            </w:tr>
            <w:tr w:rsidR="002E54B7" w14:paraId="230E660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2ADF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8A79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1EA9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10F58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A7F3B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3D8BD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29D70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2BC69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6E89E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ACAD0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77683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E520E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2C167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67615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57,68</w:t>
                  </w:r>
                </w:p>
              </w:tc>
            </w:tr>
            <w:tr w:rsidR="002E54B7" w14:paraId="1B3141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6DEEF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7474C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B1FA5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DDF74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5566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B0C35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318E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20360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C4B28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01168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18 186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9B85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B2D5F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88E6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0BB52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5 352,14</w:t>
                  </w:r>
                </w:p>
              </w:tc>
            </w:tr>
            <w:tr w:rsidR="002E54B7" w14:paraId="0C8E15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A41B2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215E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0543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B3BC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207EC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BA6E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2FB2C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8E97C1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4A605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5F99B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CC3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3C2AA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3E20B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AD01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58,86</w:t>
                  </w:r>
                </w:p>
              </w:tc>
            </w:tr>
            <w:tr w:rsidR="002E54B7" w14:paraId="6867A7F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D782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2643D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0524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65D30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D082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EE03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3BC7738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6860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BF5B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B211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38 181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0F29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6EA5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8C58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E8F2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11 236,67</w:t>
                  </w:r>
                </w:p>
              </w:tc>
            </w:tr>
            <w:tr w:rsidR="002E54B7" w14:paraId="05DD01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A3507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1B9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8C17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2E8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BCB64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9955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D2F263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A99A4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F84B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E3E0F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A24D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A4467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00E7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A7866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481,47</w:t>
                  </w:r>
                </w:p>
              </w:tc>
            </w:tr>
            <w:tr w:rsidR="002E54B7" w14:paraId="4C087CD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8C56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0A3B7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71FE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020E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A660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8F1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45498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3216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63AD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B7D8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B8BD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FC0B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A12CF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786B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143,32</w:t>
                  </w:r>
                </w:p>
              </w:tc>
            </w:tr>
            <w:tr w:rsidR="002E54B7" w14:paraId="547D5B7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AA13D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C7900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DE2B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F75D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F65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26DF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30F74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8ACC6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1AB4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A4541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1 451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3B41B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54BBE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B9969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D1DFA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427,03</w:t>
                  </w:r>
                </w:p>
              </w:tc>
            </w:tr>
            <w:tr w:rsidR="002E54B7" w14:paraId="5EB15A8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29AED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24DE5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73B6C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8E3F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D45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50A5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85B08D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70154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C019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6A7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2FBBF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BA17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7D3F4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F218E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231,32</w:t>
                  </w:r>
                </w:p>
              </w:tc>
            </w:tr>
            <w:tr w:rsidR="002E54B7" w14:paraId="66DB56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A273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EF115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A195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A0DE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64D3E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211A9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6068B2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15C8D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5A56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687E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1 692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97B7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190E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14C4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F92A5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497,96</w:t>
                  </w:r>
                </w:p>
              </w:tc>
            </w:tr>
            <w:tr w:rsidR="002E54B7" w14:paraId="0873465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CE93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AC6D9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F484E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9A9BD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90A0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28BA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5639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29A2F0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0A3E7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0A18F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BAF9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3D0E3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587C8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AE014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470,88</w:t>
                  </w:r>
                </w:p>
              </w:tc>
            </w:tr>
            <w:tr w:rsidR="002E54B7" w14:paraId="1F409E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5EAA7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BE3A7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D50F7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C013B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11D2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87906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BB53D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8D826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D094F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EEAE2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AF3E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8B4BB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E590A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EB9F0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46,21</w:t>
                  </w:r>
                </w:p>
              </w:tc>
            </w:tr>
            <w:tr w:rsidR="002E54B7" w14:paraId="1207D43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FFB9A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82D93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D41C1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6D45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D88C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49BA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3FDF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3556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F6A3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0AA31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04F0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83871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8FB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4031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365,52</w:t>
                  </w:r>
                </w:p>
              </w:tc>
            </w:tr>
            <w:tr w:rsidR="002E54B7" w14:paraId="72880C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6403D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F31C4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AD5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A10F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69A14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D20E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C4C87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14A4E3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A6C86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2008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2 295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A822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20B0F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32E66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BDC70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675,42</w:t>
                  </w:r>
                </w:p>
              </w:tc>
            </w:tr>
            <w:tr w:rsidR="002E54B7" w14:paraId="1BF542B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C876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403E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D60A8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DFE6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5CC2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9F8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420AE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A82C9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C4327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D0D83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04BAA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8B93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6616B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82835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231,32</w:t>
                  </w:r>
                </w:p>
              </w:tc>
            </w:tr>
            <w:tr w:rsidR="002E54B7" w14:paraId="1927DA7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0C994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21BB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CE98F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F393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D3962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342A7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B4DD7F8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631C8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A8C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20D0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29 512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A87C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F7CD0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80BF4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3638A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8 685,38</w:t>
                  </w:r>
                </w:p>
              </w:tc>
            </w:tr>
            <w:tr w:rsidR="002E54B7" w14:paraId="6EB3DF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F5273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DC82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4B7A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A6EEB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21BDC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A2B1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D43393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3CB71E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DDB38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3C877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251EF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1E1E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E4B55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D6A4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395,54</w:t>
                  </w:r>
                </w:p>
              </w:tc>
            </w:tr>
            <w:tr w:rsidR="002E54B7" w14:paraId="36B8A42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92B91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D3CE8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A6A76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FC64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1722D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01B5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4FFB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13E5A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5F0CE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E680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9051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63B6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26AC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797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13,83</w:t>
                  </w:r>
                </w:p>
              </w:tc>
            </w:tr>
            <w:tr w:rsidR="002E54B7" w14:paraId="641AAF0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7DF81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312E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8D02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656C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6B549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86E2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C6DDF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33DC94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FC1B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97A5B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CDFE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E58D6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DCFD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CBC39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23,25</w:t>
                  </w:r>
                </w:p>
              </w:tc>
            </w:tr>
            <w:tr w:rsidR="002E54B7" w14:paraId="5E866E4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B9641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1B0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12BC0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C3F0A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F4BCB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F7B3B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B605B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05101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75CC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F4C5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10 790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E127E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3E75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8FA19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3710A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3 175,50</w:t>
                  </w:r>
                </w:p>
              </w:tc>
            </w:tr>
            <w:tr w:rsidR="002E54B7" w14:paraId="3640573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412F3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BD759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54AE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2704A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E9CC1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465C6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C53A60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15F0E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79FE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DBCB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4E1D5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C7559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2A446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904F5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162,45</w:t>
                  </w:r>
                </w:p>
              </w:tc>
            </w:tr>
            <w:tr w:rsidR="002E54B7" w14:paraId="782E00D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5E523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5BAA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56D0B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90F45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FA5F8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ED70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FB97A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4F5F4C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BB591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5C46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1 654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CD02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A94F9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60292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17A55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486,77</w:t>
                  </w:r>
                </w:p>
              </w:tc>
            </w:tr>
            <w:tr w:rsidR="002E54B7" w14:paraId="6A60033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3586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2491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7AFEF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948DD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1725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5BCD7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E63CF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BE082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4AB48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7C8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E4FB5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B309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D2FD2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75A4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306,95</w:t>
                  </w:r>
                </w:p>
              </w:tc>
            </w:tr>
            <w:tr w:rsidR="002E54B7" w14:paraId="1E52843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8BE5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59A84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9A766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BC386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CBFCF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36E4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9C98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AD5C51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F6FD4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EE17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FD2C5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AB45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06147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B504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471,76</w:t>
                  </w:r>
                </w:p>
              </w:tc>
            </w:tr>
            <w:tr w:rsidR="002E54B7" w14:paraId="44E5ACE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A7DB9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0595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9059D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D4456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77839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01204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A3F787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FE3E8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B2C40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7E0D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A7CB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563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38A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2D72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79,46</w:t>
                  </w:r>
                </w:p>
              </w:tc>
            </w:tr>
            <w:tr w:rsidR="002E54B7" w14:paraId="7468A74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94F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DEEB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2CEA8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2D3DE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C246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FC5AD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355CB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31DEE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FF27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B1A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B14E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FD168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6905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EB214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42,38</w:t>
                  </w:r>
                </w:p>
              </w:tc>
            </w:tr>
            <w:tr w:rsidR="002E54B7" w14:paraId="76B6D05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E69D7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2F70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3CA96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3CB68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33438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B1FD1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462E0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61570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548B1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6A0D7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59A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E4650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05222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FBECC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37,08</w:t>
                  </w:r>
                </w:p>
              </w:tc>
            </w:tr>
            <w:tr w:rsidR="002E54B7" w14:paraId="090758B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F80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2631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30197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4D8ED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6ED40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91A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0FAFF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9DF4F6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6221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86E05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16 455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59397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EEF4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2EA7E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ECF1D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4 842,71</w:t>
                  </w:r>
                </w:p>
              </w:tc>
            </w:tr>
            <w:tr w:rsidR="002E54B7" w14:paraId="46C27ED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25AF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C969D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EE0CF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74FC1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F7980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91368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623B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6F5570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7C9A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01B6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47411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7E11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25CB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CB7E8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42,38</w:t>
                  </w:r>
                </w:p>
              </w:tc>
            </w:tr>
            <w:tr w:rsidR="002E54B7" w14:paraId="262D69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8846C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14B1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7A8DA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99AA9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31678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5D5A4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5CD3B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322A3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8A053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F750F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A1E3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557C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5551A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922E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47,68</w:t>
                  </w:r>
                </w:p>
              </w:tc>
            </w:tr>
            <w:tr w:rsidR="002E54B7" w14:paraId="35452E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2C0BA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7D71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945E6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5B03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5126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50DC8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2812D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76AA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72F9A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E17BD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5831E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7F6C7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1139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9FD3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42,38</w:t>
                  </w:r>
                </w:p>
              </w:tc>
            </w:tr>
            <w:tr w:rsidR="002E54B7" w14:paraId="28FF147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360A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3F990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1051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DE310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CB0A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E1533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B52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D2BA3C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36169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D021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15C30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E8F1C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095F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61EC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68011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52,97</w:t>
                  </w:r>
                </w:p>
              </w:tc>
            </w:tr>
            <w:tr w:rsidR="002E54B7" w14:paraId="67DCCC7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1FBA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DFA29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6C3BF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4446E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925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370B4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7B9C664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CFCCB5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26AE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B072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342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6DBBE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CE863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003BE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070F2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100,65</w:t>
                  </w:r>
                </w:p>
              </w:tc>
            </w:tr>
            <w:tr w:rsidR="002E54B7" w14:paraId="6B716FF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9BE84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2A2AA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B434F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0ED2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7C47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81A6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D8A5A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557A3C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33C8C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AAB4A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5 838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E0C77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5078B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4F56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83FB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1 718,12</w:t>
                  </w:r>
                </w:p>
              </w:tc>
            </w:tr>
            <w:tr w:rsidR="002E54B7" w14:paraId="4938C04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1BD8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300F7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CD85E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76BB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C92D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6B0F6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03A206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FA0EA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0BA1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0E18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1 539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98963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883B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71F08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24435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452,93</w:t>
                  </w:r>
                </w:p>
              </w:tc>
            </w:tr>
            <w:tr w:rsidR="002E54B7" w14:paraId="7DB4AED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34D21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D5B1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CF9F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1E6CC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0A67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3E699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666BB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F812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4BAD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5B823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9F1EC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6D2F0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B2253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4A8A9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88,29</w:t>
                  </w:r>
                </w:p>
              </w:tc>
            </w:tr>
            <w:tr w:rsidR="002E54B7" w14:paraId="40AD727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4F12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7CA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9190D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6F871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D58A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5F422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79CE8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F5BEC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4C40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1951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C25F7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426B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DE7BA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3A4D1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561,82</w:t>
                  </w:r>
                </w:p>
              </w:tc>
            </w:tr>
            <w:tr w:rsidR="002E54B7" w14:paraId="77E802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0DB8D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78057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7764E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66B95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E082F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0D011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EFB48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ECC17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C6847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D39BD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0EA18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57C61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57E2A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9E3F1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6,77</w:t>
                  </w:r>
                </w:p>
              </w:tc>
            </w:tr>
            <w:tr w:rsidR="002E54B7" w14:paraId="58ED069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4762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4F8F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6F731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A034D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1902D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8FA66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F0DB8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23610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205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DF175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8FBEC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976F8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F4D1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D2F5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79,76</w:t>
                  </w:r>
                </w:p>
              </w:tc>
            </w:tr>
            <w:tr w:rsidR="002E54B7" w14:paraId="0F8BA0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3033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3EEA1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1240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A8168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60C0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7EBC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DC90C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AADC3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CEED1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6B682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8741E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1 190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7714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C1025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8385C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F98F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350,22</w:t>
                  </w:r>
                </w:p>
              </w:tc>
            </w:tr>
            <w:tr w:rsidR="002E54B7" w14:paraId="5F5D43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891E9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6691D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F4E38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A965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F5E2F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0FE6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FC01F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E35CA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6583C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7D235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C277D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7CFAE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B3454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76170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153,33</w:t>
                  </w:r>
                </w:p>
              </w:tc>
            </w:tr>
            <w:tr w:rsidR="002E54B7" w14:paraId="1EBEF48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E5F51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F7C5C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6C128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0FA2C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E48F0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0A8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62308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EDB26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19B5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12345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F13F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5D0E0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F0A1C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A0FD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10,59</w:t>
                  </w:r>
                </w:p>
              </w:tc>
            </w:tr>
            <w:tr w:rsidR="002E54B7" w14:paraId="66D20E2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B7290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AD801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17623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0E2C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A8C89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24B3C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F10DDF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52000F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181B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69DA4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E7308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E86D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C8868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DCE1D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255,16</w:t>
                  </w:r>
                </w:p>
              </w:tc>
            </w:tr>
            <w:tr w:rsidR="002E54B7" w14:paraId="3FC9C4C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544A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7C91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4AF61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D0803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D2A07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36FD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C761A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FFB155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FAA1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DD006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657DA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91806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7AD1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B7EB4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189,23</w:t>
                  </w:r>
                </w:p>
              </w:tc>
            </w:tr>
            <w:tr w:rsidR="002E54B7" w14:paraId="510DEA1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8FEDA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9CD8D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1291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77A4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5B159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5912B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3082F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1C772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13C29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D409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FF5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A719E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98707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1FEAD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7FF60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240,74</w:t>
                  </w:r>
                </w:p>
              </w:tc>
            </w:tr>
            <w:tr w:rsidR="002E54B7" w14:paraId="318482B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A881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A4A1D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E2999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2BFF5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EE93C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A717F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34F828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C4F2B1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34039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7A9E9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1 325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2951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BE80D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6106F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54927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389,95</w:t>
                  </w:r>
                </w:p>
              </w:tc>
            </w:tr>
            <w:tr w:rsidR="002E54B7" w14:paraId="7E21926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96FD5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81FD8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1367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7CE6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E52AC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A67EA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55207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CB224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9EE448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C8916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E7DB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1 509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A903E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6D65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5A586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FEE84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444,10</w:t>
                  </w:r>
                </w:p>
              </w:tc>
            </w:tr>
            <w:tr w:rsidR="002E54B7" w14:paraId="4DE662E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F9820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FF45C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25A6D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E1FA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1478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72A5B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4B5D6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14C0E8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AC3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54 500,00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99528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256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01019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A75FF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1A4E1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32B8B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75,34</w:t>
                  </w:r>
                </w:p>
              </w:tc>
            </w:tr>
            <w:tr w:rsidR="004377FE" w14:paraId="3339C868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D514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D4A37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907B7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7DDD06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9124E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42C80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00A14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197 335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3776A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D1054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C3FEE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16F82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58 075,69</w:t>
                  </w:r>
                </w:p>
              </w:tc>
            </w:tr>
            <w:tr w:rsidR="004377FE" w14:paraId="41FC8E58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C9FD0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Přes</w:t>
                  </w:r>
                </w:p>
              </w:tc>
            </w:tr>
            <w:tr w:rsidR="002E54B7" w14:paraId="643CA3D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EDA48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CDB1B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27E88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0FCF6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95100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94429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CC873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6CC87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4260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437A0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CAA0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034F1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D236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50E2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26,78</w:t>
                  </w:r>
                </w:p>
              </w:tc>
            </w:tr>
            <w:tr w:rsidR="002E54B7" w14:paraId="077FFAC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6564D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B474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420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4961B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360F1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EE5B0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27B43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3920E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B135D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6B116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6B0B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11 781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37688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B2C8E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D2446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6C7E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2 767,36</w:t>
                  </w:r>
                </w:p>
              </w:tc>
            </w:tr>
            <w:tr w:rsidR="002E54B7" w14:paraId="1D373D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57D6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9176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B3F11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33A51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5138A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F620E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958078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2634F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CBB16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6211B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2 432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F5E8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9EC8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3090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1EF8A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571,28</w:t>
                  </w:r>
                </w:p>
              </w:tc>
            </w:tr>
            <w:tr w:rsidR="002E54B7" w14:paraId="2D901AA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F536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3ECFD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B81AA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4928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60E8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F8F1F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4677A2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0C619C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D90CC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B8AB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5 029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94EA9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F87C8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ECA9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3F0AD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1 181,31</w:t>
                  </w:r>
                </w:p>
              </w:tc>
            </w:tr>
            <w:tr w:rsidR="002E54B7" w14:paraId="34D43CC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C0B4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997F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488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B8555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ADFC2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AF94C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B4EA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34B3D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BE3CC7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26F1A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07A8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32 026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38E94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5B168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7BED9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5BA2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7 522,91</w:t>
                  </w:r>
                </w:p>
              </w:tc>
            </w:tr>
            <w:tr w:rsidR="002E54B7" w14:paraId="62AA1DB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C250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95B17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C540D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4B36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143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DC4D3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8BF84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C06A7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C1840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43 500,00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F2620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A842F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1E116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8EE9D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AEEC4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8,46</w:t>
                  </w:r>
                </w:p>
              </w:tc>
            </w:tr>
            <w:tr w:rsidR="004377FE" w14:paraId="010EBB00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43578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82235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2DB7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AE8D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C3037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693FD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C2800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51 418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B7835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36437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C6580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2B3E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12 078,10</w:t>
                  </w:r>
                </w:p>
              </w:tc>
            </w:tr>
            <w:tr w:rsidR="004377FE" w14:paraId="0AFF3339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28A2E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Svinná u Štítar</w:t>
                  </w:r>
                </w:p>
              </w:tc>
            </w:tr>
            <w:tr w:rsidR="002E54B7" w14:paraId="42C68C1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5CB78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F8D55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1D94C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E1107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40DF2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BE7B3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88E95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6C364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69FCF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1A165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7476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AADF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14A2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9791F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12,49</w:t>
                  </w:r>
                </w:p>
              </w:tc>
            </w:tr>
            <w:tr w:rsidR="002E54B7" w14:paraId="2CC7A41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A0BE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A76ED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101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530FD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942CC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6E7E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7B23F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71FAA8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DDB0D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D52F7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8AFE0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F96D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9FF6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8220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DF54D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275,78</w:t>
                  </w:r>
                </w:p>
              </w:tc>
            </w:tr>
            <w:tr w:rsidR="002E54B7" w14:paraId="1CF1DE3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EDC45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319B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EA44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02038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4D241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6D362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1C2724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BA78D1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DBE5F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126AA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448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9289C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BC232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9C9DA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58E26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68,22</w:t>
                  </w:r>
                </w:p>
              </w:tc>
            </w:tr>
            <w:tr w:rsidR="002E54B7" w14:paraId="6B96AE2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59DF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E923D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1070D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C555A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748D7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63C9E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244605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305B1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2923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5110B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12 011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A2AA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43D03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96BB1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956D8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1 829,04</w:t>
                  </w:r>
                </w:p>
              </w:tc>
            </w:tr>
            <w:tr w:rsidR="002E54B7" w14:paraId="7677DE5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E22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28309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DBCCD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4E4DB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0837C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4FABA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F79C70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D5B7A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3668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B0E90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21 630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BE8ED9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076B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79D8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341E3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3 293,82</w:t>
                  </w:r>
                </w:p>
              </w:tc>
            </w:tr>
            <w:tr w:rsidR="004377FE" w14:paraId="5B24BF06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99E95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9A069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FCF56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5E483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4D51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70E51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12AE7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35 982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BB69F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5DCE9B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FE17B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E0E7A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5 479,35</w:t>
                  </w:r>
                </w:p>
              </w:tc>
            </w:tr>
            <w:tr w:rsidR="004377FE" w14:paraId="2C1B8079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C127A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Štítary nad Radbuzou</w:t>
                  </w:r>
                </w:p>
              </w:tc>
            </w:tr>
            <w:tr w:rsidR="002E54B7" w14:paraId="527B0EA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1C620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E93F4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2D11A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B40E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C5ED2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28E2F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996FA3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0AC31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EBF7E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92B7A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49 765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9D68B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C76B3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69911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03DA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13 329,06</w:t>
                  </w:r>
                </w:p>
              </w:tc>
            </w:tr>
            <w:tr w:rsidR="002E54B7" w14:paraId="7C9E3F2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ED2F3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882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02CDC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9D40C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CB0B4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D704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49FFF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ED26A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F0CDE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7ECB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E0DB2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43791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89947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107D2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33,75</w:t>
                  </w:r>
                </w:p>
              </w:tc>
            </w:tr>
            <w:tr w:rsidR="002E54B7" w14:paraId="5639659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E9DF0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1E3FB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7E914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98A70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4C03D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3C429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5D2B15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EEAD37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03DC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0DB25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5 373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F60F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6C3E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868AB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83D2C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1 439,10</w:t>
                  </w:r>
                </w:p>
              </w:tc>
            </w:tr>
            <w:tr w:rsidR="002E54B7" w14:paraId="20E9903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2FB617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D8007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97432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F717A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53A3F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5C7B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8ABB6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A4419B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9A426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F2AF4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1 511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C122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918C0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E04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69E7A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404,71</w:t>
                  </w:r>
                </w:p>
              </w:tc>
            </w:tr>
            <w:tr w:rsidR="002E54B7" w14:paraId="7FDE40B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4D986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D1AF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F296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C4217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43E1C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8DD6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2922BC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CA5709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DC424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7118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2 906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763C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DC4C1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601D6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54877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778,34</w:t>
                  </w:r>
                </w:p>
              </w:tc>
            </w:tr>
            <w:tr w:rsidR="002E54B7" w14:paraId="7E68666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659C3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25B0D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FDBB9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124C0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B568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3426E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C64BC8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05610E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D307D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E0BD7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D1497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FBF56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03545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C6EC6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74,19</w:t>
                  </w:r>
                </w:p>
              </w:tc>
            </w:tr>
            <w:tr w:rsidR="002E54B7" w14:paraId="2F734C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2EBEE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EE3F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5C1CC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C7B70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C694F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D8B6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E9561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D97A2D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4E013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0A9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D34C4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210FB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64988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3B492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90,26</w:t>
                  </w:r>
                </w:p>
              </w:tc>
            </w:tr>
            <w:tr w:rsidR="002E54B7" w14:paraId="5C12674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381B4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7B6D3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1A1C6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1004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3366B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F9A2E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EA3E0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75A2D1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CA8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A7A3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1 549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7F2E2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F1B55E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6BC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22FB5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414,88</w:t>
                  </w:r>
                </w:p>
              </w:tc>
            </w:tr>
            <w:tr w:rsidR="002E54B7" w14:paraId="42707DB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1184C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1FD30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357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EED23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033D5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54A5F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6EF40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493A1F4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EB8F47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8674F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42AA8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950C3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0311B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CAA09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80CE2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3,48</w:t>
                  </w:r>
                </w:p>
              </w:tc>
            </w:tr>
            <w:tr w:rsidR="002E54B7" w14:paraId="755097D2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93920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5C10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433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B031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1218C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DE74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AD9BB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03B223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9D032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FDC1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FA68A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D4E2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FBB0D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BCFCC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3B419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47,14</w:t>
                  </w:r>
                </w:p>
              </w:tc>
            </w:tr>
            <w:tr w:rsidR="002E54B7" w14:paraId="3E44ED5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DD3C3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5AE2A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B67CC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5DEDE0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F786C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FB80B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871F83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0D0D5C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A72B5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49 600,00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37350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3 546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F90D0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6939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083EC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5E147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949,76</w:t>
                  </w:r>
                </w:p>
              </w:tc>
            </w:tr>
            <w:tr w:rsidR="004377FE" w14:paraId="097D242E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19B4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BE3AD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3704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56C2B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788A1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5B91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AA9E6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65 579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8C3A7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AC185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2F6A8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1750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17 564,67</w:t>
                  </w:r>
                </w:p>
              </w:tc>
            </w:tr>
            <w:tr w:rsidR="004377FE" w14:paraId="0F32611C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E1BD9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Tasnovice</w:t>
                  </w:r>
                </w:p>
              </w:tc>
            </w:tr>
            <w:tr w:rsidR="002E54B7" w14:paraId="77D75ED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C4253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D3C79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9C5F7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27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083FC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4DC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113D6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96D1FF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70EDB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CB09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F0722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1 245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57B9A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79143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08EA0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05FD6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318,00</w:t>
                  </w:r>
                </w:p>
              </w:tc>
            </w:tr>
            <w:tr w:rsidR="002E54B7" w14:paraId="6D3D17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5E32B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BD9B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598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6C0F6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7DF0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53C5B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D4E3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63820B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24CA3E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8225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8A4C8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A5D61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13196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C2779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26FF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45,98</w:t>
                  </w:r>
                </w:p>
              </w:tc>
            </w:tr>
            <w:tr w:rsidR="002E54B7" w14:paraId="10896B6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C49E6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FEA3A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D9E2C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DE290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92D5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C373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CD035E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AB13D8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9256F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FCD9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1F4E8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13A89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37A11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2CD23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32,18</w:t>
                  </w:r>
                </w:p>
              </w:tc>
            </w:tr>
            <w:tr w:rsidR="002E54B7" w14:paraId="63AC0D4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EA766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CD56C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864EA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846F7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B4889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E9AFD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50BF63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F27D4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BC844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2A705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421A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2AF28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A72B8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3E28B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220,17</w:t>
                  </w:r>
                </w:p>
              </w:tc>
            </w:tr>
            <w:tr w:rsidR="002E54B7" w14:paraId="6B1C694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873E9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1798E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827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6C48D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34971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95F00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25205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14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655A7FB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A18E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961A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47 300,00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633AE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85CF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73DC9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E1F9F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3FA7F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3,07</w:t>
                  </w:r>
                </w:p>
              </w:tc>
            </w:tr>
            <w:tr w:rsidR="004377FE" w14:paraId="1D96FA38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FFB703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1CCF6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4E3A3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1B99C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E8678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D86AE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89F6F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2 425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4FDE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1E923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CDD14E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7236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619,40</w:t>
                  </w:r>
                </w:p>
              </w:tc>
            </w:tr>
            <w:tr w:rsidR="004377FE" w14:paraId="4F9D5DF2" w14:textId="77777777" w:rsidTr="004377FE">
              <w:trPr>
                <w:trHeight w:val="262"/>
              </w:trPr>
              <w:tc>
                <w:tcPr>
                  <w:tcW w:w="1431" w:type="dxa"/>
                  <w:gridSpan w:val="14"/>
                  <w:tcBorders>
                    <w:top w:val="nil"/>
                    <w:left w:val="nil"/>
                    <w:bottom w:val="single" w:sz="7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0A0638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Katastr: Vidice</w:t>
                  </w:r>
                </w:p>
              </w:tc>
            </w:tr>
            <w:tr w:rsidR="002E54B7" w14:paraId="188F0B9A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29F15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1B998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DE89F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60B1F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97F84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1D2B7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1A36D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BB7E86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4D4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B137F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1 150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C28D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7879F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EC67E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5ADAF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193,75</w:t>
                  </w:r>
                </w:p>
              </w:tc>
            </w:tr>
            <w:tr w:rsidR="002E54B7" w14:paraId="63A3BD9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BCCC9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00A44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329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ABFEB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572C5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4CBD2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00655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43BB57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AD2BF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7C49C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26D66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4 424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BB3A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2750F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A5BD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830D5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745,36</w:t>
                  </w:r>
                </w:p>
              </w:tc>
            </w:tr>
            <w:tr w:rsidR="002E54B7" w14:paraId="3E3A518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AC19E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46B600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403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0D37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CCBED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C3073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F7B3A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B3C0C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5F71AE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3D0323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32C1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F4C7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05507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ECB9E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4902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33,36</w:t>
                  </w:r>
                </w:p>
              </w:tc>
            </w:tr>
            <w:tr w:rsidR="002E54B7" w14:paraId="59B6BD6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768F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627DE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6082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F2865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18CC3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5E2EB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C3233A8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CF4C1C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BB7C1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7933A3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2C557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D7DD7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582E9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013E0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56,44</w:t>
                  </w:r>
                </w:p>
              </w:tc>
            </w:tr>
            <w:tr w:rsidR="002E54B7" w14:paraId="130004E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8D379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99880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04198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55527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48D4E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1C749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EB09F9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E63CB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B3230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52828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1 319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66527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276FF9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37311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625FC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222,23</w:t>
                  </w:r>
                </w:p>
              </w:tc>
            </w:tr>
            <w:tr w:rsidR="002E54B7" w14:paraId="2D09835E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C97FB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367AB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0F488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28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5F3A4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4BAA6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D43D5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F42980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8CF722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95B16B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682339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1 045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1A63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52193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9F3F3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48AC6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176,06</w:t>
                  </w:r>
                </w:p>
              </w:tc>
            </w:tr>
            <w:tr w:rsidR="002E54B7" w14:paraId="664B7AC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01723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882D6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42BEC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EBE5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A451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3A341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0ED25ED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D4F1B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4962D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62249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22247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DD0BB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D1777A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6D58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154,33</w:t>
                  </w:r>
                </w:p>
              </w:tc>
            </w:tr>
            <w:tr w:rsidR="002E54B7" w14:paraId="31F4F2FB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B22E7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6AD3C9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AFB2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80B4E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A9815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D4155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543748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7DB768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5E038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BB76D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817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CAF38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EDE26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1276A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5E051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137,65</w:t>
                  </w:r>
                </w:p>
              </w:tc>
            </w:tr>
            <w:tr w:rsidR="002E54B7" w14:paraId="2F3C88D4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1A5B8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372CA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B9DDB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7C5CE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05AB9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994A23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620C49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222CB2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9033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5C4F1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787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52C22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EE3C3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89B85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70D23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132,59</w:t>
                  </w:r>
                </w:p>
              </w:tc>
            </w:tr>
            <w:tr w:rsidR="002E54B7" w14:paraId="19F512B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059FD7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5E816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6E97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884C8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ECDB5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A8767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14D4D06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4BC2E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81F13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00E984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F4AD7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F879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F2ACF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331A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333,25</w:t>
                  </w:r>
                </w:p>
              </w:tc>
            </w:tr>
            <w:tr w:rsidR="002E54B7" w14:paraId="5359C77D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DC972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EA0943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63711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63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F5D75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324F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BDB61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0FEE66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9955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42427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FC49E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AC4D7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2444D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72B77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AF425C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172,02</w:t>
                  </w:r>
                </w:p>
              </w:tc>
            </w:tr>
            <w:tr w:rsidR="002E54B7" w14:paraId="1185F81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46E6D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12BD8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FE458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D2EB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B52B6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4F900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54FC1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A57C3E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02CAE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2E1DC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1 016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389DC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9B04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BBD36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AAFBA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171,18</w:t>
                  </w:r>
                </w:p>
              </w:tc>
            </w:tr>
            <w:tr w:rsidR="002E54B7" w14:paraId="2DED6319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8B2E7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2A09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568E8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A69F3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6060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91EB4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8FAAC4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3AFD1D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123DB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5D72F3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1 032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3B034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F8D03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59CFA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7F766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173,87</w:t>
                  </w:r>
                </w:p>
              </w:tc>
            </w:tr>
            <w:tr w:rsidR="002E54B7" w14:paraId="40825B9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FF733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F433F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795D0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66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F36D8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BE8C0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0F695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1485B23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FDD1A5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95B0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35A49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1 602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9F8CDA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F7AAA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05BDBE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F1129E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269,90</w:t>
                  </w:r>
                </w:p>
              </w:tc>
            </w:tr>
            <w:tr w:rsidR="002E54B7" w14:paraId="0BB2C887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00784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114615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418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E71D0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504D0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A834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0292A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EC13C6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37218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0EC17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1FCDC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496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25973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5270FF7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9C61A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85B254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83,57</w:t>
                  </w:r>
                </w:p>
              </w:tc>
            </w:tr>
            <w:tr w:rsidR="002E54B7" w14:paraId="2873040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C3967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5E1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508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7A826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E9C3F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A10DCE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F7B73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13D0B15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DEE46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AECC04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98FF2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80ED6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1F924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A3AB6A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7E2C3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10,78</w:t>
                  </w:r>
                </w:p>
              </w:tc>
            </w:tr>
            <w:tr w:rsidR="002E54B7" w14:paraId="42A611F0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6DAC3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D75DFD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558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893E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FEF784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0E6612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2A372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93150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499C3E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FCFDB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99D061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FF0F8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0259F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4363D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598D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18,20</w:t>
                  </w:r>
                </w:p>
              </w:tc>
            </w:tr>
            <w:tr w:rsidR="002E54B7" w14:paraId="6F18C50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80B0C6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AE80B6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309968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E0906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10DE0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23140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DC33332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48FCDEC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DB988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77129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16 200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D10F06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E2F56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6EC8E4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C1A7C2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2 729,38</w:t>
                  </w:r>
                </w:p>
              </w:tc>
            </w:tr>
            <w:tr w:rsidR="002E54B7" w14:paraId="2794FD41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B322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část</w:t>
                  </w: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3CFB3D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648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2334FB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860F3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01EAB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95B75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A6C1B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D62C6A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CA6F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4E8D4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5 400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08EA91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F8EDEE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7CCADD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36B39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909,79</w:t>
                  </w:r>
                </w:p>
              </w:tc>
            </w:tr>
            <w:tr w:rsidR="002E54B7" w14:paraId="4E58B70F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C4661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8CE15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774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AD727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0C167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4C7B78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D8115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7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81D9D34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324BDF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99748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118C5F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2 963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6FB44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62F070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AED5D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4DD10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499,21</w:t>
                  </w:r>
                </w:p>
              </w:tc>
            </w:tr>
            <w:tr w:rsidR="002E54B7" w14:paraId="2910E1C3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73992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9C7842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839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6257FD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7A74E3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870D41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85926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E4F6D83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829157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B29CFD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1697B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589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3C6F49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2A205D2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C60F4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44BCE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99,23</w:t>
                  </w:r>
                </w:p>
              </w:tc>
            </w:tr>
            <w:tr w:rsidR="002E54B7" w14:paraId="10F8C3C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7B1AD8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65A52D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1115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29745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B615D8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4E3D7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99D3C0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55D69C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BB0E3D1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20BCE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C3DB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2 724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D9689B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88EE05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1683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4489E9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458,94</w:t>
                  </w:r>
                </w:p>
              </w:tc>
            </w:tr>
            <w:tr w:rsidR="002E54B7" w14:paraId="4AFBE5B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7B504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C2B8D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1116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39C0C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EA6A196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91CFE9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E1DE0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90ECDB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07F5C66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C96C1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44357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4 978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446AF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7D89EB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4D7EC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04E61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838,69</w:t>
                  </w:r>
                </w:p>
              </w:tc>
            </w:tr>
            <w:tr w:rsidR="002E54B7" w14:paraId="467D3486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A92DE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1537B4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AADCDC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BD1E5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A41ECE3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298EE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7B5C87A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7CD6ABD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84906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EA3AA2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121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3C75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2B296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4A12D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C2713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20,39</w:t>
                  </w:r>
                </w:p>
              </w:tc>
            </w:tr>
            <w:tr w:rsidR="002E54B7" w14:paraId="51E0CC6C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C54DCB5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EA3F86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1122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D496F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</w:t>
                  </w: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76DBD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2DCFA5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27C7B4E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C930C7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4051323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00B97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4D8786D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362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90D82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2C0E885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A5116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09A7E0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60,99</w:t>
                  </w:r>
                </w:p>
              </w:tc>
            </w:tr>
            <w:tr w:rsidR="002E54B7" w14:paraId="1CD8AEF8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80F1FD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44E4A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1147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903BB71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3ADEC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0815462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C8EF025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329F8C4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2DD5CC5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0D4786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7DCDA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234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B483234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BBAABE3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36109B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BF958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39,42</w:t>
                  </w:r>
                </w:p>
              </w:tc>
            </w:tr>
            <w:tr w:rsidR="002E54B7" w14:paraId="18CA6C85" w14:textId="77777777">
              <w:trPr>
                <w:trHeight w:val="262"/>
              </w:trPr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FBD1FC8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7924A1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1190</w:t>
                  </w:r>
                </w:p>
              </w:tc>
              <w:tc>
                <w:tcPr>
                  <w:tcW w:w="48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37F20B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F15BE80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03A280A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5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21EE4E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2</w:t>
                  </w:r>
                </w:p>
              </w:tc>
              <w:tc>
                <w:tcPr>
                  <w:tcW w:w="64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640EAAE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10002</w:t>
                  </w:r>
                </w:p>
              </w:tc>
              <w:tc>
                <w:tcPr>
                  <w:tcW w:w="6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6377F0D9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pc/ha</w:t>
                  </w:r>
                </w:p>
              </w:tc>
              <w:tc>
                <w:tcPr>
                  <w:tcW w:w="10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B5F944B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31 200,00</w:t>
                  </w:r>
                </w:p>
              </w:tc>
              <w:tc>
                <w:tcPr>
                  <w:tcW w:w="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C8C47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198</w:t>
                  </w: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D2593B8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B</w:t>
                  </w: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5A0E42A" w14:textId="77777777" w:rsidR="002E54B7" w:rsidRDefault="00000000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5,4</w:t>
                  </w: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85E15DF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79D417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8"/>
                    </w:rPr>
                    <w:t>33,36</w:t>
                  </w:r>
                </w:p>
              </w:tc>
            </w:tr>
            <w:tr w:rsidR="004377FE" w14:paraId="622D7CD0" w14:textId="77777777" w:rsidTr="004377FE">
              <w:trPr>
                <w:trHeight w:val="262"/>
              </w:trPr>
              <w:tc>
                <w:tcPr>
                  <w:tcW w:w="1431" w:type="dxa"/>
                  <w:gridSpan w:val="4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8B1EF0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Celkem za katastr</w:t>
                  </w:r>
                </w:p>
              </w:tc>
              <w:tc>
                <w:tcPr>
                  <w:tcW w:w="563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D2BA8AC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EF2B31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 w14:paraId="5FCE3733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5288D4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FC17A6B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824498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52 077</w:t>
                  </w:r>
                </w:p>
              </w:tc>
              <w:tc>
                <w:tcPr>
                  <w:tcW w:w="442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8E6072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D16DE7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161482E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1AFB74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</w:rPr>
                    <w:t>8 773,94</w:t>
                  </w:r>
                </w:p>
              </w:tc>
            </w:tr>
            <w:tr w:rsidR="004377FE" w14:paraId="5FD4ECD9" w14:textId="77777777" w:rsidTr="004377F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1A1228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Celkem</w:t>
                  </w: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372CC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582 402</w:t>
                  </w:r>
                </w:p>
              </w:tc>
              <w:tc>
                <w:tcPr>
                  <w:tcW w:w="442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CBE64A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282CA4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3455E7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sz="7" w:space="0" w:color="000000"/>
                    <w:left w:val="nil"/>
                    <w:bottom w:val="single" w:sz="15" w:space="0" w:color="000000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746526C" w14:textId="77777777" w:rsidR="002E54B7" w:rsidRDefault="00000000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151 105</w:t>
                  </w:r>
                </w:p>
              </w:tc>
            </w:tr>
            <w:tr w:rsidR="004377FE" w14:paraId="502D78D1" w14:textId="77777777" w:rsidTr="004377FE">
              <w:trPr>
                <w:trHeight w:val="262"/>
              </w:trPr>
              <w:tc>
                <w:tcPr>
                  <w:tcW w:w="1431" w:type="dxa"/>
                  <w:gridSpan w:val="9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8F252A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sz="7" w:space="0" w:color="000000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C91780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B7629D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D4EFD59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A5A10C7" w14:textId="77777777" w:rsidR="002E54B7" w:rsidRDefault="002E54B7"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428D23" w14:textId="77777777" w:rsidR="002E54B7" w:rsidRDefault="002E54B7">
                  <w:pPr>
                    <w:spacing w:after="0" w:line="240" w:lineRule="auto"/>
                  </w:pPr>
                </w:p>
              </w:tc>
            </w:tr>
          </w:tbl>
          <w:p w14:paraId="7B80C290" w14:textId="77777777" w:rsidR="002E54B7" w:rsidRDefault="002E54B7">
            <w:pPr>
              <w:spacing w:after="0" w:line="240" w:lineRule="auto"/>
            </w:pPr>
          </w:p>
        </w:tc>
      </w:tr>
      <w:tr w:rsidR="002E54B7" w14:paraId="7AB2663B" w14:textId="77777777">
        <w:trPr>
          <w:trHeight w:val="254"/>
        </w:trPr>
        <w:tc>
          <w:tcPr>
            <w:tcW w:w="115" w:type="dxa"/>
          </w:tcPr>
          <w:p w14:paraId="5D4B57AA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2E6EEAED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70375B97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16C1935D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1B3F12A8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5DBB6F87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4377FE" w14:paraId="6631C665" w14:textId="77777777" w:rsidTr="004377FE">
        <w:trPr>
          <w:trHeight w:val="1305"/>
        </w:trPr>
        <w:tc>
          <w:tcPr>
            <w:tcW w:w="115" w:type="dxa"/>
          </w:tcPr>
          <w:p w14:paraId="2908DD9F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E54B7" w14:paraId="284894A3" w14:textId="77777777">
              <w:trPr>
                <w:trHeight w:val="122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42ADDB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typu sazby:</w:t>
                  </w:r>
                </w:p>
                <w:p w14:paraId="0B88EE8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ha...za hektar</w:t>
                  </w:r>
                </w:p>
                <w:p w14:paraId="1F348A17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jdn...za jednotku</w:t>
                  </w:r>
                </w:p>
                <w:p w14:paraId="3DA2594A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pc/ha...průměrná cena za hektar</w:t>
                  </w:r>
                </w:p>
                <w:p w14:paraId="184849EC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m²...za m²</w:t>
                  </w:r>
                </w:p>
              </w:tc>
            </w:tr>
          </w:tbl>
          <w:p w14:paraId="037B0A02" w14:textId="77777777" w:rsidR="002E54B7" w:rsidRDefault="002E54B7">
            <w:pPr>
              <w:spacing w:after="0" w:line="240" w:lineRule="auto"/>
            </w:pPr>
          </w:p>
        </w:tc>
        <w:tc>
          <w:tcPr>
            <w:tcW w:w="285" w:type="dxa"/>
          </w:tcPr>
          <w:p w14:paraId="223BAB92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2E54B7" w14:paraId="5BD7DBDB" w14:textId="77777777">
        <w:trPr>
          <w:trHeight w:val="99"/>
        </w:trPr>
        <w:tc>
          <w:tcPr>
            <w:tcW w:w="115" w:type="dxa"/>
          </w:tcPr>
          <w:p w14:paraId="1E95000A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552F2FF6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E4FD047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26F5FA74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4595F2A1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2489F710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4377FE" w14:paraId="2D381044" w14:textId="77777777" w:rsidTr="004377FE">
        <w:trPr>
          <w:trHeight w:val="1685"/>
        </w:trPr>
        <w:tc>
          <w:tcPr>
            <w:tcW w:w="115" w:type="dxa"/>
          </w:tcPr>
          <w:p w14:paraId="031A3F7F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63"/>
            </w:tblGrid>
            <w:tr w:rsidR="002E54B7" w14:paraId="7C35AC78" w14:textId="77777777">
              <w:trPr>
                <w:trHeight w:val="1607"/>
              </w:trPr>
              <w:tc>
                <w:tcPr>
                  <w:tcW w:w="103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02A3EF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Vysvětlivky k výrobním oblastem (VO):</w:t>
                  </w:r>
                </w:p>
                <w:p w14:paraId="7D57D586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H...horská</w:t>
                  </w:r>
                </w:p>
                <w:p w14:paraId="2DA77463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BO...bramborářsko-ovesná</w:t>
                  </w:r>
                </w:p>
                <w:p w14:paraId="0C28B370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B...bramborářská</w:t>
                  </w:r>
                </w:p>
                <w:p w14:paraId="10788F61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K...kukuřičná</w:t>
                  </w:r>
                </w:p>
                <w:p w14:paraId="7C213ED9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Ř...řepařská</w:t>
                  </w:r>
                </w:p>
                <w:p w14:paraId="2274F708" w14:textId="77777777" w:rsidR="002E54B7" w:rsidRDefault="00000000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9...neurčená</w:t>
                  </w:r>
                </w:p>
              </w:tc>
            </w:tr>
          </w:tbl>
          <w:p w14:paraId="32266B22" w14:textId="77777777" w:rsidR="002E54B7" w:rsidRDefault="002E54B7">
            <w:pPr>
              <w:spacing w:after="0" w:line="240" w:lineRule="auto"/>
            </w:pPr>
          </w:p>
        </w:tc>
        <w:tc>
          <w:tcPr>
            <w:tcW w:w="285" w:type="dxa"/>
          </w:tcPr>
          <w:p w14:paraId="06E8D4CA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  <w:tr w:rsidR="002E54B7" w14:paraId="716EA268" w14:textId="77777777">
        <w:trPr>
          <w:trHeight w:val="60"/>
        </w:trPr>
        <w:tc>
          <w:tcPr>
            <w:tcW w:w="115" w:type="dxa"/>
          </w:tcPr>
          <w:p w14:paraId="5AD4D419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 w14:paraId="31D9A34B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 w14:paraId="055A306B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 w14:paraId="700026E0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 w14:paraId="50E04D72" w14:textId="77777777" w:rsidR="002E54B7" w:rsidRDefault="002E54B7"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 w14:paraId="4807E1CF" w14:textId="77777777" w:rsidR="002E54B7" w:rsidRDefault="002E54B7">
            <w:pPr>
              <w:pStyle w:val="EmptyCellLayoutStyle"/>
              <w:spacing w:after="0" w:line="240" w:lineRule="auto"/>
            </w:pPr>
          </w:p>
        </w:tc>
      </w:tr>
    </w:tbl>
    <w:p w14:paraId="3C595250" w14:textId="77777777" w:rsidR="002E54B7" w:rsidRDefault="002E54B7">
      <w:pPr>
        <w:spacing w:after="0" w:line="240" w:lineRule="auto"/>
      </w:pPr>
    </w:p>
    <w:sectPr w:rsidR="002E54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432" w:right="566" w:bottom="1337" w:left="566" w:header="737" w:footer="73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D06A2" w14:textId="77777777" w:rsidR="00BE2C9B" w:rsidRDefault="00BE2C9B">
      <w:pPr>
        <w:spacing w:after="0" w:line="240" w:lineRule="auto"/>
      </w:pPr>
      <w:r>
        <w:separator/>
      </w:r>
    </w:p>
  </w:endnote>
  <w:endnote w:type="continuationSeparator" w:id="0">
    <w:p w14:paraId="7D72BD7D" w14:textId="77777777" w:rsidR="00BE2C9B" w:rsidRDefault="00BE2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92A5" w14:textId="77777777" w:rsidR="002A7FB8" w:rsidRDefault="002A7FB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46"/>
      <w:gridCol w:w="1417"/>
    </w:tblGrid>
    <w:tr w:rsidR="002E54B7" w14:paraId="66FC2B50" w14:textId="77777777">
      <w:tc>
        <w:tcPr>
          <w:tcW w:w="9346" w:type="dxa"/>
        </w:tcPr>
        <w:p w14:paraId="3FB654BE" w14:textId="77777777" w:rsidR="002E54B7" w:rsidRDefault="002E54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0DDC5DA" w14:textId="77777777" w:rsidR="002E54B7" w:rsidRDefault="002E54B7">
          <w:pPr>
            <w:pStyle w:val="EmptyCellLayoutStyle"/>
            <w:spacing w:after="0" w:line="240" w:lineRule="auto"/>
          </w:pPr>
        </w:p>
      </w:tc>
    </w:tr>
    <w:tr w:rsidR="002E54B7" w14:paraId="57C19AA8" w14:textId="77777777">
      <w:tc>
        <w:tcPr>
          <w:tcW w:w="9346" w:type="dxa"/>
        </w:tcPr>
        <w:p w14:paraId="73168436" w14:textId="77777777" w:rsidR="002E54B7" w:rsidRDefault="002E54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417"/>
          </w:tblGrid>
          <w:tr w:rsidR="002E54B7" w14:paraId="0864AB71" w14:textId="77777777">
            <w:trPr>
              <w:trHeight w:val="262"/>
            </w:trPr>
            <w:tc>
              <w:tcPr>
                <w:tcW w:w="141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14:paraId="41DAF7E4" w14:textId="77777777" w:rsidR="002E54B7" w:rsidRDefault="00000000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  <w:r>
                  <w:rPr>
                    <w:rFonts w:ascii="Arial" w:eastAsia="Arial" w:hAnsi="Arial"/>
                    <w:color w:val="000000"/>
                  </w:rPr>
                  <w:t xml:space="preserve"> / </w:t>
                </w:r>
                <w:r>
                  <w:rPr>
                    <w:rFonts w:ascii="Arial" w:eastAsia="Arial" w:hAnsi="Arial"/>
                    <w:color w:val="000000"/>
                  </w:rPr>
                  <w:fldChar w:fldCharType="begin"/>
                </w:r>
                <w:r>
                  <w:rPr>
                    <w:rFonts w:ascii="Arial" w:eastAsia="Arial" w:hAnsi="Arial"/>
                    <w:noProof/>
                    <w:color w:val="000000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color w:val="000000"/>
                  </w:rPr>
                  <w:fldChar w:fldCharType="separate"/>
                </w:r>
                <w:r>
                  <w:rPr>
                    <w:rFonts w:ascii="Arial" w:eastAsia="Arial" w:hAnsi="Arial"/>
                    <w:color w:val="000000"/>
                  </w:rPr>
                  <w:t>1</w:t>
                </w:r>
                <w:r>
                  <w:rPr>
                    <w:rFonts w:ascii="Arial" w:eastAsia="Arial" w:hAnsi="Arial"/>
                    <w:color w:val="000000"/>
                  </w:rPr>
                  <w:fldChar w:fldCharType="end"/>
                </w:r>
              </w:p>
            </w:tc>
          </w:tr>
        </w:tbl>
        <w:p w14:paraId="1911B7B7" w14:textId="77777777" w:rsidR="002E54B7" w:rsidRDefault="002E54B7">
          <w:pPr>
            <w:spacing w:after="0" w:line="240" w:lineRule="auto"/>
          </w:pPr>
        </w:p>
      </w:tc>
    </w:tr>
    <w:tr w:rsidR="002E54B7" w14:paraId="74C26992" w14:textId="77777777">
      <w:tc>
        <w:tcPr>
          <w:tcW w:w="9346" w:type="dxa"/>
        </w:tcPr>
        <w:p w14:paraId="3956FB32" w14:textId="77777777" w:rsidR="002E54B7" w:rsidRDefault="002E54B7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14:paraId="58EF70AC" w14:textId="77777777" w:rsidR="002E54B7" w:rsidRDefault="002E54B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71D98" w14:textId="77777777" w:rsidR="002A7FB8" w:rsidRDefault="002A7FB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2157A" w14:textId="77777777" w:rsidR="00BE2C9B" w:rsidRDefault="00BE2C9B">
      <w:pPr>
        <w:spacing w:after="0" w:line="240" w:lineRule="auto"/>
      </w:pPr>
      <w:r>
        <w:separator/>
      </w:r>
    </w:p>
  </w:footnote>
  <w:footnote w:type="continuationSeparator" w:id="0">
    <w:p w14:paraId="71733D76" w14:textId="77777777" w:rsidR="00BE2C9B" w:rsidRDefault="00BE2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11BC5" w14:textId="77777777" w:rsidR="002A7FB8" w:rsidRDefault="002A7FB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44"/>
      <w:gridCol w:w="10619"/>
    </w:tblGrid>
    <w:tr w:rsidR="002E54B7" w14:paraId="0A668625" w14:textId="77777777">
      <w:tc>
        <w:tcPr>
          <w:tcW w:w="144" w:type="dxa"/>
        </w:tcPr>
        <w:p w14:paraId="49783C42" w14:textId="77777777" w:rsidR="002E54B7" w:rsidRDefault="002E54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24AC8B3E" w14:textId="77777777" w:rsidR="002E54B7" w:rsidRDefault="002E54B7">
          <w:pPr>
            <w:pStyle w:val="EmptyCellLayoutStyle"/>
            <w:spacing w:after="0" w:line="240" w:lineRule="auto"/>
          </w:pPr>
        </w:p>
      </w:tc>
    </w:tr>
    <w:tr w:rsidR="002E54B7" w14:paraId="43595901" w14:textId="77777777">
      <w:tc>
        <w:tcPr>
          <w:tcW w:w="144" w:type="dxa"/>
        </w:tcPr>
        <w:p w14:paraId="1A34EAE6" w14:textId="77777777" w:rsidR="002E54B7" w:rsidRDefault="002E54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W w:w="0" w:type="auto"/>
            <w:tbl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73"/>
            <w:gridCol w:w="60"/>
            <w:gridCol w:w="1266"/>
            <w:gridCol w:w="538"/>
            <w:gridCol w:w="20"/>
            <w:gridCol w:w="1259"/>
            <w:gridCol w:w="79"/>
            <w:gridCol w:w="696"/>
            <w:gridCol w:w="1027"/>
            <w:gridCol w:w="45"/>
            <w:gridCol w:w="39"/>
            <w:gridCol w:w="15"/>
            <w:gridCol w:w="1227"/>
            <w:gridCol w:w="328"/>
            <w:gridCol w:w="1449"/>
            <w:gridCol w:w="39"/>
            <w:gridCol w:w="1887"/>
            <w:gridCol w:w="554"/>
          </w:tblGrid>
          <w:tr w:rsidR="002E54B7" w14:paraId="44E50495" w14:textId="77777777">
            <w:trPr>
              <w:trHeight w:val="45"/>
            </w:trPr>
            <w:tc>
              <w:tcPr>
                <w:tcW w:w="74" w:type="dxa"/>
                <w:tcBorders>
                  <w:top w:val="single" w:sz="7" w:space="0" w:color="000000"/>
                  <w:left w:val="single" w:sz="7" w:space="0" w:color="000000"/>
                </w:tcBorders>
              </w:tcPr>
              <w:p w14:paraId="7B24288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sz="7" w:space="0" w:color="000000"/>
                </w:tcBorders>
              </w:tcPr>
              <w:p w14:paraId="3533E55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sz="7" w:space="0" w:color="000000"/>
                </w:tcBorders>
              </w:tcPr>
              <w:p w14:paraId="22F1FEDE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sz="7" w:space="0" w:color="000000"/>
                </w:tcBorders>
              </w:tcPr>
              <w:p w14:paraId="38CB505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sz="7" w:space="0" w:color="000000"/>
                </w:tcBorders>
              </w:tcPr>
              <w:p w14:paraId="6AD5A3DE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sz="7" w:space="0" w:color="000000"/>
                </w:tcBorders>
              </w:tcPr>
              <w:p w14:paraId="20FC776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sz="7" w:space="0" w:color="000000"/>
                </w:tcBorders>
              </w:tcPr>
              <w:p w14:paraId="107E938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sz="7" w:space="0" w:color="000000"/>
                </w:tcBorders>
              </w:tcPr>
              <w:p w14:paraId="62ED557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sz="7" w:space="0" w:color="000000"/>
                </w:tcBorders>
              </w:tcPr>
              <w:p w14:paraId="45F57AE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sz="7" w:space="0" w:color="000000"/>
                </w:tcBorders>
              </w:tcPr>
              <w:p w14:paraId="75787EE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2AA94A59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sz="7" w:space="0" w:color="000000"/>
                </w:tcBorders>
              </w:tcPr>
              <w:p w14:paraId="3B95F77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sz="7" w:space="0" w:color="000000"/>
                </w:tcBorders>
              </w:tcPr>
              <w:p w14:paraId="0344A1B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sz="7" w:space="0" w:color="000000"/>
                </w:tcBorders>
              </w:tcPr>
              <w:p w14:paraId="7AFC0C5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sz="7" w:space="0" w:color="000000"/>
                </w:tcBorders>
              </w:tcPr>
              <w:p w14:paraId="32726E4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sz="7" w:space="0" w:color="000000"/>
                </w:tcBorders>
              </w:tcPr>
              <w:p w14:paraId="6AFD705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sz="7" w:space="0" w:color="000000"/>
                </w:tcBorders>
              </w:tcPr>
              <w:p w14:paraId="17CB653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sz="7" w:space="0" w:color="000000"/>
                  <w:right w:val="single" w:sz="7" w:space="0" w:color="000000"/>
                </w:tcBorders>
              </w:tcPr>
              <w:p w14:paraId="70F6BE0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4377FE" w14:paraId="2922B585" w14:textId="77777777" w:rsidTr="004377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20EDB3A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gridSpan w:val="16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9973"/>
                </w:tblGrid>
                <w:tr w:rsidR="002E54B7" w14:paraId="79EE6EC9" w14:textId="77777777">
                  <w:trPr>
                    <w:trHeight w:val="282"/>
                  </w:trPr>
                  <w:tc>
                    <w:tcPr>
                      <w:tcW w:w="99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A11DA3E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  <w:sz w:val="24"/>
                        </w:rPr>
                        <w:t>Příloha pachtovní smlouvy č. 69N24/30</w:t>
                      </w:r>
                    </w:p>
                  </w:tc>
                </w:tr>
              </w:tbl>
              <w:p w14:paraId="4B1D154C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35C6DD4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2E54B7" w14:paraId="187FB50C" w14:textId="77777777">
            <w:trPr>
              <w:trHeight w:val="119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339A7DEB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8DD689A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102B9AE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109A2AF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56F2F29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570DAD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58729C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4D5A13A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13AFCFA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5ABDC3B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D09DDA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3E88526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0ECD853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D7B91D9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897250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29732B8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25961D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7A0B246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4377FE" w14:paraId="65369D68" w14:textId="77777777" w:rsidTr="004377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651412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263CA2E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04"/>
                </w:tblGrid>
                <w:tr w:rsidR="002E54B7" w14:paraId="2603B056" w14:textId="77777777">
                  <w:trPr>
                    <w:trHeight w:val="262"/>
                  </w:trPr>
                  <w:tc>
                    <w:tcPr>
                      <w:tcW w:w="180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7F421A9B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Variabilní symbol:</w:t>
                      </w:r>
                    </w:p>
                  </w:tc>
                </w:tr>
              </w:tbl>
              <w:p w14:paraId="769088D0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1DD8EE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gridSpan w:val="2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337"/>
                </w:tblGrid>
                <w:tr w:rsidR="002E54B7" w14:paraId="1646229E" w14:textId="77777777">
                  <w:trPr>
                    <w:trHeight w:val="262"/>
                  </w:trPr>
                  <w:tc>
                    <w:tcPr>
                      <w:tcW w:w="133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BBFC06E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6912430</w:t>
                      </w:r>
                    </w:p>
                  </w:tc>
                </w:tr>
              </w:tbl>
              <w:p w14:paraId="1BAAB508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7EEFBF2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27"/>
                </w:tblGrid>
                <w:tr w:rsidR="002E54B7" w14:paraId="47E1723C" w14:textId="77777777">
                  <w:trPr>
                    <w:trHeight w:val="262"/>
                  </w:trPr>
                  <w:tc>
                    <w:tcPr>
                      <w:tcW w:w="10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4E846347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Uzavřeno:</w:t>
                      </w:r>
                    </w:p>
                  </w:tc>
                </w:tr>
              </w:tbl>
              <w:p w14:paraId="2EE840AA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F057D9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AF0C4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4676C92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27"/>
                </w:tblGrid>
                <w:tr w:rsidR="002E54B7" w14:paraId="2D2D0720" w14:textId="77777777">
                  <w:trPr>
                    <w:trHeight w:val="282"/>
                  </w:trPr>
                  <w:tc>
                    <w:tcPr>
                      <w:tcW w:w="122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560F89F9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25.07.2024</w:t>
                      </w:r>
                    </w:p>
                  </w:tc>
                </w:tr>
              </w:tbl>
              <w:p w14:paraId="33771F28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7BF314C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449"/>
                </w:tblGrid>
                <w:tr w:rsidR="002E54B7" w14:paraId="0196C73D" w14:textId="77777777">
                  <w:trPr>
                    <w:trHeight w:val="262"/>
                  </w:trPr>
                  <w:tc>
                    <w:tcPr>
                      <w:tcW w:w="145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770E891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Roční pacht:</w:t>
                      </w:r>
                    </w:p>
                  </w:tc>
                </w:tr>
              </w:tbl>
              <w:p w14:paraId="10662A5B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A73AB9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887"/>
                </w:tblGrid>
                <w:tr w:rsidR="002E54B7" w14:paraId="7901C1C7" w14:textId="77777777">
                  <w:trPr>
                    <w:trHeight w:val="262"/>
                  </w:trPr>
                  <w:tc>
                    <w:tcPr>
                      <w:tcW w:w="188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0289BC19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b/>
                          <w:color w:val="000000"/>
                        </w:rPr>
                        <w:t>151 105 Kč</w:t>
                      </w:r>
                    </w:p>
                  </w:tc>
                </w:tr>
              </w:tbl>
              <w:p w14:paraId="5373E010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F679E7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2E54B7" w14:paraId="6F4FFBA5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7B4193BE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DCDCE9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B7C612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6DA7381B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43204D3C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493FC02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2DBB6B5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A11B3E9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642FBA2C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16062399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490507E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F6CB62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vMerge/>
              </w:tcPr>
              <w:p w14:paraId="7895FCB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D0C076A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418543C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3084F93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8596BF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9911E9C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2E54B7" w14:paraId="2ED3EA6D" w14:textId="77777777">
            <w:trPr>
              <w:trHeight w:val="80"/>
            </w:trPr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6A75D2E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452848AC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3578D22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772278E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0844CB9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6E8007C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40B774C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5908A62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3BDA08AB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368B694E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1D539F5E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C159E4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5467094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0FDBB4B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7AAFEA9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49C7086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739A531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273C83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2E54B7" w14:paraId="5CB2E81A" w14:textId="77777777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12D51D49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14D1412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66"/>
                </w:tblGrid>
                <w:tr w:rsidR="002E54B7" w14:paraId="098768AE" w14:textId="77777777">
                  <w:trPr>
                    <w:trHeight w:val="262"/>
                  </w:trPr>
                  <w:tc>
                    <w:tcPr>
                      <w:tcW w:w="1267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3ABD4185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Datum tisku:</w:t>
                      </w:r>
                    </w:p>
                  </w:tc>
                </w:tr>
              </w:tbl>
              <w:p w14:paraId="2AC79B20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696F22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27D42EEA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121886B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1F443A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22D3B06A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E23911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2581531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D5D038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245E1789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48B9980B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130ABD7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1E12F4B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842E7B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19BF81F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62EA971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4377FE" w14:paraId="6491E8EC" w14:textId="77777777" w:rsidTr="004377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567F27BA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723F53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98244D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5980FD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75A3E71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58"/>
                </w:tblGrid>
                <w:tr w:rsidR="002E54B7" w14:paraId="772C1154" w14:textId="77777777">
                  <w:trPr>
                    <w:trHeight w:val="252"/>
                  </w:trPr>
                  <w:tc>
                    <w:tcPr>
                      <w:tcW w:w="126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BE47A14" w14:textId="7B0682FA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 w:rsidR="002A7FB8">
                        <w:rPr>
                          <w:rFonts w:ascii="Arial" w:eastAsia="Arial" w:hAnsi="Arial"/>
                          <w:color w:val="000000"/>
                        </w:rPr>
                        <w:t>2</w:t>
                      </w:r>
                      <w:r>
                        <w:rPr>
                          <w:rFonts w:ascii="Arial" w:eastAsia="Arial" w:hAnsi="Arial"/>
                          <w:color w:val="000000"/>
                        </w:rPr>
                        <w:t>.07.2024</w:t>
                      </w:r>
                    </w:p>
                  </w:tc>
                </w:tr>
              </w:tbl>
              <w:p w14:paraId="70A1A8F7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04DC09D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872253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2"/>
                </w:tblGrid>
                <w:tr w:rsidR="002E54B7" w14:paraId="73B6D37A" w14:textId="77777777">
                  <w:trPr>
                    <w:trHeight w:val="262"/>
                  </w:trPr>
                  <w:tc>
                    <w:tcPr>
                      <w:tcW w:w="107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1E09A976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Účinná od:</w:t>
                      </w:r>
                    </w:p>
                  </w:tc>
                </w:tr>
              </w:tbl>
              <w:p w14:paraId="47DBF7B1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CBA0B4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 w14:paraId="684EA12A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 w14:paraId="2B89BF5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5E7D785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0E7D98D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35E1D2C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C91CE0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10994FAA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4377FE" w14:paraId="743FC828" w14:textId="77777777" w:rsidTr="004377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CA1A077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6F95E34C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/>
              </w:tcPr>
              <w:p w14:paraId="643DD44B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33061A7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0C32EDB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/>
              </w:tcPr>
              <w:p w14:paraId="18D5C00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B34716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05EF8AB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gridSpan w:val="2"/>
                <w:vMerge/>
              </w:tcPr>
              <w:p w14:paraId="51A9191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5F358C2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 w:val="restart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242"/>
                </w:tblGrid>
                <w:tr w:rsidR="002E54B7" w14:paraId="7D7B2EE0" w14:textId="77777777">
                  <w:trPr>
                    <w:trHeight w:val="282"/>
                  </w:trPr>
                  <w:tc>
                    <w:tcPr>
                      <w:tcW w:w="1242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 w14:paraId="244EC8D4" w14:textId="77777777" w:rsidR="002E54B7" w:rsidRDefault="00000000">
                      <w:pPr>
                        <w:spacing w:after="0" w:line="240" w:lineRule="auto"/>
                      </w:pPr>
                      <w:r>
                        <w:rPr>
                          <w:rFonts w:ascii="Arial" w:eastAsia="Arial" w:hAnsi="Arial"/>
                          <w:color w:val="000000"/>
                        </w:rPr>
                        <w:t>01.08.2024</w:t>
                      </w:r>
                    </w:p>
                  </w:tc>
                </w:tr>
              </w:tbl>
              <w:p w14:paraId="79C23A9D" w14:textId="77777777" w:rsidR="002E54B7" w:rsidRDefault="002E54B7"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2B4F80F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241334C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0FDDC21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496AC9FC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20D3B12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4377FE" w14:paraId="0A596244" w14:textId="77777777" w:rsidTr="004377FE">
            <w:tc>
              <w:tcPr>
                <w:tcW w:w="74" w:type="dxa"/>
                <w:tcBorders>
                  <w:left w:val="single" w:sz="7" w:space="0" w:color="000000"/>
                </w:tcBorders>
              </w:tcPr>
              <w:p w14:paraId="4DEEA01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 w14:paraId="567F77A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 w14:paraId="731D31F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 w14:paraId="42124F0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 w14:paraId="536DD2D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 w14:paraId="373DACF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 w14:paraId="5422329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 w14:paraId="3EFA912F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 w14:paraId="2DA08DDE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 w14:paraId="036F56AB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15C898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gridSpan w:val="2"/>
                <w:vMerge/>
              </w:tcPr>
              <w:p w14:paraId="3613FA39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 w14:paraId="377326D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 w14:paraId="57A4C5B0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 w14:paraId="6740DFC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 w14:paraId="3ED4E1C1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sz="7" w:space="0" w:color="000000"/>
                </w:tcBorders>
              </w:tcPr>
              <w:p w14:paraId="07E57F8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  <w:tr w:rsidR="002E54B7" w14:paraId="38F6C987" w14:textId="77777777">
            <w:trPr>
              <w:trHeight w:val="120"/>
            </w:trPr>
            <w:tc>
              <w:tcPr>
                <w:tcW w:w="74" w:type="dxa"/>
                <w:tcBorders>
                  <w:left w:val="single" w:sz="7" w:space="0" w:color="000000"/>
                  <w:bottom w:val="single" w:sz="7" w:space="0" w:color="000000"/>
                </w:tcBorders>
              </w:tcPr>
              <w:p w14:paraId="221B7B7C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sz="7" w:space="0" w:color="000000"/>
                </w:tcBorders>
              </w:tcPr>
              <w:p w14:paraId="135D010B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sz="7" w:space="0" w:color="000000"/>
                </w:tcBorders>
              </w:tcPr>
              <w:p w14:paraId="71FDB0E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sz="7" w:space="0" w:color="000000"/>
                </w:tcBorders>
              </w:tcPr>
              <w:p w14:paraId="2C795B3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sz="7" w:space="0" w:color="000000"/>
                </w:tcBorders>
              </w:tcPr>
              <w:p w14:paraId="46AC8AF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sz="7" w:space="0" w:color="000000"/>
                </w:tcBorders>
              </w:tcPr>
              <w:p w14:paraId="645C24F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sz="7" w:space="0" w:color="000000"/>
                </w:tcBorders>
              </w:tcPr>
              <w:p w14:paraId="3E02B52E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sz="7" w:space="0" w:color="000000"/>
                </w:tcBorders>
              </w:tcPr>
              <w:p w14:paraId="08ED67F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sz="7" w:space="0" w:color="000000"/>
                </w:tcBorders>
              </w:tcPr>
              <w:p w14:paraId="16B99EA3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sz="7" w:space="0" w:color="000000"/>
                </w:tcBorders>
              </w:tcPr>
              <w:p w14:paraId="6A078005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3CC7317C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sz="7" w:space="0" w:color="000000"/>
                </w:tcBorders>
              </w:tcPr>
              <w:p w14:paraId="40C22A9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sz="7" w:space="0" w:color="000000"/>
                </w:tcBorders>
              </w:tcPr>
              <w:p w14:paraId="73E84302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sz="7" w:space="0" w:color="000000"/>
                </w:tcBorders>
              </w:tcPr>
              <w:p w14:paraId="305F9C5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sz="7" w:space="0" w:color="000000"/>
                </w:tcBorders>
              </w:tcPr>
              <w:p w14:paraId="5EFE6058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sz="7" w:space="0" w:color="000000"/>
                </w:tcBorders>
              </w:tcPr>
              <w:p w14:paraId="5FC2F186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sz="7" w:space="0" w:color="000000"/>
                </w:tcBorders>
              </w:tcPr>
              <w:p w14:paraId="54B88E8D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sz="7" w:space="0" w:color="000000"/>
                  <w:right w:val="single" w:sz="7" w:space="0" w:color="000000"/>
                </w:tcBorders>
              </w:tcPr>
              <w:p w14:paraId="47418E24" w14:textId="77777777" w:rsidR="002E54B7" w:rsidRDefault="002E54B7">
                <w:pPr>
                  <w:pStyle w:val="EmptyCellLayoutStyle"/>
                  <w:spacing w:after="0" w:line="240" w:lineRule="auto"/>
                </w:pPr>
              </w:p>
            </w:tc>
          </w:tr>
        </w:tbl>
        <w:p w14:paraId="6E9E20B3" w14:textId="77777777" w:rsidR="002E54B7" w:rsidRDefault="002E54B7">
          <w:pPr>
            <w:spacing w:after="0" w:line="240" w:lineRule="auto"/>
          </w:pPr>
        </w:p>
      </w:tc>
    </w:tr>
    <w:tr w:rsidR="002E54B7" w14:paraId="328456AD" w14:textId="77777777">
      <w:tc>
        <w:tcPr>
          <w:tcW w:w="144" w:type="dxa"/>
        </w:tcPr>
        <w:p w14:paraId="55B85D72" w14:textId="77777777" w:rsidR="002E54B7" w:rsidRDefault="002E54B7"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 w14:paraId="1CE5AF57" w14:textId="77777777" w:rsidR="002E54B7" w:rsidRDefault="002E54B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4F69E" w14:textId="77777777" w:rsidR="002A7FB8" w:rsidRDefault="002A7FB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3" w15:restartNumberingAfterBreak="0">
    <w:nsid w:val="00000018"/>
    <w:multiLevelType w:val="multilevel"/>
    <w:tmpl w:val="0000001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 w16cid:durableId="51464604">
    <w:abstractNumId w:val="0"/>
  </w:num>
  <w:num w:numId="2" w16cid:durableId="427626400">
    <w:abstractNumId w:val="1"/>
  </w:num>
  <w:num w:numId="3" w16cid:durableId="70733406">
    <w:abstractNumId w:val="2"/>
  </w:num>
  <w:num w:numId="4" w16cid:durableId="355279554">
    <w:abstractNumId w:val="3"/>
  </w:num>
  <w:num w:numId="5" w16cid:durableId="708382960">
    <w:abstractNumId w:val="4"/>
  </w:num>
  <w:num w:numId="6" w16cid:durableId="1281297839">
    <w:abstractNumId w:val="5"/>
  </w:num>
  <w:num w:numId="7" w16cid:durableId="2005433881">
    <w:abstractNumId w:val="6"/>
  </w:num>
  <w:num w:numId="8" w16cid:durableId="967930197">
    <w:abstractNumId w:val="7"/>
  </w:num>
  <w:num w:numId="9" w16cid:durableId="2061512783">
    <w:abstractNumId w:val="8"/>
  </w:num>
  <w:num w:numId="10" w16cid:durableId="1604150768">
    <w:abstractNumId w:val="9"/>
  </w:num>
  <w:num w:numId="11" w16cid:durableId="1181164237">
    <w:abstractNumId w:val="10"/>
  </w:num>
  <w:num w:numId="12" w16cid:durableId="922374362">
    <w:abstractNumId w:val="11"/>
  </w:num>
  <w:num w:numId="13" w16cid:durableId="1140882544">
    <w:abstractNumId w:val="12"/>
  </w:num>
  <w:num w:numId="14" w16cid:durableId="445780233">
    <w:abstractNumId w:val="13"/>
  </w:num>
  <w:num w:numId="15" w16cid:durableId="1917662657">
    <w:abstractNumId w:val="14"/>
  </w:num>
  <w:num w:numId="16" w16cid:durableId="966936858">
    <w:abstractNumId w:val="15"/>
  </w:num>
  <w:num w:numId="17" w16cid:durableId="857963213">
    <w:abstractNumId w:val="16"/>
  </w:num>
  <w:num w:numId="18" w16cid:durableId="420488619">
    <w:abstractNumId w:val="17"/>
  </w:num>
  <w:num w:numId="19" w16cid:durableId="361057484">
    <w:abstractNumId w:val="18"/>
  </w:num>
  <w:num w:numId="20" w16cid:durableId="495845398">
    <w:abstractNumId w:val="19"/>
  </w:num>
  <w:num w:numId="21" w16cid:durableId="1615474948">
    <w:abstractNumId w:val="20"/>
  </w:num>
  <w:num w:numId="22" w16cid:durableId="1405372038">
    <w:abstractNumId w:val="21"/>
  </w:num>
  <w:num w:numId="23" w16cid:durableId="909775068">
    <w:abstractNumId w:val="22"/>
  </w:num>
  <w:num w:numId="24" w16cid:durableId="16102414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B7"/>
    <w:rsid w:val="002A7FB8"/>
    <w:rsid w:val="002E54B7"/>
    <w:rsid w:val="004377FE"/>
    <w:rsid w:val="00997805"/>
    <w:rsid w:val="00BE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B34B4"/>
  <w15:docId w15:val="{4033E659-78D0-4D91-9A0B-C131451E1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2A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A7FB8"/>
  </w:style>
  <w:style w:type="paragraph" w:styleId="Zpat">
    <w:name w:val="footer"/>
    <w:basedOn w:val="Normln"/>
    <w:link w:val="ZpatChar"/>
    <w:uiPriority w:val="99"/>
    <w:unhideWhenUsed/>
    <w:rsid w:val="002A7F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A7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1248</Words>
  <Characters>7366</Characters>
  <Application>Microsoft Office Word</Application>
  <DocSecurity>0</DocSecurity>
  <Lines>61</Lines>
  <Paragraphs>17</Paragraphs>
  <ScaleCrop>false</ScaleCrop>
  <Company>Státní pozemkový úřad</Company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NAIS-PrilohaNs</dc:title>
  <dc:creator>Kovaříková Erika Ing.</dc:creator>
  <dc:description/>
  <cp:lastModifiedBy>Kovaříková Erika Ing.</cp:lastModifiedBy>
  <cp:revision>3</cp:revision>
  <dcterms:created xsi:type="dcterms:W3CDTF">2024-07-25T10:56:00Z</dcterms:created>
  <dcterms:modified xsi:type="dcterms:W3CDTF">2024-07-25T10:58:00Z</dcterms:modified>
</cp:coreProperties>
</file>