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A242" w14:textId="77777777" w:rsidR="00255C59" w:rsidRPr="0004491B" w:rsidRDefault="00255C59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z w:val="28"/>
          <w:szCs w:val="28"/>
        </w:rPr>
      </w:pPr>
      <w:r w:rsidRPr="0004491B">
        <w:rPr>
          <w:rFonts w:cs="Myriad Pro"/>
          <w:b/>
          <w:bCs/>
          <w:spacing w:val="-1"/>
          <w:sz w:val="28"/>
          <w:szCs w:val="28"/>
        </w:rPr>
        <w:t>SM</w:t>
      </w:r>
      <w:r w:rsidRPr="0004491B">
        <w:rPr>
          <w:rFonts w:cs="Myriad Pro"/>
          <w:b/>
          <w:bCs/>
          <w:sz w:val="28"/>
          <w:szCs w:val="28"/>
        </w:rPr>
        <w:t>L</w:t>
      </w:r>
      <w:r w:rsidRPr="0004491B">
        <w:rPr>
          <w:rFonts w:cs="Myriad Pro"/>
          <w:b/>
          <w:bCs/>
          <w:spacing w:val="1"/>
          <w:sz w:val="28"/>
          <w:szCs w:val="28"/>
        </w:rPr>
        <w:t>O</w:t>
      </w:r>
      <w:r w:rsidRPr="0004491B">
        <w:rPr>
          <w:rFonts w:cs="Myriad Pro"/>
          <w:b/>
          <w:bCs/>
          <w:spacing w:val="-1"/>
          <w:sz w:val="28"/>
          <w:szCs w:val="28"/>
        </w:rPr>
        <w:t>U</w:t>
      </w:r>
      <w:r w:rsidRPr="0004491B">
        <w:rPr>
          <w:rFonts w:cs="Myriad Pro"/>
          <w:b/>
          <w:bCs/>
          <w:sz w:val="28"/>
          <w:szCs w:val="28"/>
        </w:rPr>
        <w:t>VA</w:t>
      </w:r>
      <w:r w:rsidRPr="0004491B">
        <w:rPr>
          <w:rFonts w:cs="Myriad Pro"/>
          <w:b/>
          <w:bCs/>
          <w:spacing w:val="16"/>
          <w:sz w:val="28"/>
          <w:szCs w:val="28"/>
        </w:rPr>
        <w:t xml:space="preserve"> </w:t>
      </w:r>
      <w:r w:rsidRPr="0004491B">
        <w:rPr>
          <w:rFonts w:cs="Myriad Pro"/>
          <w:b/>
          <w:bCs/>
          <w:sz w:val="28"/>
          <w:szCs w:val="28"/>
        </w:rPr>
        <w:t>O</w:t>
      </w:r>
      <w:r w:rsidRPr="0004491B">
        <w:rPr>
          <w:rFonts w:cs="Myriad Pro"/>
          <w:b/>
          <w:bCs/>
          <w:spacing w:val="22"/>
          <w:sz w:val="28"/>
          <w:szCs w:val="28"/>
        </w:rPr>
        <w:t xml:space="preserve"> </w:t>
      </w:r>
      <w:r w:rsidR="00807490">
        <w:rPr>
          <w:rFonts w:cs="Myriad Pro"/>
          <w:b/>
          <w:bCs/>
          <w:sz w:val="28"/>
          <w:szCs w:val="28"/>
        </w:rPr>
        <w:t>DÍLO</w:t>
      </w:r>
    </w:p>
    <w:p w14:paraId="1360A8E7" w14:textId="77777777" w:rsidR="00003229" w:rsidRPr="00575C9A" w:rsidRDefault="00003229" w:rsidP="00E71ABA">
      <w:pPr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  <w:sz w:val="20"/>
        </w:rPr>
      </w:pPr>
    </w:p>
    <w:p w14:paraId="7E3C612F" w14:textId="77777777" w:rsidR="0006555C" w:rsidRDefault="001A1F0C" w:rsidP="001A1F0C">
      <w:pPr>
        <w:contextualSpacing/>
        <w:jc w:val="center"/>
        <w:rPr>
          <w:w w:val="98"/>
        </w:rPr>
      </w:pPr>
      <w:r>
        <w:rPr>
          <w:spacing w:val="-1"/>
        </w:rPr>
        <w:t xml:space="preserve">uzavřená </w:t>
      </w:r>
      <w:r w:rsidR="00255C59" w:rsidRPr="0004491B">
        <w:rPr>
          <w:spacing w:val="-1"/>
        </w:rPr>
        <w:t>po</w:t>
      </w:r>
      <w:r w:rsidR="00255C59" w:rsidRPr="0004491B">
        <w:rPr>
          <w:spacing w:val="1"/>
        </w:rPr>
        <w:t>d</w:t>
      </w:r>
      <w:r w:rsidR="00255C59" w:rsidRPr="0004491B">
        <w:rPr>
          <w:spacing w:val="-2"/>
        </w:rPr>
        <w:t>l</w:t>
      </w:r>
      <w:r w:rsidR="00255C59" w:rsidRPr="0004491B">
        <w:t>e</w:t>
      </w:r>
      <w:r w:rsidR="00255C59" w:rsidRPr="0004491B">
        <w:rPr>
          <w:spacing w:val="-12"/>
        </w:rPr>
        <w:t xml:space="preserve"> </w:t>
      </w:r>
      <w:r w:rsidR="00255C59" w:rsidRPr="0004491B">
        <w:t>§</w:t>
      </w:r>
      <w:r w:rsidR="00255C59" w:rsidRPr="0004491B">
        <w:rPr>
          <w:spacing w:val="-14"/>
        </w:rPr>
        <w:t xml:space="preserve"> </w:t>
      </w:r>
      <w:r w:rsidR="00255C59" w:rsidRPr="0004491B">
        <w:rPr>
          <w:spacing w:val="-1"/>
        </w:rPr>
        <w:t>2</w:t>
      </w:r>
      <w:r w:rsidR="00255C59" w:rsidRPr="0004491B">
        <w:rPr>
          <w:spacing w:val="2"/>
        </w:rPr>
        <w:t>5</w:t>
      </w:r>
      <w:r w:rsidR="00255C59" w:rsidRPr="0004491B">
        <w:rPr>
          <w:spacing w:val="-1"/>
        </w:rPr>
        <w:t>8</w:t>
      </w:r>
      <w:r w:rsidR="00255C59" w:rsidRPr="0004491B">
        <w:t>6</w:t>
      </w:r>
      <w:r w:rsidR="00255C59" w:rsidRPr="0004491B">
        <w:rPr>
          <w:spacing w:val="-11"/>
        </w:rPr>
        <w:t xml:space="preserve"> </w:t>
      </w:r>
      <w:r w:rsidR="00255C59" w:rsidRPr="0004491B">
        <w:t>a</w:t>
      </w:r>
      <w:r w:rsidR="00255C59" w:rsidRPr="0004491B">
        <w:rPr>
          <w:spacing w:val="-14"/>
        </w:rPr>
        <w:t xml:space="preserve"> </w:t>
      </w:r>
      <w:r w:rsidR="00255C59" w:rsidRPr="0004491B">
        <w:t>n</w:t>
      </w:r>
      <w:r w:rsidR="00255C59" w:rsidRPr="0004491B">
        <w:rPr>
          <w:spacing w:val="1"/>
        </w:rPr>
        <w:t>á</w:t>
      </w:r>
      <w:r w:rsidR="00255C59" w:rsidRPr="0004491B">
        <w:rPr>
          <w:spacing w:val="-1"/>
        </w:rPr>
        <w:t>s</w:t>
      </w:r>
      <w:r w:rsidR="00255C59" w:rsidRPr="0004491B">
        <w:rPr>
          <w:spacing w:val="-2"/>
        </w:rPr>
        <w:t>l</w:t>
      </w:r>
      <w:r w:rsidR="00255C59" w:rsidRPr="0004491B">
        <w:t>.</w:t>
      </w:r>
      <w:r w:rsidR="00255C59" w:rsidRPr="0004491B">
        <w:rPr>
          <w:spacing w:val="-12"/>
        </w:rPr>
        <w:t xml:space="preserve"> </w:t>
      </w:r>
      <w:r w:rsidR="00255C59" w:rsidRPr="0004491B">
        <w:t>z</w:t>
      </w:r>
      <w:r w:rsidR="00255C59" w:rsidRPr="0004491B">
        <w:rPr>
          <w:spacing w:val="1"/>
        </w:rPr>
        <w:t>á</w:t>
      </w:r>
      <w:r w:rsidR="00255C59" w:rsidRPr="0004491B">
        <w:rPr>
          <w:spacing w:val="-1"/>
        </w:rPr>
        <w:t>ko</w:t>
      </w:r>
      <w:r w:rsidR="00255C59" w:rsidRPr="0004491B">
        <w:rPr>
          <w:spacing w:val="3"/>
        </w:rPr>
        <w:t>n</w:t>
      </w:r>
      <w:r w:rsidR="00255C59" w:rsidRPr="0004491B">
        <w:t>a</w:t>
      </w:r>
      <w:r w:rsidR="00255C59" w:rsidRPr="0004491B">
        <w:rPr>
          <w:spacing w:val="-11"/>
        </w:rPr>
        <w:t xml:space="preserve"> </w:t>
      </w:r>
      <w:r w:rsidR="00255C59" w:rsidRPr="0004491B">
        <w:rPr>
          <w:spacing w:val="1"/>
        </w:rPr>
        <w:t>č</w:t>
      </w:r>
      <w:r w:rsidR="00255C59" w:rsidRPr="0004491B">
        <w:t>.</w:t>
      </w:r>
      <w:r w:rsidR="00255C59" w:rsidRPr="0004491B">
        <w:rPr>
          <w:spacing w:val="-12"/>
        </w:rPr>
        <w:t xml:space="preserve"> </w:t>
      </w:r>
      <w:r w:rsidR="00255C59" w:rsidRPr="0004491B">
        <w:rPr>
          <w:spacing w:val="-1"/>
        </w:rPr>
        <w:t>89</w:t>
      </w:r>
      <w:r w:rsidR="00255C59" w:rsidRPr="0004491B">
        <w:rPr>
          <w:spacing w:val="-2"/>
        </w:rPr>
        <w:t>/</w:t>
      </w:r>
      <w:r w:rsidR="00255C59" w:rsidRPr="0004491B">
        <w:rPr>
          <w:spacing w:val="-1"/>
        </w:rPr>
        <w:t>201</w:t>
      </w:r>
      <w:r w:rsidR="00255C59" w:rsidRPr="0004491B">
        <w:t>2</w:t>
      </w:r>
      <w:r w:rsidR="00255C59" w:rsidRPr="0004491B">
        <w:rPr>
          <w:spacing w:val="-13"/>
        </w:rPr>
        <w:t xml:space="preserve"> </w:t>
      </w:r>
      <w:r w:rsidR="00255C59" w:rsidRPr="0004491B">
        <w:rPr>
          <w:spacing w:val="1"/>
        </w:rPr>
        <w:t>S</w:t>
      </w:r>
      <w:r w:rsidR="00255C59" w:rsidRPr="0004491B">
        <w:rPr>
          <w:spacing w:val="-1"/>
        </w:rPr>
        <w:t>b</w:t>
      </w:r>
      <w:r w:rsidR="00255C59" w:rsidRPr="0004491B">
        <w:rPr>
          <w:spacing w:val="1"/>
        </w:rPr>
        <w:t>.</w:t>
      </w:r>
      <w:r w:rsidR="00255C59" w:rsidRPr="0004491B">
        <w:t>,</w:t>
      </w:r>
      <w:r w:rsidR="00255C59" w:rsidRPr="0004491B">
        <w:rPr>
          <w:spacing w:val="-12"/>
        </w:rPr>
        <w:t xml:space="preserve"> </w:t>
      </w:r>
      <w:r w:rsidR="00255C59" w:rsidRPr="0004491B">
        <w:rPr>
          <w:spacing w:val="1"/>
        </w:rPr>
        <w:t>o</w:t>
      </w:r>
      <w:r w:rsidR="00255C59" w:rsidRPr="0004491B">
        <w:rPr>
          <w:spacing w:val="-1"/>
        </w:rPr>
        <w:t>b</w:t>
      </w:r>
      <w:r w:rsidR="00255C59" w:rsidRPr="0004491B">
        <w:rPr>
          <w:spacing w:val="1"/>
        </w:rPr>
        <w:t>č</w:t>
      </w:r>
      <w:r w:rsidR="00255C59" w:rsidRPr="0004491B">
        <w:rPr>
          <w:spacing w:val="-1"/>
        </w:rPr>
        <w:t>a</w:t>
      </w:r>
      <w:r w:rsidR="00255C59" w:rsidRPr="0004491B">
        <w:t>n</w:t>
      </w:r>
      <w:r w:rsidR="00255C59" w:rsidRPr="0004491B">
        <w:rPr>
          <w:spacing w:val="2"/>
        </w:rPr>
        <w:t>s</w:t>
      </w:r>
      <w:r w:rsidR="00255C59" w:rsidRPr="0004491B">
        <w:rPr>
          <w:spacing w:val="-1"/>
        </w:rPr>
        <w:t>k</w:t>
      </w:r>
      <w:r>
        <w:t>ý</w:t>
      </w:r>
      <w:r w:rsidR="00255C59" w:rsidRPr="0004491B">
        <w:rPr>
          <w:spacing w:val="-12"/>
        </w:rPr>
        <w:t xml:space="preserve"> </w:t>
      </w:r>
      <w:r w:rsidR="00255C59" w:rsidRPr="0004491B">
        <w:t>z</w:t>
      </w:r>
      <w:r w:rsidR="00255C59" w:rsidRPr="0004491B">
        <w:rPr>
          <w:spacing w:val="-1"/>
        </w:rPr>
        <w:t>á</w:t>
      </w:r>
      <w:r w:rsidR="00255C59" w:rsidRPr="0004491B">
        <w:rPr>
          <w:spacing w:val="1"/>
        </w:rPr>
        <w:t>k</w:t>
      </w:r>
      <w:r w:rsidR="00255C59" w:rsidRPr="0004491B">
        <w:rPr>
          <w:spacing w:val="-1"/>
        </w:rPr>
        <w:t>o</w:t>
      </w:r>
      <w:r w:rsidR="00255C59" w:rsidRPr="0004491B">
        <w:t>n</w:t>
      </w:r>
      <w:r w:rsidR="00255C59" w:rsidRPr="0004491B">
        <w:rPr>
          <w:spacing w:val="-1"/>
        </w:rPr>
        <w:t>í</w:t>
      </w:r>
      <w:r w:rsidR="00255C59" w:rsidRPr="0004491B">
        <w:rPr>
          <w:spacing w:val="1"/>
        </w:rPr>
        <w:t>k</w:t>
      </w:r>
      <w:r w:rsidR="00255C59" w:rsidRPr="0004491B">
        <w:t>,</w:t>
      </w:r>
      <w:r w:rsidR="00255C59" w:rsidRPr="0004491B">
        <w:rPr>
          <w:spacing w:val="-12"/>
        </w:rPr>
        <w:t xml:space="preserve"> </w:t>
      </w:r>
      <w:r w:rsidR="00255C59" w:rsidRPr="0004491B">
        <w:rPr>
          <w:spacing w:val="1"/>
        </w:rPr>
        <w:t>v</w:t>
      </w:r>
      <w:r w:rsidR="00255C59" w:rsidRPr="0004491B">
        <w:t>e</w:t>
      </w:r>
      <w:r w:rsidR="00255C59" w:rsidRPr="0004491B">
        <w:rPr>
          <w:spacing w:val="-13"/>
        </w:rPr>
        <w:t xml:space="preserve"> </w:t>
      </w:r>
      <w:r w:rsidR="00255C59" w:rsidRPr="0004491B">
        <w:t>zn</w:t>
      </w:r>
      <w:r w:rsidR="00255C59" w:rsidRPr="0004491B">
        <w:rPr>
          <w:spacing w:val="-1"/>
        </w:rPr>
        <w:t>ě</w:t>
      </w:r>
      <w:r w:rsidR="00255C59" w:rsidRPr="0004491B">
        <w:t>ní</w:t>
      </w:r>
      <w:r w:rsidR="00255C59" w:rsidRPr="0004491B">
        <w:rPr>
          <w:spacing w:val="-13"/>
        </w:rPr>
        <w:t xml:space="preserve"> </w:t>
      </w:r>
      <w:r w:rsidR="00255C59" w:rsidRPr="0004491B">
        <w:rPr>
          <w:spacing w:val="2"/>
        </w:rPr>
        <w:t>p</w:t>
      </w:r>
      <w:r w:rsidR="00255C59" w:rsidRPr="0004491B">
        <w:rPr>
          <w:spacing w:val="-1"/>
        </w:rPr>
        <w:t>o</w:t>
      </w:r>
      <w:r w:rsidR="00255C59" w:rsidRPr="0004491B">
        <w:t>z</w:t>
      </w:r>
      <w:r w:rsidR="00255C59" w:rsidRPr="0004491B">
        <w:rPr>
          <w:spacing w:val="1"/>
        </w:rPr>
        <w:t>d</w:t>
      </w:r>
      <w:r w:rsidR="00255C59" w:rsidRPr="0004491B">
        <w:rPr>
          <w:spacing w:val="-1"/>
        </w:rPr>
        <w:t>ě</w:t>
      </w:r>
      <w:r w:rsidR="00255C59" w:rsidRPr="0004491B">
        <w:t>j</w:t>
      </w:r>
      <w:r w:rsidR="00255C59" w:rsidRPr="0004491B">
        <w:rPr>
          <w:spacing w:val="-1"/>
        </w:rPr>
        <w:t>ší</w:t>
      </w:r>
      <w:r w:rsidR="00255C59" w:rsidRPr="0004491B">
        <w:rPr>
          <w:spacing w:val="3"/>
        </w:rPr>
        <w:t>c</w:t>
      </w:r>
      <w:r w:rsidR="00255C59" w:rsidRPr="0004491B">
        <w:t>h</w:t>
      </w:r>
      <w:r w:rsidR="00255C59" w:rsidRPr="0004491B">
        <w:rPr>
          <w:spacing w:val="-12"/>
        </w:rPr>
        <w:t xml:space="preserve"> </w:t>
      </w:r>
      <w:r w:rsidR="00255C59" w:rsidRPr="0004491B">
        <w:rPr>
          <w:spacing w:val="-1"/>
        </w:rPr>
        <w:t>pře</w:t>
      </w:r>
      <w:r w:rsidR="00255C59" w:rsidRPr="0004491B">
        <w:rPr>
          <w:spacing w:val="1"/>
        </w:rPr>
        <w:t>d</w:t>
      </w:r>
      <w:r w:rsidR="00255C59" w:rsidRPr="0004491B">
        <w:rPr>
          <w:spacing w:val="-1"/>
        </w:rPr>
        <w:t>pi</w:t>
      </w:r>
      <w:r w:rsidR="00255C59" w:rsidRPr="0004491B">
        <w:rPr>
          <w:spacing w:val="2"/>
        </w:rPr>
        <w:t>s</w:t>
      </w:r>
      <w:r w:rsidR="00255C59" w:rsidRPr="0004491B">
        <w:t>ů</w:t>
      </w:r>
      <w:r w:rsidR="00255C59" w:rsidRPr="0004491B">
        <w:rPr>
          <w:w w:val="98"/>
        </w:rPr>
        <w:t xml:space="preserve"> </w:t>
      </w:r>
    </w:p>
    <w:p w14:paraId="6D693BE9" w14:textId="77777777" w:rsidR="00255C59" w:rsidRPr="0004491B" w:rsidRDefault="00255C59" w:rsidP="001A1F0C">
      <w:pPr>
        <w:contextualSpacing/>
        <w:jc w:val="center"/>
      </w:pPr>
      <w:r w:rsidRPr="0004491B">
        <w:rPr>
          <w:spacing w:val="-2"/>
        </w:rPr>
        <w:t>(</w:t>
      </w:r>
      <w:r w:rsidRPr="0004491B">
        <w:rPr>
          <w:spacing w:val="1"/>
        </w:rPr>
        <w:t>d</w:t>
      </w:r>
      <w:r w:rsidRPr="0004491B">
        <w:rPr>
          <w:spacing w:val="-1"/>
        </w:rPr>
        <w:t>á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6"/>
        </w:rPr>
        <w:t xml:space="preserve"> </w:t>
      </w:r>
      <w:r w:rsidR="00003229" w:rsidRPr="0004491B">
        <w:rPr>
          <w:spacing w:val="-16"/>
        </w:rPr>
        <w:t>t</w:t>
      </w:r>
      <w:r w:rsidRPr="0004491B">
        <w:rPr>
          <w:spacing w:val="-1"/>
        </w:rPr>
        <w:t>é</w:t>
      </w:r>
      <w:r w:rsidRPr="0004491B">
        <w:t>ž</w:t>
      </w:r>
      <w:r w:rsidRPr="0004491B">
        <w:rPr>
          <w:spacing w:val="-15"/>
        </w:rPr>
        <w:t xml:space="preserve"> </w:t>
      </w:r>
      <w:r w:rsidRPr="0004491B">
        <w:t>j</w:t>
      </w:r>
      <w:r w:rsidRPr="0004491B">
        <w:rPr>
          <w:spacing w:val="-1"/>
        </w:rPr>
        <w:t>e</w:t>
      </w:r>
      <w:r w:rsidRPr="0004491B">
        <w:t>n</w:t>
      </w:r>
      <w:r w:rsidRPr="0004491B">
        <w:rPr>
          <w:spacing w:val="-16"/>
        </w:rPr>
        <w:t xml:space="preserve"> </w:t>
      </w:r>
      <w:r w:rsidRPr="0004491B">
        <w:t>„</w:t>
      </w:r>
      <w:r w:rsidRPr="0004491B">
        <w:rPr>
          <w:b/>
          <w:bCs/>
          <w:spacing w:val="2"/>
        </w:rPr>
        <w:t>s</w:t>
      </w:r>
      <w:r w:rsidRPr="0004491B">
        <w:rPr>
          <w:b/>
          <w:bCs/>
          <w:spacing w:val="-2"/>
        </w:rPr>
        <w:t>m</w:t>
      </w:r>
      <w:r w:rsidRPr="0004491B">
        <w:rPr>
          <w:b/>
          <w:bCs/>
          <w:spacing w:val="1"/>
        </w:rPr>
        <w:t>l</w:t>
      </w:r>
      <w:r w:rsidRPr="0004491B">
        <w:rPr>
          <w:b/>
          <w:bCs/>
          <w:spacing w:val="-2"/>
        </w:rPr>
        <w:t>o</w:t>
      </w:r>
      <w:r w:rsidRPr="0004491B">
        <w:rPr>
          <w:b/>
          <w:bCs/>
        </w:rPr>
        <w:t>u</w:t>
      </w:r>
      <w:r w:rsidRPr="0004491B">
        <w:rPr>
          <w:b/>
          <w:bCs/>
          <w:spacing w:val="-2"/>
        </w:rPr>
        <w:t>v</w:t>
      </w:r>
      <w:r w:rsidRPr="0004491B">
        <w:rPr>
          <w:b/>
          <w:bCs/>
          <w:spacing w:val="2"/>
        </w:rPr>
        <w:t>a</w:t>
      </w:r>
      <w:r w:rsidRPr="0004491B">
        <w:rPr>
          <w:spacing w:val="-3"/>
        </w:rPr>
        <w:t>“</w:t>
      </w:r>
      <w:r w:rsidRPr="0004491B">
        <w:t>)</w:t>
      </w:r>
    </w:p>
    <w:p w14:paraId="792C52F3" w14:textId="77777777" w:rsidR="00003229" w:rsidRPr="0004491B" w:rsidRDefault="00003229" w:rsidP="00E71ABA">
      <w:pPr>
        <w:kinsoku w:val="0"/>
        <w:overflowPunct w:val="0"/>
        <w:autoSpaceDE w:val="0"/>
        <w:autoSpaceDN w:val="0"/>
        <w:adjustRightInd w:val="0"/>
        <w:ind w:left="3090" w:right="581" w:hanging="3034"/>
        <w:contextualSpacing/>
        <w:rPr>
          <w:rFonts w:cs="Myriad Pro"/>
        </w:rPr>
      </w:pPr>
    </w:p>
    <w:p w14:paraId="3477377A" w14:textId="77777777" w:rsidR="00255C59" w:rsidRPr="0004491B" w:rsidRDefault="00255C59" w:rsidP="007B574F">
      <w:pPr>
        <w:tabs>
          <w:tab w:val="left" w:pos="3900"/>
        </w:tabs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</w:rPr>
      </w:pPr>
      <w:r w:rsidRPr="0004491B">
        <w:rPr>
          <w:rFonts w:cs="Myriad Pro"/>
          <w:b/>
          <w:bCs/>
          <w:spacing w:val="-1"/>
        </w:rPr>
        <w:t>SM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VNÍ</w:t>
      </w:r>
      <w:r w:rsidRPr="0004491B">
        <w:rPr>
          <w:rFonts w:cs="Myriad Pro"/>
          <w:b/>
          <w:bCs/>
          <w:spacing w:val="37"/>
        </w:rPr>
        <w:t xml:space="preserve">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TR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NY</w:t>
      </w:r>
    </w:p>
    <w:p w14:paraId="5C981F42" w14:textId="77777777" w:rsidR="00A26ED2" w:rsidRPr="0004491B" w:rsidRDefault="00A26ED2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52F3FBF2" w14:textId="77777777" w:rsidR="00255C59" w:rsidRPr="0004491B" w:rsidRDefault="0004491B" w:rsidP="0004491B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FE72FE">
        <w:rPr>
          <w:rFonts w:cs="Myriad Pro"/>
          <w:b/>
          <w:bCs/>
          <w:spacing w:val="-1"/>
        </w:rPr>
        <w:t xml:space="preserve">Statutární </w:t>
      </w:r>
      <w:r w:rsidR="00255C59" w:rsidRPr="0004491B">
        <w:rPr>
          <w:rFonts w:cs="Myriad Pro"/>
          <w:b/>
          <w:bCs/>
          <w:spacing w:val="-1"/>
        </w:rPr>
        <w:t>m</w:t>
      </w:r>
      <w:r w:rsidR="00255C59" w:rsidRPr="00FE72FE">
        <w:rPr>
          <w:rFonts w:cs="Myriad Pro"/>
          <w:b/>
          <w:bCs/>
          <w:spacing w:val="-1"/>
        </w:rPr>
        <w:t>ě</w:t>
      </w:r>
      <w:r w:rsidR="00255C59" w:rsidRPr="0004491B">
        <w:rPr>
          <w:rFonts w:cs="Myriad Pro"/>
          <w:b/>
          <w:bCs/>
          <w:spacing w:val="-1"/>
        </w:rPr>
        <w:t>s</w:t>
      </w:r>
      <w:r w:rsidR="00255C59" w:rsidRPr="00FE72FE">
        <w:rPr>
          <w:rFonts w:cs="Myriad Pro"/>
          <w:b/>
          <w:bCs/>
          <w:spacing w:val="-1"/>
        </w:rPr>
        <w:t xml:space="preserve">to </w:t>
      </w:r>
      <w:r w:rsidR="00003229" w:rsidRPr="0004491B">
        <w:rPr>
          <w:rFonts w:cs="Myriad Pro"/>
          <w:b/>
          <w:bCs/>
          <w:spacing w:val="-1"/>
        </w:rPr>
        <w:t>Pardubice</w:t>
      </w:r>
    </w:p>
    <w:p w14:paraId="75154C00" w14:textId="77777777" w:rsidR="00255C59" w:rsidRDefault="00255C59" w:rsidP="0004491B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  <w:spacing w:val="-11"/>
          <w:w w:val="105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:</w:t>
      </w:r>
      <w:r w:rsidRPr="0004491B">
        <w:rPr>
          <w:rFonts w:cs="Myriad Pro"/>
          <w:spacing w:val="-11"/>
          <w:w w:val="105"/>
        </w:rPr>
        <w:t xml:space="preserve"> </w:t>
      </w:r>
      <w:r w:rsidR="00FE72FE">
        <w:rPr>
          <w:rFonts w:cs="Myriad Pro"/>
          <w:spacing w:val="-11"/>
          <w:w w:val="105"/>
        </w:rPr>
        <w:tab/>
      </w:r>
      <w:r w:rsidR="0004491B">
        <w:rPr>
          <w:rFonts w:cs="Myriad Pro"/>
          <w:spacing w:val="-11"/>
          <w:w w:val="105"/>
        </w:rPr>
        <w:t xml:space="preserve">Pernštýnské </w:t>
      </w:r>
      <w:proofErr w:type="gramStart"/>
      <w:r w:rsidR="0004491B">
        <w:rPr>
          <w:rFonts w:cs="Myriad Pro"/>
          <w:spacing w:val="-11"/>
          <w:w w:val="105"/>
        </w:rPr>
        <w:t xml:space="preserve">náměstí </w:t>
      </w:r>
      <w:r w:rsidR="00502B92">
        <w:rPr>
          <w:rFonts w:cs="Myriad Pro"/>
          <w:spacing w:val="-11"/>
          <w:w w:val="105"/>
        </w:rPr>
        <w:t xml:space="preserve"> </w:t>
      </w:r>
      <w:r w:rsidR="0004491B">
        <w:rPr>
          <w:rFonts w:cs="Myriad Pro"/>
          <w:spacing w:val="-11"/>
          <w:w w:val="105"/>
        </w:rPr>
        <w:t>1</w:t>
      </w:r>
      <w:proofErr w:type="gramEnd"/>
    </w:p>
    <w:p w14:paraId="4D119B14" w14:textId="77777777" w:rsidR="0004491B" w:rsidRPr="00766C35" w:rsidRDefault="0004491B" w:rsidP="0004491B">
      <w:pPr>
        <w:pStyle w:val="Prosttext"/>
        <w:tabs>
          <w:tab w:val="left" w:pos="1134"/>
        </w:tabs>
        <w:ind w:left="708"/>
        <w:rPr>
          <w:rFonts w:ascii="Calibri" w:eastAsia="MS Mincho" w:hAnsi="Calibri"/>
          <w:bCs/>
        </w:rPr>
      </w:pPr>
      <w:r>
        <w:rPr>
          <w:rFonts w:ascii="Calibri" w:eastAsia="MS Mincho" w:hAnsi="Calibri"/>
          <w:bCs/>
        </w:rPr>
        <w:tab/>
      </w:r>
      <w:r w:rsidRPr="00766C35">
        <w:rPr>
          <w:rFonts w:ascii="Calibri" w:eastAsia="MS Mincho" w:hAnsi="Calibri"/>
          <w:bCs/>
        </w:rPr>
        <w:t>530 21 Pardubice</w:t>
      </w:r>
    </w:p>
    <w:p w14:paraId="37772A81" w14:textId="77777777" w:rsidR="002F3793" w:rsidRDefault="0004491B" w:rsidP="001A1F0C">
      <w:pPr>
        <w:pStyle w:val="Prosttext"/>
        <w:rPr>
          <w:rFonts w:ascii="Calibri" w:eastAsia="MS Mincho" w:hAnsi="Calibri"/>
          <w:bCs/>
        </w:rPr>
      </w:pPr>
      <w:r w:rsidRPr="00766C35">
        <w:rPr>
          <w:rFonts w:ascii="Calibri" w:eastAsia="MS Mincho" w:hAnsi="Calibri"/>
          <w:bCs/>
        </w:rPr>
        <w:t xml:space="preserve">Zastoupený ve věcech </w:t>
      </w:r>
      <w:r w:rsidR="001B56BB" w:rsidRPr="00766C35">
        <w:rPr>
          <w:rFonts w:ascii="Calibri" w:eastAsia="MS Mincho" w:hAnsi="Calibri"/>
          <w:bCs/>
        </w:rPr>
        <w:t>sm</w:t>
      </w:r>
      <w:r w:rsidR="001B56BB">
        <w:rPr>
          <w:rFonts w:ascii="Calibri" w:eastAsia="MS Mincho" w:hAnsi="Calibri"/>
          <w:bCs/>
        </w:rPr>
        <w:t>l</w:t>
      </w:r>
      <w:r w:rsidR="001B56BB" w:rsidRPr="00766C35">
        <w:rPr>
          <w:rFonts w:ascii="Calibri" w:eastAsia="MS Mincho" w:hAnsi="Calibri"/>
          <w:bCs/>
        </w:rPr>
        <w:t>uvních</w:t>
      </w:r>
      <w:r w:rsidRPr="00766C35">
        <w:rPr>
          <w:rFonts w:ascii="Calibri" w:eastAsia="MS Mincho" w:hAnsi="Calibri"/>
          <w:bCs/>
        </w:rPr>
        <w:t xml:space="preserve">: </w:t>
      </w:r>
    </w:p>
    <w:p w14:paraId="71A66157" w14:textId="77777777" w:rsidR="00914EAD" w:rsidRPr="00766C35" w:rsidRDefault="00914EAD" w:rsidP="00914EAD">
      <w:pPr>
        <w:pStyle w:val="Prosttext"/>
        <w:rPr>
          <w:rFonts w:ascii="Calibri" w:eastAsia="MS Mincho" w:hAnsi="Calibri"/>
          <w:bCs/>
        </w:rPr>
      </w:pPr>
      <w:r w:rsidRPr="00766C35">
        <w:rPr>
          <w:rFonts w:ascii="Calibri" w:eastAsia="MS Mincho" w:hAnsi="Calibri"/>
          <w:bCs/>
        </w:rPr>
        <w:t xml:space="preserve">Ing. </w:t>
      </w:r>
      <w:r w:rsidR="001B56BB">
        <w:rPr>
          <w:rFonts w:ascii="Calibri" w:eastAsia="MS Mincho" w:hAnsi="Calibri"/>
          <w:bCs/>
        </w:rPr>
        <w:t xml:space="preserve">Janem </w:t>
      </w:r>
      <w:proofErr w:type="spellStart"/>
      <w:r w:rsidR="001B56BB">
        <w:rPr>
          <w:rFonts w:ascii="Calibri" w:eastAsia="MS Mincho" w:hAnsi="Calibri"/>
          <w:bCs/>
        </w:rPr>
        <w:t>Nadrchalem</w:t>
      </w:r>
      <w:proofErr w:type="spellEnd"/>
      <w:r w:rsidR="001B56BB">
        <w:rPr>
          <w:rFonts w:ascii="Calibri" w:eastAsia="MS Mincho" w:hAnsi="Calibri"/>
          <w:bCs/>
        </w:rPr>
        <w:t xml:space="preserve">, </w:t>
      </w:r>
      <w:r w:rsidR="001B56BB" w:rsidRPr="00766C35">
        <w:rPr>
          <w:rFonts w:ascii="Calibri" w:eastAsia="MS Mincho" w:hAnsi="Calibri"/>
          <w:bCs/>
        </w:rPr>
        <w:t>primátorem</w:t>
      </w:r>
      <w:r w:rsidR="00637A00">
        <w:rPr>
          <w:rFonts w:ascii="Calibri" w:eastAsia="MS Mincho" w:hAnsi="Calibri"/>
          <w:bCs/>
        </w:rPr>
        <w:t xml:space="preserve"> statutárního města Pardubice</w:t>
      </w:r>
    </w:p>
    <w:p w14:paraId="16F13594" w14:textId="77777777" w:rsidR="0004491B" w:rsidRPr="00766C35" w:rsidRDefault="0004491B" w:rsidP="001A1F0C">
      <w:pPr>
        <w:pStyle w:val="Prosttext"/>
        <w:rPr>
          <w:rFonts w:ascii="Calibri" w:eastAsia="MS Mincho" w:hAnsi="Calibri"/>
          <w:bCs/>
        </w:rPr>
      </w:pPr>
      <w:r w:rsidRPr="00766C35">
        <w:rPr>
          <w:rFonts w:ascii="Calibri" w:eastAsia="MS Mincho" w:hAnsi="Calibri"/>
          <w:bCs/>
        </w:rPr>
        <w:t xml:space="preserve">Zastoupený ve věcech technických:  </w:t>
      </w:r>
    </w:p>
    <w:p w14:paraId="3EA122B1" w14:textId="77777777" w:rsidR="0004491B" w:rsidRPr="00766C35" w:rsidRDefault="0004491B" w:rsidP="001A1F0C">
      <w:pPr>
        <w:pStyle w:val="Prosttext"/>
        <w:rPr>
          <w:rFonts w:ascii="Calibri" w:eastAsia="MS Mincho" w:hAnsi="Calibri"/>
          <w:bCs/>
        </w:rPr>
      </w:pPr>
      <w:r>
        <w:rPr>
          <w:rFonts w:ascii="Calibri" w:eastAsia="MS Mincho" w:hAnsi="Calibri"/>
          <w:bCs/>
        </w:rPr>
        <w:t xml:space="preserve">Ing. </w:t>
      </w:r>
      <w:r w:rsidR="00FB19A0">
        <w:rPr>
          <w:rFonts w:ascii="Calibri" w:eastAsia="MS Mincho" w:hAnsi="Calibri"/>
          <w:bCs/>
        </w:rPr>
        <w:t xml:space="preserve">arch. </w:t>
      </w:r>
      <w:r w:rsidR="001B56BB">
        <w:rPr>
          <w:rFonts w:ascii="Calibri" w:eastAsia="MS Mincho" w:hAnsi="Calibri"/>
          <w:bCs/>
        </w:rPr>
        <w:t xml:space="preserve">Marianou </w:t>
      </w:r>
      <w:proofErr w:type="spellStart"/>
      <w:proofErr w:type="gramStart"/>
      <w:r w:rsidR="001B56BB">
        <w:rPr>
          <w:rFonts w:ascii="Calibri" w:eastAsia="MS Mincho" w:hAnsi="Calibri"/>
          <w:bCs/>
        </w:rPr>
        <w:t>Zmítkovou</w:t>
      </w:r>
      <w:proofErr w:type="spellEnd"/>
      <w:r w:rsidR="00385D0D">
        <w:rPr>
          <w:rFonts w:ascii="Calibri" w:eastAsia="MS Mincho" w:hAnsi="Calibri"/>
          <w:bCs/>
        </w:rPr>
        <w:t xml:space="preserve"> - </w:t>
      </w:r>
      <w:r w:rsidR="00554CF3">
        <w:rPr>
          <w:rFonts w:ascii="Calibri" w:eastAsia="MS Mincho" w:hAnsi="Calibri"/>
          <w:bCs/>
        </w:rPr>
        <w:t>vedoucí</w:t>
      </w:r>
      <w:proofErr w:type="gramEnd"/>
      <w:r w:rsidR="00554CF3">
        <w:rPr>
          <w:rFonts w:ascii="Calibri" w:eastAsia="MS Mincho" w:hAnsi="Calibri"/>
          <w:bCs/>
        </w:rPr>
        <w:t xml:space="preserve"> </w:t>
      </w:r>
      <w:r w:rsidR="00637A00">
        <w:rPr>
          <w:rFonts w:ascii="Calibri" w:eastAsia="MS Mincho" w:hAnsi="Calibri"/>
          <w:bCs/>
        </w:rPr>
        <w:t>odboru hlavního architekta</w:t>
      </w:r>
    </w:p>
    <w:p w14:paraId="46BCB56B" w14:textId="77777777" w:rsidR="0004491B" w:rsidRPr="00766C35" w:rsidRDefault="0004491B" w:rsidP="001A1F0C">
      <w:pPr>
        <w:pStyle w:val="Prosttext"/>
        <w:rPr>
          <w:rFonts w:ascii="Calibri" w:eastAsia="MS Mincho" w:hAnsi="Calibri"/>
          <w:bCs/>
        </w:rPr>
      </w:pPr>
      <w:r w:rsidRPr="00766C35">
        <w:rPr>
          <w:rFonts w:ascii="Calibri" w:eastAsia="MS Mincho" w:hAnsi="Calibri"/>
          <w:bCs/>
        </w:rPr>
        <w:t>IČ</w:t>
      </w:r>
      <w:r w:rsidR="00502B92">
        <w:rPr>
          <w:rFonts w:ascii="Calibri" w:eastAsia="MS Mincho" w:hAnsi="Calibri"/>
          <w:bCs/>
        </w:rPr>
        <w:t>O</w:t>
      </w:r>
      <w:r w:rsidRPr="00766C35">
        <w:rPr>
          <w:rFonts w:ascii="Calibri" w:eastAsia="MS Mincho" w:hAnsi="Calibri"/>
          <w:bCs/>
        </w:rPr>
        <w:t xml:space="preserve">: </w:t>
      </w:r>
      <w:r w:rsidR="00B066EB">
        <w:rPr>
          <w:rFonts w:ascii="Calibri" w:eastAsia="MS Mincho" w:hAnsi="Calibri"/>
          <w:bCs/>
        </w:rPr>
        <w:tab/>
      </w:r>
      <w:r w:rsidRPr="00766C35">
        <w:rPr>
          <w:rFonts w:ascii="Calibri" w:eastAsia="MS Mincho" w:hAnsi="Calibri"/>
          <w:bCs/>
        </w:rPr>
        <w:t>00274046</w:t>
      </w:r>
      <w:r w:rsidRPr="00766C35">
        <w:rPr>
          <w:rFonts w:ascii="Calibri" w:eastAsia="MS Mincho" w:hAnsi="Calibri"/>
          <w:bCs/>
        </w:rPr>
        <w:tab/>
      </w:r>
      <w:r w:rsidRPr="00766C35">
        <w:rPr>
          <w:rFonts w:ascii="Calibri" w:eastAsia="MS Mincho" w:hAnsi="Calibri"/>
          <w:bCs/>
        </w:rPr>
        <w:tab/>
      </w:r>
      <w:r w:rsidR="005337BD">
        <w:rPr>
          <w:rFonts w:ascii="Calibri" w:eastAsia="MS Mincho" w:hAnsi="Calibri"/>
          <w:bCs/>
        </w:rPr>
        <w:tab/>
      </w:r>
      <w:r w:rsidR="00B066EB">
        <w:rPr>
          <w:rFonts w:ascii="Calibri" w:eastAsia="MS Mincho" w:hAnsi="Calibri"/>
          <w:bCs/>
        </w:rPr>
        <w:tab/>
      </w:r>
      <w:r w:rsidRPr="00766C35">
        <w:rPr>
          <w:rFonts w:ascii="Calibri" w:eastAsia="MS Mincho" w:hAnsi="Calibri"/>
          <w:bCs/>
        </w:rPr>
        <w:t>DIČ: CZ00274046</w:t>
      </w:r>
    </w:p>
    <w:p w14:paraId="5088B0E6" w14:textId="0B197331" w:rsidR="0004491B" w:rsidRPr="00766C35" w:rsidRDefault="002F3793" w:rsidP="001A1F0C">
      <w:pPr>
        <w:pStyle w:val="Prosttext"/>
        <w:rPr>
          <w:rFonts w:ascii="Calibri" w:eastAsia="MS Mincho" w:hAnsi="Calibri"/>
          <w:bCs/>
        </w:rPr>
      </w:pPr>
      <w:r>
        <w:rPr>
          <w:rFonts w:ascii="Calibri" w:eastAsia="MS Mincho" w:hAnsi="Calibri"/>
          <w:bCs/>
        </w:rPr>
        <w:t>B</w:t>
      </w:r>
      <w:r w:rsidR="0004491B" w:rsidRPr="00766C35">
        <w:rPr>
          <w:rFonts w:ascii="Calibri" w:eastAsia="MS Mincho" w:hAnsi="Calibri"/>
          <w:bCs/>
        </w:rPr>
        <w:t>ankovní spojení: číslo účtu:</w:t>
      </w:r>
      <w:r>
        <w:rPr>
          <w:rFonts w:ascii="Calibri" w:eastAsia="MS Mincho" w:hAnsi="Calibri"/>
          <w:bCs/>
        </w:rPr>
        <w:t xml:space="preserve"> </w:t>
      </w:r>
      <w:r w:rsidR="0004491B" w:rsidRPr="00766C35">
        <w:rPr>
          <w:rFonts w:ascii="Calibri" w:eastAsia="MS Mincho" w:hAnsi="Calibri"/>
          <w:bCs/>
        </w:rPr>
        <w:tab/>
        <w:t xml:space="preserve"> </w:t>
      </w:r>
    </w:p>
    <w:p w14:paraId="26F73808" w14:textId="77777777" w:rsidR="00255C59" w:rsidRPr="0004491B" w:rsidRDefault="00255C59" w:rsidP="001A1F0C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:</w:t>
      </w:r>
      <w:r w:rsidR="00FB19A0">
        <w:rPr>
          <w:rFonts w:cs="Myriad Pro"/>
          <w:w w:val="105"/>
        </w:rPr>
        <w:t xml:space="preserve"> </w:t>
      </w:r>
      <w:r w:rsidR="00B066EB">
        <w:rPr>
          <w:rFonts w:cs="Myriad Pro"/>
          <w:w w:val="105"/>
        </w:rPr>
        <w:tab/>
      </w:r>
      <w:r w:rsidR="00FB19A0">
        <w:rPr>
          <w:rFonts w:cs="Myriad Pro"/>
          <w:w w:val="105"/>
        </w:rPr>
        <w:t>+420</w:t>
      </w:r>
      <w:r w:rsidR="0003780C">
        <w:rPr>
          <w:rFonts w:cs="Myriad Pro"/>
          <w:w w:val="105"/>
        </w:rPr>
        <w:t> </w:t>
      </w:r>
      <w:r w:rsidR="00FB19A0">
        <w:rPr>
          <w:rFonts w:cs="Myriad Pro"/>
          <w:w w:val="105"/>
        </w:rPr>
        <w:t>466</w:t>
      </w:r>
      <w:r w:rsidR="0003780C">
        <w:rPr>
          <w:rFonts w:cs="Myriad Pro"/>
          <w:w w:val="105"/>
        </w:rPr>
        <w:t> </w:t>
      </w:r>
      <w:r w:rsidR="00FB19A0">
        <w:rPr>
          <w:rFonts w:cs="Myriad Pro"/>
          <w:w w:val="105"/>
        </w:rPr>
        <w:t>859</w:t>
      </w:r>
      <w:r w:rsidR="0003780C">
        <w:rPr>
          <w:rFonts w:cs="Myriad Pro"/>
          <w:w w:val="105"/>
        </w:rPr>
        <w:t xml:space="preserve"> </w:t>
      </w:r>
      <w:r w:rsidR="00FB19A0">
        <w:rPr>
          <w:rFonts w:cs="Myriad Pro"/>
          <w:w w:val="105"/>
        </w:rPr>
        <w:t>111</w:t>
      </w:r>
      <w:r w:rsidRPr="0004491B">
        <w:rPr>
          <w:rFonts w:cs="Myriad Pro"/>
          <w:w w:val="105"/>
        </w:rPr>
        <w:t xml:space="preserve">        </w:t>
      </w:r>
      <w:r w:rsidRPr="0004491B">
        <w:rPr>
          <w:rFonts w:cs="Myriad Pro"/>
          <w:spacing w:val="2"/>
          <w:w w:val="105"/>
        </w:rPr>
        <w:t xml:space="preserve"> </w:t>
      </w:r>
      <w:r w:rsidR="00B066EB">
        <w:rPr>
          <w:rFonts w:cs="Myriad Pro"/>
          <w:spacing w:val="2"/>
          <w:w w:val="105"/>
        </w:rPr>
        <w:tab/>
      </w:r>
      <w:r w:rsidR="00B066EB">
        <w:rPr>
          <w:rFonts w:cs="Myriad Pro"/>
          <w:spacing w:val="2"/>
          <w:w w:val="105"/>
        </w:rPr>
        <w:tab/>
      </w:r>
      <w:r w:rsidRPr="0004491B">
        <w:rPr>
          <w:rFonts w:cs="Myriad Pro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x:</w:t>
      </w:r>
      <w:r w:rsidR="00B82C85">
        <w:rPr>
          <w:rFonts w:cs="Myriad Pro"/>
          <w:w w:val="105"/>
        </w:rPr>
        <w:t xml:space="preserve"> </w:t>
      </w:r>
      <w:r w:rsidR="0003780C">
        <w:rPr>
          <w:rFonts w:cs="Myriad Pro"/>
          <w:w w:val="105"/>
        </w:rPr>
        <w:t>+420 466 859 828</w:t>
      </w:r>
    </w:p>
    <w:p w14:paraId="752D4187" w14:textId="46F425E8" w:rsidR="00255C59" w:rsidRPr="0004491B" w:rsidRDefault="00DA0BE3" w:rsidP="001A1F0C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>
        <w:rPr>
          <w:rFonts w:cs="Myriad Pro"/>
          <w:w w:val="105"/>
        </w:rPr>
        <w:t xml:space="preserve">                                                       </w:t>
      </w:r>
      <w:r w:rsidR="00FB19A0">
        <w:rPr>
          <w:rFonts w:cs="Myriad Pro"/>
          <w:w w:val="105"/>
        </w:rPr>
        <w:tab/>
      </w:r>
      <w:r w:rsidR="00FB19A0">
        <w:rPr>
          <w:rFonts w:cs="Myriad Pro"/>
          <w:w w:val="105"/>
        </w:rPr>
        <w:tab/>
      </w:r>
      <w:r w:rsidR="00255C59" w:rsidRPr="0004491B">
        <w:rPr>
          <w:rFonts w:cs="Myriad Pro"/>
          <w:spacing w:val="1"/>
          <w:w w:val="105"/>
        </w:rPr>
        <w:t>I</w:t>
      </w:r>
      <w:r w:rsidR="00255C59" w:rsidRPr="0004491B">
        <w:rPr>
          <w:rFonts w:cs="Myriad Pro"/>
          <w:w w:val="105"/>
        </w:rPr>
        <w:t>D</w:t>
      </w:r>
      <w:r w:rsidR="00255C59" w:rsidRPr="0004491B">
        <w:rPr>
          <w:rFonts w:cs="Myriad Pro"/>
          <w:spacing w:val="-2"/>
          <w:w w:val="105"/>
        </w:rPr>
        <w:t xml:space="preserve"> </w:t>
      </w:r>
      <w:r w:rsidR="00255C59" w:rsidRPr="0004491B">
        <w:rPr>
          <w:rFonts w:cs="Myriad Pro"/>
          <w:spacing w:val="1"/>
          <w:w w:val="105"/>
        </w:rPr>
        <w:t>d</w:t>
      </w:r>
      <w:r w:rsidR="00255C59" w:rsidRPr="0004491B">
        <w:rPr>
          <w:rFonts w:cs="Myriad Pro"/>
          <w:spacing w:val="-1"/>
          <w:w w:val="105"/>
        </w:rPr>
        <w:t>a</w:t>
      </w:r>
      <w:r w:rsidR="00255C59" w:rsidRPr="0004491B">
        <w:rPr>
          <w:rFonts w:cs="Myriad Pro"/>
          <w:spacing w:val="-2"/>
          <w:w w:val="105"/>
        </w:rPr>
        <w:t>t</w:t>
      </w:r>
      <w:r w:rsidR="00255C59" w:rsidRPr="0004491B">
        <w:rPr>
          <w:rFonts w:cs="Myriad Pro"/>
          <w:spacing w:val="-1"/>
          <w:w w:val="105"/>
        </w:rPr>
        <w:t>o</w:t>
      </w:r>
      <w:r w:rsidR="00255C59" w:rsidRPr="0004491B">
        <w:rPr>
          <w:rFonts w:cs="Myriad Pro"/>
          <w:spacing w:val="1"/>
          <w:w w:val="105"/>
        </w:rPr>
        <w:t>v</w:t>
      </w:r>
      <w:r w:rsidR="00255C59" w:rsidRPr="0004491B">
        <w:rPr>
          <w:rFonts w:cs="Myriad Pro"/>
          <w:w w:val="105"/>
        </w:rPr>
        <w:t>é</w:t>
      </w:r>
      <w:r w:rsidR="00255C59" w:rsidRPr="0004491B">
        <w:rPr>
          <w:rFonts w:cs="Myriad Pro"/>
          <w:spacing w:val="-4"/>
          <w:w w:val="105"/>
        </w:rPr>
        <w:t xml:space="preserve"> </w:t>
      </w:r>
      <w:r w:rsidR="00255C59" w:rsidRPr="0004491B">
        <w:rPr>
          <w:rFonts w:cs="Myriad Pro"/>
          <w:spacing w:val="-1"/>
          <w:w w:val="105"/>
        </w:rPr>
        <w:t>s</w:t>
      </w:r>
      <w:r w:rsidR="00255C59" w:rsidRPr="0004491B">
        <w:rPr>
          <w:rFonts w:cs="Myriad Pro"/>
          <w:spacing w:val="1"/>
          <w:w w:val="105"/>
        </w:rPr>
        <w:t>c</w:t>
      </w:r>
      <w:r w:rsidR="00255C59" w:rsidRPr="0004491B">
        <w:rPr>
          <w:rFonts w:cs="Myriad Pro"/>
          <w:w w:val="105"/>
        </w:rPr>
        <w:t>h</w:t>
      </w:r>
      <w:r w:rsidR="00255C59" w:rsidRPr="0004491B">
        <w:rPr>
          <w:rFonts w:cs="Myriad Pro"/>
          <w:spacing w:val="1"/>
          <w:w w:val="105"/>
        </w:rPr>
        <w:t>r</w:t>
      </w:r>
      <w:r w:rsidR="00255C59" w:rsidRPr="0004491B">
        <w:rPr>
          <w:rFonts w:cs="Myriad Pro"/>
          <w:spacing w:val="-1"/>
          <w:w w:val="105"/>
        </w:rPr>
        <w:t>á</w:t>
      </w:r>
      <w:r w:rsidR="00255C59" w:rsidRPr="0004491B">
        <w:rPr>
          <w:rFonts w:cs="Myriad Pro"/>
          <w:w w:val="105"/>
        </w:rPr>
        <w:t>n</w:t>
      </w:r>
      <w:r w:rsidR="00255C59" w:rsidRPr="0004491B">
        <w:rPr>
          <w:rFonts w:cs="Myriad Pro"/>
          <w:spacing w:val="-1"/>
          <w:w w:val="105"/>
        </w:rPr>
        <w:t>k</w:t>
      </w:r>
      <w:r w:rsidR="00255C59" w:rsidRPr="0004491B">
        <w:rPr>
          <w:rFonts w:cs="Myriad Pro"/>
          <w:spacing w:val="1"/>
          <w:w w:val="105"/>
        </w:rPr>
        <w:t>y</w:t>
      </w:r>
      <w:r w:rsidR="00255C59" w:rsidRPr="0004491B">
        <w:rPr>
          <w:rFonts w:cs="Myriad Pro"/>
          <w:w w:val="105"/>
        </w:rPr>
        <w:t>:</w:t>
      </w:r>
      <w:r w:rsidR="00255C59" w:rsidRPr="0004491B">
        <w:rPr>
          <w:rFonts w:cs="Myriad Pro"/>
          <w:spacing w:val="-2"/>
          <w:w w:val="105"/>
        </w:rPr>
        <w:t xml:space="preserve"> </w:t>
      </w:r>
      <w:r w:rsidR="0003780C">
        <w:rPr>
          <w:rFonts w:ascii="Arial" w:hAnsi="Arial" w:cs="Arial"/>
          <w:color w:val="000000"/>
          <w:sz w:val="20"/>
          <w:szCs w:val="20"/>
        </w:rPr>
        <w:t>ukzbx4z</w:t>
      </w:r>
    </w:p>
    <w:p w14:paraId="6437C1D7" w14:textId="77777777" w:rsidR="0047247B" w:rsidRPr="0004491B" w:rsidRDefault="0047247B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4A14413A" w14:textId="77777777" w:rsidR="00255C59" w:rsidRPr="0004491B" w:rsidRDefault="00255C59" w:rsidP="004B4A85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8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7"/>
        </w:rPr>
        <w:t xml:space="preserve"> </w:t>
      </w:r>
      <w:r w:rsidRPr="0004491B">
        <w:rPr>
          <w:rFonts w:cs="Myriad Pro"/>
          <w:spacing w:val="3"/>
        </w:rPr>
        <w:t>„</w:t>
      </w:r>
      <w:r w:rsidRPr="0004491B">
        <w:rPr>
          <w:rFonts w:cs="Myriad Pro"/>
          <w:b/>
          <w:bCs/>
          <w:spacing w:val="-2"/>
        </w:rPr>
        <w:t>ob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1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14:paraId="06172C09" w14:textId="77777777" w:rsidR="00003229" w:rsidRDefault="0000322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42010034" w14:textId="28E65405" w:rsidR="00914EAD" w:rsidRDefault="00851928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Style w:val="Siln"/>
          <w:rFonts w:cstheme="minorHAnsi"/>
          <w:color w:val="333333"/>
          <w:bdr w:val="none" w:sz="0" w:space="0" w:color="auto" w:frame="1"/>
          <w:shd w:val="clear" w:color="auto" w:fill="F5F5F5"/>
        </w:rPr>
      </w:pPr>
      <w:r w:rsidRPr="00851928">
        <w:rPr>
          <w:rStyle w:val="Siln"/>
          <w:rFonts w:cstheme="minorHAnsi"/>
          <w:color w:val="333333"/>
          <w:bdr w:val="none" w:sz="0" w:space="0" w:color="auto" w:frame="1"/>
          <w:shd w:val="clear" w:color="auto" w:fill="F5F5F5"/>
        </w:rPr>
        <w:t>Atelier architektury a urbanismu, s.r.o.</w:t>
      </w:r>
    </w:p>
    <w:p w14:paraId="1BBC9619" w14:textId="607ADE6C" w:rsidR="00851928" w:rsidRDefault="00851928" w:rsidP="008519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zapsaná v obchodním rejstříku, vedená u Krajského soudu v Hradci Králové, oddíl C, vložka </w:t>
      </w:r>
      <w:r>
        <w:rPr>
          <w:rFonts w:ascii="Verdana" w:hAnsi="Verdana"/>
          <w:color w:val="333333"/>
          <w:sz w:val="18"/>
          <w:szCs w:val="18"/>
          <w:shd w:val="clear" w:color="auto" w:fill="F5F5F5"/>
        </w:rPr>
        <w:t>34459</w:t>
      </w:r>
    </w:p>
    <w:p w14:paraId="395C8576" w14:textId="44055D1D" w:rsidR="00851928" w:rsidRPr="00E40307" w:rsidRDefault="00617249" w:rsidP="00E40307">
      <w:pPr>
        <w:spacing w:line="360" w:lineRule="atLeast"/>
        <w:textAlignment w:val="baseline"/>
      </w:pPr>
      <w:r w:rsidRPr="00E40307">
        <w:t>S</w:t>
      </w:r>
      <w:r w:rsidRPr="00E40307">
        <w:rPr>
          <w:spacing w:val="-1"/>
        </w:rPr>
        <w:t>í</w:t>
      </w:r>
      <w:r w:rsidRPr="00E40307">
        <w:rPr>
          <w:spacing w:val="-2"/>
        </w:rPr>
        <w:t>d</w:t>
      </w:r>
      <w:r w:rsidRPr="00E40307">
        <w:rPr>
          <w:spacing w:val="1"/>
        </w:rPr>
        <w:t>l</w:t>
      </w:r>
      <w:r w:rsidRPr="00E40307">
        <w:rPr>
          <w:spacing w:val="-1"/>
        </w:rPr>
        <w:t>o</w:t>
      </w:r>
      <w:r w:rsidRPr="00E40307">
        <w:t>:</w:t>
      </w:r>
      <w:r w:rsidRPr="00E40307">
        <w:tab/>
      </w:r>
      <w:r w:rsidR="00851928" w:rsidRPr="00851928">
        <w:rPr>
          <w:rFonts w:cs="Corbel"/>
        </w:rPr>
        <w:t>Lipky</w:t>
      </w:r>
      <w:r w:rsidR="00851928">
        <w:rPr>
          <w:rFonts w:cs="Corbel"/>
        </w:rPr>
        <w:t xml:space="preserve"> 1283</w:t>
      </w:r>
    </w:p>
    <w:p w14:paraId="4E732811" w14:textId="77777777" w:rsidR="00851928" w:rsidRDefault="00851928" w:rsidP="00851928">
      <w:pPr>
        <w:spacing w:line="360" w:lineRule="atLeast"/>
        <w:textAlignment w:val="baseline"/>
        <w:rPr>
          <w:rFonts w:cs="Corbel"/>
        </w:rPr>
      </w:pPr>
      <w:r>
        <w:rPr>
          <w:rFonts w:cs="Corbel"/>
        </w:rPr>
        <w:t xml:space="preserve">               549 41 Červený Kostelec</w:t>
      </w:r>
    </w:p>
    <w:p w14:paraId="2078E838" w14:textId="1E080249" w:rsidR="00B066EB" w:rsidRPr="00851928" w:rsidRDefault="00851928" w:rsidP="00851928">
      <w:pPr>
        <w:spacing w:line="360" w:lineRule="atLeast"/>
        <w:textAlignment w:val="baseline"/>
        <w:rPr>
          <w:rFonts w:ascii="Calibri" w:eastAsia="MS Mincho" w:hAnsi="Calibri"/>
        </w:rPr>
      </w:pPr>
      <w:r>
        <w:rPr>
          <w:rFonts w:cs="Corbel"/>
        </w:rPr>
        <w:t>Jednající:</w:t>
      </w:r>
      <w:r w:rsidRPr="00851928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Ing. arch. Markem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Wajsarem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, jednatelem</w:t>
      </w:r>
      <w:r w:rsidRPr="00851928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  <w:br/>
      </w:r>
      <w:r w:rsidR="003753B6" w:rsidRPr="00851928">
        <w:rPr>
          <w:rFonts w:ascii="Calibri" w:eastAsia="MS Mincho" w:hAnsi="Calibri"/>
        </w:rPr>
        <w:t>IČ</w:t>
      </w:r>
      <w:r w:rsidR="00502B92" w:rsidRPr="00851928">
        <w:rPr>
          <w:rFonts w:ascii="Calibri" w:eastAsia="MS Mincho" w:hAnsi="Calibri"/>
        </w:rPr>
        <w:t>O</w:t>
      </w:r>
      <w:r w:rsidR="003753B6" w:rsidRPr="00851928">
        <w:rPr>
          <w:rFonts w:ascii="Calibri" w:eastAsia="MS Mincho" w:hAnsi="Calibri"/>
        </w:rPr>
        <w:t xml:space="preserve">: </w:t>
      </w:r>
      <w:r w:rsidR="00914EAD" w:rsidRPr="00851928">
        <w:rPr>
          <w:rFonts w:ascii="Calibri" w:eastAsia="MS Mincho" w:hAnsi="Calibri"/>
        </w:rPr>
        <w:tab/>
      </w:r>
      <w:r w:rsidRPr="00851928">
        <w:rPr>
          <w:rStyle w:val="nowrap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  <w:t>03637182</w:t>
      </w:r>
    </w:p>
    <w:p w14:paraId="25DC9A95" w14:textId="55A5F3FC" w:rsidR="000235B4" w:rsidRDefault="005165B8" w:rsidP="000235B4">
      <w:pPr>
        <w:rPr>
          <w:rFonts w:eastAsia="Times New Roman"/>
        </w:rPr>
      </w:pPr>
      <w:r w:rsidRPr="00E40307">
        <w:rPr>
          <w:rFonts w:ascii="Calibri" w:hAnsi="Calibri"/>
        </w:rPr>
        <w:t>B</w:t>
      </w:r>
      <w:r w:rsidR="00B066EB" w:rsidRPr="00E40307">
        <w:rPr>
          <w:rFonts w:ascii="Calibri" w:hAnsi="Calibri"/>
        </w:rPr>
        <w:t xml:space="preserve">ankovní spojení: </w:t>
      </w:r>
      <w:r w:rsidR="00E749EE">
        <w:rPr>
          <w:rFonts w:ascii="Calibri" w:hAnsi="Calibri"/>
        </w:rPr>
        <w:tab/>
      </w:r>
      <w:r w:rsidR="00E749EE">
        <w:rPr>
          <w:rFonts w:ascii="Calibri" w:hAnsi="Calibri"/>
        </w:rPr>
        <w:tab/>
      </w:r>
      <w:r w:rsidR="00E749EE">
        <w:rPr>
          <w:rFonts w:ascii="Calibri" w:hAnsi="Calibri"/>
        </w:rPr>
        <w:tab/>
      </w:r>
      <w:r w:rsidR="00B066EB" w:rsidRPr="00E40307">
        <w:rPr>
          <w:rFonts w:ascii="Calibri" w:hAnsi="Calibri"/>
        </w:rPr>
        <w:t xml:space="preserve"> číslo účtu:</w:t>
      </w:r>
      <w:r w:rsidR="00385D0D" w:rsidRPr="00E40307">
        <w:rPr>
          <w:rFonts w:ascii="Calibri" w:hAnsi="Calibri"/>
        </w:rPr>
        <w:t xml:space="preserve"> </w:t>
      </w:r>
    </w:p>
    <w:p w14:paraId="6505814A" w14:textId="39931794" w:rsidR="005B0260" w:rsidRPr="00E40307" w:rsidRDefault="00B066EB" w:rsidP="003753B6">
      <w:pPr>
        <w:pStyle w:val="Prosttext"/>
        <w:rPr>
          <w:rFonts w:ascii="Calibri" w:hAnsi="Calibri"/>
        </w:rPr>
      </w:pPr>
      <w:r w:rsidRPr="00E40307">
        <w:rPr>
          <w:rFonts w:ascii="Calibri" w:hAnsi="Calibri"/>
        </w:rPr>
        <w:t>E</w:t>
      </w:r>
      <w:r w:rsidR="002D3D79" w:rsidRPr="00E40307">
        <w:rPr>
          <w:rFonts w:ascii="Calibri" w:hAnsi="Calibri"/>
        </w:rPr>
        <w:t>-mail</w:t>
      </w:r>
      <w:r w:rsidR="003753B6" w:rsidRPr="00E40307">
        <w:rPr>
          <w:rFonts w:ascii="Calibri" w:hAnsi="Calibri"/>
        </w:rPr>
        <w:t xml:space="preserve">: </w:t>
      </w:r>
      <w:r w:rsidRPr="00E40307">
        <w:rPr>
          <w:rFonts w:ascii="Calibri" w:hAnsi="Calibri"/>
        </w:rPr>
        <w:tab/>
      </w:r>
      <w:r w:rsidRPr="00E40307">
        <w:rPr>
          <w:rFonts w:ascii="Calibri" w:hAnsi="Calibri"/>
        </w:rPr>
        <w:tab/>
      </w:r>
      <w:r w:rsidRPr="00E40307">
        <w:rPr>
          <w:rFonts w:ascii="Calibri" w:hAnsi="Calibri"/>
        </w:rPr>
        <w:tab/>
      </w:r>
      <w:r w:rsidR="005B0260" w:rsidRPr="00E40307">
        <w:rPr>
          <w:rFonts w:ascii="Calibri" w:hAnsi="Calibri"/>
        </w:rPr>
        <w:t xml:space="preserve"> </w:t>
      </w:r>
    </w:p>
    <w:p w14:paraId="221DF777" w14:textId="77777777" w:rsidR="00255C59" w:rsidRPr="0004491B" w:rsidRDefault="00255C59" w:rsidP="001D384D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E40307">
        <w:rPr>
          <w:spacing w:val="-1"/>
        </w:rPr>
        <w:t>(</w:t>
      </w:r>
      <w:r w:rsidRPr="00E40307">
        <w:t>d</w:t>
      </w:r>
      <w:r w:rsidRPr="00E40307">
        <w:rPr>
          <w:spacing w:val="-1"/>
        </w:rPr>
        <w:t>ál</w:t>
      </w:r>
      <w:r w:rsidRPr="00E40307">
        <w:t>e</w:t>
      </w:r>
      <w:r w:rsidRPr="00E40307">
        <w:rPr>
          <w:spacing w:val="-6"/>
        </w:rPr>
        <w:t xml:space="preserve"> </w:t>
      </w:r>
      <w:r w:rsidRPr="00E40307">
        <w:t>j</w:t>
      </w:r>
      <w:r w:rsidRPr="00E40307">
        <w:rPr>
          <w:spacing w:val="-1"/>
        </w:rPr>
        <w:t>e</w:t>
      </w:r>
      <w:r w:rsidRPr="00E40307">
        <w:t>n</w:t>
      </w:r>
      <w:r w:rsidRPr="00E40307">
        <w:rPr>
          <w:spacing w:val="-5"/>
        </w:rPr>
        <w:t xml:space="preserve"> </w:t>
      </w:r>
      <w:r w:rsidRPr="00E40307">
        <w:t>„</w:t>
      </w:r>
      <w:r w:rsidRPr="00E40307">
        <w:rPr>
          <w:b/>
        </w:rPr>
        <w:t>z</w:t>
      </w:r>
      <w:r w:rsidRPr="00E40307">
        <w:rPr>
          <w:b/>
          <w:spacing w:val="2"/>
        </w:rPr>
        <w:t>h</w:t>
      </w:r>
      <w:r w:rsidRPr="00E40307">
        <w:rPr>
          <w:b/>
          <w:spacing w:val="-2"/>
        </w:rPr>
        <w:t>o</w:t>
      </w:r>
      <w:r w:rsidRPr="00E40307">
        <w:rPr>
          <w:b/>
        </w:rPr>
        <w:t>t</w:t>
      </w:r>
      <w:r w:rsidRPr="00E40307">
        <w:rPr>
          <w:b/>
          <w:spacing w:val="1"/>
        </w:rPr>
        <w:t>o</w:t>
      </w:r>
      <w:r w:rsidRPr="00E40307">
        <w:rPr>
          <w:b/>
          <w:spacing w:val="-2"/>
        </w:rPr>
        <w:t>vi</w:t>
      </w:r>
      <w:r w:rsidRPr="00E40307">
        <w:rPr>
          <w:b/>
        </w:rPr>
        <w:t>t</w:t>
      </w:r>
      <w:r w:rsidRPr="00E40307">
        <w:rPr>
          <w:b/>
          <w:spacing w:val="2"/>
        </w:rPr>
        <w:t>e</w:t>
      </w:r>
      <w:r w:rsidRPr="00E40307">
        <w:rPr>
          <w:b/>
          <w:spacing w:val="-2"/>
        </w:rPr>
        <w:t>l</w:t>
      </w:r>
      <w:r w:rsidRPr="00E40307">
        <w:rPr>
          <w:spacing w:val="-3"/>
        </w:rPr>
        <w:t>“</w:t>
      </w:r>
      <w:r w:rsidRPr="00E40307">
        <w:t>)</w:t>
      </w:r>
    </w:p>
    <w:p w14:paraId="72AB5DA1" w14:textId="77777777" w:rsidR="00255C59" w:rsidRDefault="00255C59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3333DBAE" w14:textId="77777777" w:rsidR="004B4A85" w:rsidRDefault="004B4A8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677F7528" w14:textId="77777777" w:rsidR="004B4A85" w:rsidRDefault="004B4A85" w:rsidP="004B4A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napToGrid w:val="0"/>
          <w:lang w:eastAsia="zh-CN"/>
        </w:rPr>
        <w:t xml:space="preserve">MHAP s.r.o., </w:t>
      </w:r>
      <w:r>
        <w:rPr>
          <w:rFonts w:ascii="Calibri" w:hAnsi="Calibri" w:cs="Calibri"/>
        </w:rPr>
        <w:t>IČ: 17544661, se sídlem Olbrachtova 1980/5, Krč, 140 00 Praha 4</w:t>
      </w:r>
    </w:p>
    <w:p w14:paraId="1FBE5C4B" w14:textId="77777777" w:rsidR="004B4A85" w:rsidRDefault="004B4A85" w:rsidP="004B4A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Zapsaná v obchodním rejstříku, vedená u Městského soudu v Praze, oddíl C, vložka 372943</w:t>
      </w:r>
    </w:p>
    <w:p w14:paraId="64E77E23" w14:textId="77777777" w:rsidR="004B4A85" w:rsidRDefault="004B4A85" w:rsidP="004B4A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zastoupená: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Petrem Dědkem, jednatelem </w:t>
      </w:r>
    </w:p>
    <w:p w14:paraId="1FDEFD34" w14:textId="5AFC4CF3" w:rsidR="004B4A85" w:rsidRDefault="004B4A85" w:rsidP="004B4A85">
      <w:pPr>
        <w:jc w:val="both"/>
        <w:rPr>
          <w:rFonts w:ascii="Calibri" w:hAnsi="Calibri" w:cs="Calibri"/>
          <w:snapToGrid w:val="0"/>
        </w:rPr>
      </w:pPr>
      <w:r w:rsidRPr="00E21AAD">
        <w:rPr>
          <w:rFonts w:ascii="Calibri" w:hAnsi="Calibri" w:cs="Calibri"/>
          <w:snapToGrid w:val="0"/>
        </w:rPr>
        <w:t>e-mail:</w:t>
      </w:r>
      <w:r w:rsidRPr="00E21AAD">
        <w:rPr>
          <w:rFonts w:ascii="Calibri" w:hAnsi="Calibri" w:cs="Calibri"/>
          <w:snapToGrid w:val="0"/>
        </w:rPr>
        <w:tab/>
        <w:t xml:space="preserve"> </w:t>
      </w:r>
      <w:r w:rsidRPr="00E21AAD">
        <w:rPr>
          <w:rFonts w:ascii="Calibri" w:hAnsi="Calibri" w:cs="Calibri"/>
          <w:snapToGrid w:val="0"/>
        </w:rPr>
        <w:tab/>
      </w:r>
      <w:r w:rsidRPr="00E21AAD">
        <w:rPr>
          <w:rFonts w:ascii="Calibri" w:hAnsi="Calibri" w:cs="Calibri"/>
          <w:snapToGrid w:val="0"/>
        </w:rPr>
        <w:tab/>
      </w:r>
    </w:p>
    <w:p w14:paraId="2B58C446" w14:textId="1C20EB5C" w:rsidR="00B55A81" w:rsidRPr="001B5A01" w:rsidRDefault="00B55A81" w:rsidP="004B4A85">
      <w:pPr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  <w:t xml:space="preserve"> </w:t>
      </w:r>
    </w:p>
    <w:p w14:paraId="66914DA5" w14:textId="77777777" w:rsidR="004B4A85" w:rsidRDefault="004B4A85" w:rsidP="004B4A85">
      <w:pPr>
        <w:widowControl w:val="0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DIČ:</w:t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</w:rPr>
        <w:t>CZ 17544661</w:t>
      </w:r>
    </w:p>
    <w:p w14:paraId="08052B34" w14:textId="77777777" w:rsidR="004B4A85" w:rsidRDefault="004B4A85" w:rsidP="004B4A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9572349" w14:textId="77777777" w:rsidR="004B4A85" w:rsidRDefault="004B4A85" w:rsidP="004B4A85">
      <w:pPr>
        <w:pStyle w:val="Zkladntext"/>
        <w:spacing w:after="120"/>
        <w:ind w:left="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(dále jen </w:t>
      </w:r>
      <w:r w:rsidR="00E11A25">
        <w:rPr>
          <w:rFonts w:ascii="Calibri" w:hAnsi="Calibri" w:cs="Calibri"/>
          <w:bCs/>
          <w:szCs w:val="22"/>
        </w:rPr>
        <w:t>„</w:t>
      </w:r>
      <w:r>
        <w:rPr>
          <w:rFonts w:ascii="Calibri" w:hAnsi="Calibri" w:cs="Calibri"/>
          <w:b/>
          <w:szCs w:val="22"/>
        </w:rPr>
        <w:t>investor 1</w:t>
      </w:r>
      <w:r w:rsidR="00E11A25">
        <w:rPr>
          <w:rFonts w:ascii="Calibri" w:hAnsi="Calibri" w:cs="Calibri"/>
          <w:b/>
          <w:szCs w:val="22"/>
        </w:rPr>
        <w:t>“</w:t>
      </w:r>
      <w:r>
        <w:rPr>
          <w:rFonts w:ascii="Calibri" w:hAnsi="Calibri" w:cs="Calibri"/>
          <w:bCs/>
          <w:szCs w:val="22"/>
        </w:rPr>
        <w:t>)</w:t>
      </w:r>
    </w:p>
    <w:p w14:paraId="2EF1869B" w14:textId="77777777" w:rsidR="004B4A85" w:rsidRDefault="004B4A8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02C5AF0C" w14:textId="35F1DD2C" w:rsidR="004B4A85" w:rsidRPr="000F78E9" w:rsidRDefault="004B4A85" w:rsidP="004B4A85">
      <w:pPr>
        <w:tabs>
          <w:tab w:val="left" w:pos="1260"/>
        </w:tabs>
        <w:rPr>
          <w:rFonts w:cstheme="minorHAnsi"/>
          <w:bCs/>
          <w:noProof/>
        </w:rPr>
      </w:pPr>
      <w:bookmarkStart w:id="0" w:name="_Hlk139380016"/>
      <w:r w:rsidRPr="000F78E9">
        <w:rPr>
          <w:rFonts w:cstheme="minorHAnsi"/>
          <w:b/>
          <w:noProof/>
        </w:rPr>
        <w:t>Edouard Perra,</w:t>
      </w:r>
      <w:r w:rsidRPr="000F78E9">
        <w:rPr>
          <w:rFonts w:cstheme="minorHAnsi"/>
          <w:bCs/>
          <w:noProof/>
        </w:rPr>
        <w:t xml:space="preserve"> dat.nar. </w:t>
      </w:r>
    </w:p>
    <w:p w14:paraId="74D8FE74" w14:textId="1ABEB608" w:rsidR="004B4A85" w:rsidRPr="000F78E9" w:rsidRDefault="004B4A85" w:rsidP="004B4A85">
      <w:pPr>
        <w:rPr>
          <w:rFonts w:cstheme="minorHAnsi"/>
        </w:rPr>
      </w:pPr>
      <w:r w:rsidRPr="000F78E9">
        <w:rPr>
          <w:rFonts w:cstheme="minorHAnsi"/>
        </w:rPr>
        <w:t xml:space="preserve">bytem: </w:t>
      </w:r>
    </w:p>
    <w:p w14:paraId="43A69098" w14:textId="77777777" w:rsidR="004B4A85" w:rsidRPr="000F78E9" w:rsidRDefault="004B4A85" w:rsidP="004B4A85">
      <w:pPr>
        <w:rPr>
          <w:rFonts w:cstheme="minorHAnsi"/>
        </w:rPr>
      </w:pPr>
    </w:p>
    <w:p w14:paraId="6805E9B6" w14:textId="16558A8B" w:rsidR="004B4A85" w:rsidRPr="000F78E9" w:rsidRDefault="004B4A85" w:rsidP="004B4A85">
      <w:pPr>
        <w:rPr>
          <w:rFonts w:cstheme="minorHAnsi"/>
        </w:rPr>
      </w:pPr>
      <w:r w:rsidRPr="000F78E9">
        <w:rPr>
          <w:rFonts w:cstheme="minorHAnsi"/>
          <w:b/>
          <w:bCs/>
        </w:rPr>
        <w:t>Nicole Wagnerová</w:t>
      </w:r>
      <w:r w:rsidRPr="000F78E9">
        <w:rPr>
          <w:rFonts w:cstheme="minorHAnsi"/>
        </w:rPr>
        <w:t xml:space="preserve">, </w:t>
      </w:r>
      <w:proofErr w:type="spellStart"/>
      <w:r w:rsidRPr="000F78E9">
        <w:rPr>
          <w:rFonts w:cstheme="minorHAnsi"/>
        </w:rPr>
        <w:t>dat.nar</w:t>
      </w:r>
      <w:proofErr w:type="spellEnd"/>
      <w:r w:rsidRPr="000F78E9">
        <w:rPr>
          <w:rFonts w:cstheme="minorHAnsi"/>
        </w:rPr>
        <w:t>.</w:t>
      </w:r>
    </w:p>
    <w:p w14:paraId="45E3EACC" w14:textId="6AB0ACBE" w:rsidR="004B4A85" w:rsidRPr="000F78E9" w:rsidRDefault="004B4A85" w:rsidP="004B4A85">
      <w:pPr>
        <w:rPr>
          <w:rFonts w:cstheme="minorHAnsi"/>
        </w:rPr>
      </w:pPr>
      <w:r w:rsidRPr="000F78E9">
        <w:rPr>
          <w:rFonts w:cstheme="minorHAnsi"/>
        </w:rPr>
        <w:t xml:space="preserve">bytem: </w:t>
      </w:r>
    </w:p>
    <w:p w14:paraId="53B35B5E" w14:textId="77777777" w:rsidR="004B4A85" w:rsidRPr="000F78E9" w:rsidRDefault="004B4A85" w:rsidP="004B4A85">
      <w:pPr>
        <w:rPr>
          <w:rFonts w:cstheme="minorHAnsi"/>
        </w:rPr>
      </w:pPr>
    </w:p>
    <w:p w14:paraId="22C4F506" w14:textId="16DFE259" w:rsidR="004B4A85" w:rsidRPr="000F78E9" w:rsidRDefault="004B4A85" w:rsidP="004B4A85">
      <w:pPr>
        <w:rPr>
          <w:rFonts w:cstheme="minorHAnsi"/>
        </w:rPr>
      </w:pPr>
      <w:r w:rsidRPr="000F78E9">
        <w:rPr>
          <w:rFonts w:cstheme="minorHAnsi"/>
          <w:b/>
          <w:bCs/>
        </w:rPr>
        <w:t>Martina Šedivec</w:t>
      </w:r>
      <w:r w:rsidRPr="000F78E9">
        <w:rPr>
          <w:rFonts w:cstheme="minorHAnsi"/>
        </w:rPr>
        <w:t xml:space="preserve">, </w:t>
      </w:r>
      <w:proofErr w:type="spellStart"/>
      <w:r w:rsidRPr="000F78E9">
        <w:rPr>
          <w:rFonts w:cstheme="minorHAnsi"/>
        </w:rPr>
        <w:t>dat.nar</w:t>
      </w:r>
      <w:proofErr w:type="spellEnd"/>
      <w:r w:rsidRPr="000F78E9">
        <w:rPr>
          <w:rFonts w:cstheme="minorHAnsi"/>
        </w:rPr>
        <w:t xml:space="preserve">. </w:t>
      </w:r>
    </w:p>
    <w:p w14:paraId="78F8B2C7" w14:textId="25FB2456" w:rsidR="004B4A85" w:rsidRPr="000F78E9" w:rsidRDefault="004B4A85" w:rsidP="004B4A85">
      <w:pPr>
        <w:rPr>
          <w:rFonts w:cstheme="minorHAnsi"/>
        </w:rPr>
      </w:pPr>
      <w:r w:rsidRPr="000F78E9">
        <w:rPr>
          <w:rFonts w:cstheme="minorHAnsi"/>
        </w:rPr>
        <w:t xml:space="preserve">bytem: </w:t>
      </w:r>
    </w:p>
    <w:p w14:paraId="77EF870F" w14:textId="77777777" w:rsidR="004B4A85" w:rsidRPr="000F78E9" w:rsidRDefault="004B4A85" w:rsidP="004B4A85">
      <w:pPr>
        <w:rPr>
          <w:rFonts w:cstheme="minorHAnsi"/>
        </w:rPr>
      </w:pPr>
    </w:p>
    <w:p w14:paraId="3B1D3393" w14:textId="2EADACF8" w:rsidR="004B4A85" w:rsidRPr="000F78E9" w:rsidRDefault="004B4A85" w:rsidP="004B4A85">
      <w:pPr>
        <w:rPr>
          <w:rFonts w:cstheme="minorHAnsi"/>
        </w:rPr>
      </w:pPr>
      <w:r w:rsidRPr="000F78E9">
        <w:rPr>
          <w:rFonts w:cstheme="minorHAnsi"/>
          <w:b/>
          <w:bCs/>
        </w:rPr>
        <w:t>Jana Šedivec</w:t>
      </w:r>
      <w:r w:rsidRPr="000F78E9">
        <w:rPr>
          <w:rFonts w:cstheme="minorHAnsi"/>
        </w:rPr>
        <w:t xml:space="preserve">, </w:t>
      </w:r>
      <w:proofErr w:type="spellStart"/>
      <w:r w:rsidRPr="000F78E9">
        <w:rPr>
          <w:rFonts w:cstheme="minorHAnsi"/>
        </w:rPr>
        <w:t>dat.nar</w:t>
      </w:r>
      <w:proofErr w:type="spellEnd"/>
      <w:r w:rsidRPr="000F78E9">
        <w:rPr>
          <w:rFonts w:cstheme="minorHAnsi"/>
        </w:rPr>
        <w:t>.</w:t>
      </w:r>
    </w:p>
    <w:p w14:paraId="6A50623F" w14:textId="57D162A2" w:rsidR="004B4A85" w:rsidRPr="000F78E9" w:rsidRDefault="004B4A85" w:rsidP="004B4A85">
      <w:pPr>
        <w:rPr>
          <w:rFonts w:cstheme="minorHAnsi"/>
        </w:rPr>
      </w:pPr>
      <w:r w:rsidRPr="000F78E9">
        <w:rPr>
          <w:rFonts w:cstheme="minorHAnsi"/>
        </w:rPr>
        <w:t xml:space="preserve">bytem: </w:t>
      </w:r>
    </w:p>
    <w:bookmarkEnd w:id="0"/>
    <w:p w14:paraId="28D5EE8B" w14:textId="77777777" w:rsidR="004B4A85" w:rsidRPr="000F78E9" w:rsidRDefault="004B4A85" w:rsidP="004B4A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22D144D" w14:textId="77777777" w:rsidR="004B4A85" w:rsidRPr="000F78E9" w:rsidRDefault="004B4A85" w:rsidP="004B4A85">
      <w:pPr>
        <w:pStyle w:val="Zkladntext"/>
        <w:spacing w:after="120"/>
        <w:ind w:left="0"/>
        <w:rPr>
          <w:rFonts w:ascii="Calibri" w:hAnsi="Calibri" w:cs="Calibri"/>
          <w:bCs/>
          <w:szCs w:val="22"/>
        </w:rPr>
      </w:pPr>
      <w:r w:rsidRPr="000F78E9">
        <w:rPr>
          <w:rFonts w:ascii="Calibri" w:hAnsi="Calibri" w:cs="Calibri"/>
          <w:bCs/>
          <w:szCs w:val="22"/>
        </w:rPr>
        <w:t xml:space="preserve">(společně dále jen </w:t>
      </w:r>
      <w:r w:rsidR="00E11A25">
        <w:rPr>
          <w:rFonts w:ascii="Calibri" w:hAnsi="Calibri" w:cs="Calibri"/>
          <w:bCs/>
          <w:szCs w:val="22"/>
        </w:rPr>
        <w:t>„</w:t>
      </w:r>
      <w:r w:rsidRPr="000F78E9">
        <w:rPr>
          <w:rFonts w:ascii="Calibri" w:hAnsi="Calibri" w:cs="Calibri"/>
          <w:b/>
          <w:szCs w:val="22"/>
        </w:rPr>
        <w:t>investor</w:t>
      </w:r>
      <w:r>
        <w:rPr>
          <w:rFonts w:ascii="Calibri" w:hAnsi="Calibri" w:cs="Calibri"/>
          <w:b/>
          <w:szCs w:val="22"/>
        </w:rPr>
        <w:t xml:space="preserve"> 2</w:t>
      </w:r>
      <w:r w:rsidR="00E11A25">
        <w:rPr>
          <w:rFonts w:ascii="Calibri" w:hAnsi="Calibri" w:cs="Calibri"/>
          <w:b/>
          <w:szCs w:val="22"/>
        </w:rPr>
        <w:t>“</w:t>
      </w:r>
      <w:r w:rsidRPr="000F78E9">
        <w:rPr>
          <w:rFonts w:ascii="Calibri" w:hAnsi="Calibri" w:cs="Calibri"/>
          <w:bCs/>
          <w:szCs w:val="22"/>
        </w:rPr>
        <w:t>),</w:t>
      </w:r>
    </w:p>
    <w:p w14:paraId="0670A498" w14:textId="77777777" w:rsidR="004B4A85" w:rsidRDefault="004B4A8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2A670DCC" w14:textId="77777777" w:rsidR="004B4A85" w:rsidRPr="004B4A85" w:rsidRDefault="004B4A85" w:rsidP="004B4A85">
      <w:pPr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>
        <w:rPr>
          <w:rFonts w:ascii="Calibri" w:hAnsi="Calibri" w:cs="Calibri"/>
          <w:b/>
          <w:snapToGrid w:val="0"/>
          <w:lang w:eastAsia="zh-CN"/>
        </w:rPr>
        <w:t xml:space="preserve">K2 Invest s.r.o., </w:t>
      </w:r>
      <w:r>
        <w:rPr>
          <w:rFonts w:ascii="Calibri" w:hAnsi="Calibri" w:cs="Calibri"/>
        </w:rPr>
        <w:t xml:space="preserve">IČ: 26008921, se sídlem </w:t>
      </w:r>
      <w:r w:rsidRPr="004B4A85">
        <w:rPr>
          <w:rFonts w:cstheme="minorHAnsi"/>
          <w:color w:val="000000"/>
          <w:shd w:val="clear" w:color="auto" w:fill="FFFFFF"/>
        </w:rPr>
        <w:t>Palackého třída 314, Chrudim IV, 537 01 Chrudim</w:t>
      </w:r>
    </w:p>
    <w:p w14:paraId="4E8915E3" w14:textId="6119C23C" w:rsidR="004B4A85" w:rsidRDefault="004B4A85" w:rsidP="004B4A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Zapsaná v obchodním rejstříku, vedená u </w:t>
      </w:r>
      <w:r w:rsidR="0021093B" w:rsidRPr="0021093B">
        <w:rPr>
          <w:rFonts w:ascii="Calibri" w:hAnsi="Calibri" w:cs="Calibri"/>
        </w:rPr>
        <w:t>Krajského soudu v Hradci Králové</w:t>
      </w:r>
      <w:r>
        <w:rPr>
          <w:rFonts w:ascii="Calibri" w:hAnsi="Calibri" w:cs="Calibri"/>
        </w:rPr>
        <w:t xml:space="preserve">, oddíl </w:t>
      </w:r>
      <w:r w:rsidR="0021093B">
        <w:rPr>
          <w:rFonts w:ascii="Calibri" w:hAnsi="Calibri" w:cs="Calibri"/>
        </w:rPr>
        <w:t xml:space="preserve">C, </w:t>
      </w:r>
      <w:r>
        <w:rPr>
          <w:rFonts w:ascii="Calibri" w:hAnsi="Calibri" w:cs="Calibri"/>
        </w:rPr>
        <w:t>vložka</w:t>
      </w:r>
      <w:r w:rsidR="0021093B">
        <w:rPr>
          <w:rFonts w:ascii="Calibri" w:hAnsi="Calibri" w:cs="Calibri"/>
        </w:rPr>
        <w:t xml:space="preserve"> </w:t>
      </w:r>
      <w:r w:rsidR="0021093B" w:rsidRPr="0021093B">
        <w:rPr>
          <w:rFonts w:ascii="Calibri" w:hAnsi="Calibri" w:cs="Calibri"/>
        </w:rPr>
        <w:t>19855</w:t>
      </w:r>
    </w:p>
    <w:p w14:paraId="7C1989F1" w14:textId="626CBCB3" w:rsidR="004B4A85" w:rsidRPr="007F5096" w:rsidRDefault="004B4A85" w:rsidP="004B4A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F5096">
        <w:rPr>
          <w:rFonts w:ascii="Calibri" w:hAnsi="Calibri" w:cs="Calibri"/>
        </w:rPr>
        <w:t>zastoupená:</w:t>
      </w:r>
      <w:r w:rsidRPr="007F5096">
        <w:rPr>
          <w:rFonts w:ascii="Calibri" w:hAnsi="Calibri" w:cs="Calibri"/>
        </w:rPr>
        <w:tab/>
      </w:r>
      <w:r w:rsidR="007F5096" w:rsidRPr="007F5096">
        <w:rPr>
          <w:rFonts w:ascii="Calibri" w:hAnsi="Calibri" w:cs="Calibri"/>
        </w:rPr>
        <w:t xml:space="preserve">Ing. Milanem </w:t>
      </w:r>
      <w:proofErr w:type="spellStart"/>
      <w:r w:rsidR="007F5096" w:rsidRPr="007F5096">
        <w:rPr>
          <w:rFonts w:ascii="Calibri" w:hAnsi="Calibri" w:cs="Calibri"/>
        </w:rPr>
        <w:t>Kuštou</w:t>
      </w:r>
      <w:proofErr w:type="spellEnd"/>
      <w:r w:rsidR="007F5096" w:rsidRPr="007F5096">
        <w:rPr>
          <w:rFonts w:ascii="Calibri" w:hAnsi="Calibri" w:cs="Calibri"/>
        </w:rPr>
        <w:t>, jednatelem</w:t>
      </w:r>
      <w:r w:rsidRPr="007F5096">
        <w:rPr>
          <w:rFonts w:ascii="Calibri" w:hAnsi="Calibri" w:cs="Calibri"/>
        </w:rPr>
        <w:tab/>
        <w:t xml:space="preserve"> </w:t>
      </w:r>
    </w:p>
    <w:p w14:paraId="2F8C1FA8" w14:textId="5A8DF88A" w:rsidR="007F5096" w:rsidRPr="007F5096" w:rsidRDefault="004B4A85" w:rsidP="007F5096">
      <w:pPr>
        <w:jc w:val="both"/>
        <w:rPr>
          <w:rFonts w:ascii="Calibri" w:hAnsi="Calibri" w:cs="Calibri"/>
        </w:rPr>
      </w:pPr>
      <w:r w:rsidRPr="007F5096">
        <w:rPr>
          <w:rFonts w:ascii="Calibri" w:hAnsi="Calibri" w:cs="Calibri"/>
          <w:snapToGrid w:val="0"/>
        </w:rPr>
        <w:t>e-mail:</w:t>
      </w:r>
      <w:r w:rsidRPr="007F5096">
        <w:rPr>
          <w:rFonts w:ascii="Calibri" w:hAnsi="Calibri" w:cs="Calibri"/>
          <w:snapToGrid w:val="0"/>
        </w:rPr>
        <w:tab/>
        <w:t xml:space="preserve"> </w:t>
      </w:r>
      <w:r w:rsidRPr="007F5096">
        <w:rPr>
          <w:rFonts w:ascii="Calibri" w:hAnsi="Calibri" w:cs="Calibri"/>
          <w:snapToGrid w:val="0"/>
        </w:rPr>
        <w:tab/>
      </w:r>
    </w:p>
    <w:p w14:paraId="7ACDD2A4" w14:textId="2DA73292" w:rsidR="004B4A85" w:rsidRPr="007F5096" w:rsidRDefault="004B4A85" w:rsidP="004B4A85">
      <w:pPr>
        <w:jc w:val="both"/>
        <w:rPr>
          <w:rFonts w:ascii="Calibri" w:hAnsi="Calibri" w:cs="Calibri"/>
        </w:rPr>
      </w:pPr>
      <w:r w:rsidRPr="007F5096">
        <w:rPr>
          <w:rFonts w:ascii="Calibri" w:hAnsi="Calibri" w:cs="Calibri"/>
          <w:snapToGrid w:val="0"/>
        </w:rPr>
        <w:tab/>
      </w:r>
    </w:p>
    <w:p w14:paraId="2386BDF0" w14:textId="77777777" w:rsidR="007F5096" w:rsidRPr="007F5096" w:rsidRDefault="004B4A85" w:rsidP="007F5096">
      <w:pPr>
        <w:widowControl w:val="0"/>
        <w:rPr>
          <w:rFonts w:ascii="Calibri" w:hAnsi="Calibri" w:cs="Calibri"/>
          <w:snapToGrid w:val="0"/>
        </w:rPr>
      </w:pPr>
      <w:r w:rsidRPr="007F5096">
        <w:rPr>
          <w:rFonts w:ascii="Calibri" w:hAnsi="Calibri" w:cs="Calibri"/>
          <w:snapToGrid w:val="0"/>
        </w:rPr>
        <w:t>DIČ:</w:t>
      </w:r>
      <w:r w:rsidRPr="007F5096">
        <w:rPr>
          <w:rFonts w:ascii="Calibri" w:hAnsi="Calibri" w:cs="Calibri"/>
          <w:snapToGrid w:val="0"/>
        </w:rPr>
        <w:tab/>
      </w:r>
      <w:r w:rsidRPr="007F5096">
        <w:rPr>
          <w:rFonts w:ascii="Calibri" w:hAnsi="Calibri" w:cs="Calibri"/>
          <w:snapToGrid w:val="0"/>
        </w:rPr>
        <w:tab/>
      </w:r>
      <w:r w:rsidRPr="007F5096">
        <w:rPr>
          <w:rFonts w:ascii="Calibri" w:hAnsi="Calibri" w:cs="Calibri"/>
          <w:snapToGrid w:val="0"/>
        </w:rPr>
        <w:tab/>
      </w:r>
      <w:r w:rsidR="007F5096" w:rsidRPr="007F5096">
        <w:rPr>
          <w:rFonts w:ascii="Calibri" w:hAnsi="Calibri" w:cs="Calibri"/>
          <w:snapToGrid w:val="0"/>
        </w:rPr>
        <w:t>CZ26008921</w:t>
      </w:r>
    </w:p>
    <w:p w14:paraId="1614BD00" w14:textId="77777777" w:rsidR="004B4A85" w:rsidRDefault="004B4A85" w:rsidP="004B4A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4A37341" w14:textId="77777777" w:rsidR="004B4A85" w:rsidRDefault="004B4A85" w:rsidP="004B4A85">
      <w:pPr>
        <w:pStyle w:val="Zkladntext"/>
        <w:spacing w:after="120"/>
        <w:ind w:left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(dále jen </w:t>
      </w:r>
      <w:r w:rsidR="00E11A25">
        <w:rPr>
          <w:rFonts w:ascii="Calibri" w:hAnsi="Calibri" w:cs="Calibri"/>
          <w:bCs/>
          <w:szCs w:val="22"/>
        </w:rPr>
        <w:t>„</w:t>
      </w:r>
      <w:r>
        <w:rPr>
          <w:rFonts w:ascii="Calibri" w:hAnsi="Calibri" w:cs="Calibri"/>
          <w:b/>
          <w:szCs w:val="22"/>
        </w:rPr>
        <w:t xml:space="preserve">investor </w:t>
      </w:r>
      <w:r w:rsidR="004C0664">
        <w:rPr>
          <w:rFonts w:ascii="Calibri" w:hAnsi="Calibri" w:cs="Calibri"/>
          <w:b/>
          <w:szCs w:val="22"/>
        </w:rPr>
        <w:t>3</w:t>
      </w:r>
      <w:r w:rsidR="00E11A25">
        <w:rPr>
          <w:rFonts w:ascii="Calibri" w:hAnsi="Calibri" w:cs="Calibri"/>
          <w:b/>
          <w:szCs w:val="22"/>
        </w:rPr>
        <w:t>“</w:t>
      </w:r>
      <w:r>
        <w:rPr>
          <w:rFonts w:ascii="Calibri" w:hAnsi="Calibri" w:cs="Calibri"/>
          <w:bCs/>
          <w:szCs w:val="22"/>
        </w:rPr>
        <w:t>)</w:t>
      </w:r>
      <w:r w:rsidR="00E11A25">
        <w:rPr>
          <w:rFonts w:ascii="Calibri" w:hAnsi="Calibri" w:cs="Calibri"/>
          <w:bCs/>
          <w:szCs w:val="22"/>
        </w:rPr>
        <w:t xml:space="preserve">, </w:t>
      </w:r>
    </w:p>
    <w:p w14:paraId="7D895EAC" w14:textId="394D6589" w:rsidR="00E11A25" w:rsidRDefault="00E11A25" w:rsidP="004B4A85">
      <w:pPr>
        <w:pStyle w:val="Zkladntext"/>
        <w:spacing w:after="120"/>
        <w:ind w:left="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(dále pak společně investor 1, investor 2 a investor 3 též jako </w:t>
      </w:r>
      <w:r w:rsidR="001D53CB">
        <w:rPr>
          <w:rFonts w:ascii="Calibri" w:hAnsi="Calibri" w:cs="Calibri"/>
          <w:bCs/>
          <w:szCs w:val="22"/>
        </w:rPr>
        <w:t>„</w:t>
      </w:r>
      <w:r w:rsidRPr="00E11A25">
        <w:rPr>
          <w:rFonts w:ascii="Calibri" w:hAnsi="Calibri" w:cs="Calibri"/>
          <w:b/>
          <w:szCs w:val="22"/>
        </w:rPr>
        <w:t>Investor</w:t>
      </w:r>
      <w:r w:rsidR="001D53CB">
        <w:rPr>
          <w:rFonts w:ascii="Calibri" w:hAnsi="Calibri" w:cs="Calibri"/>
          <w:b/>
          <w:szCs w:val="22"/>
        </w:rPr>
        <w:t>“</w:t>
      </w:r>
      <w:r w:rsidR="00D527A2">
        <w:rPr>
          <w:rFonts w:ascii="Calibri" w:hAnsi="Calibri" w:cs="Calibri"/>
          <w:b/>
          <w:szCs w:val="22"/>
        </w:rPr>
        <w:t xml:space="preserve"> </w:t>
      </w:r>
      <w:r w:rsidR="00D527A2" w:rsidRPr="008906F0">
        <w:rPr>
          <w:rFonts w:ascii="Calibri" w:hAnsi="Calibri" w:cs="Calibri"/>
          <w:bCs/>
          <w:szCs w:val="22"/>
        </w:rPr>
        <w:t>nebo „</w:t>
      </w:r>
      <w:r w:rsidR="00D527A2" w:rsidRPr="00D527A2">
        <w:rPr>
          <w:rFonts w:ascii="Calibri" w:hAnsi="Calibri" w:cs="Calibri"/>
          <w:b/>
          <w:szCs w:val="22"/>
        </w:rPr>
        <w:t>Investoři</w:t>
      </w:r>
      <w:r w:rsidR="00D527A2" w:rsidRPr="008906F0">
        <w:rPr>
          <w:rFonts w:ascii="Calibri" w:hAnsi="Calibri" w:cs="Calibri"/>
          <w:bCs/>
          <w:szCs w:val="22"/>
        </w:rPr>
        <w:t>“</w:t>
      </w:r>
      <w:r w:rsidR="001D53CB" w:rsidRPr="008906F0">
        <w:rPr>
          <w:rFonts w:ascii="Calibri" w:hAnsi="Calibri" w:cs="Calibri"/>
          <w:bCs/>
          <w:szCs w:val="22"/>
        </w:rPr>
        <w:t>)</w:t>
      </w:r>
    </w:p>
    <w:p w14:paraId="1A01F96D" w14:textId="77777777" w:rsidR="00B82C85" w:rsidRDefault="00B82C8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58CA97B3" w14:textId="77777777" w:rsidR="004B4A85" w:rsidRPr="004B4A85" w:rsidRDefault="004B4A85" w:rsidP="004B4A85">
      <w:pPr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4B4A85">
        <w:rPr>
          <w:rFonts w:ascii="inherit" w:eastAsia="Times New Roman" w:hAnsi="inherit" w:cs="Arial"/>
          <w:color w:val="000000"/>
          <w:sz w:val="23"/>
          <w:szCs w:val="23"/>
          <w:lang w:eastAsia="cs-CZ"/>
        </w:rPr>
        <w:br/>
      </w:r>
    </w:p>
    <w:p w14:paraId="6F2A8458" w14:textId="77777777" w:rsidR="004B4A85" w:rsidRPr="0004491B" w:rsidRDefault="004B4A8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4D240766" w14:textId="77777777" w:rsidR="00255C59" w:rsidRPr="0004491B" w:rsidRDefault="00911F4B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I. </w:t>
      </w:r>
      <w:r w:rsidR="00255C59" w:rsidRPr="0004491B">
        <w:rPr>
          <w:rFonts w:cs="Myriad Pro"/>
          <w:b/>
          <w:bCs/>
          <w:spacing w:val="-1"/>
        </w:rPr>
        <w:t>Ú</w:t>
      </w:r>
      <w:r w:rsidR="00255C59" w:rsidRPr="0004491B">
        <w:rPr>
          <w:rFonts w:cs="Myriad Pro"/>
          <w:b/>
          <w:bCs/>
        </w:rPr>
        <w:t xml:space="preserve">VODNÍ </w:t>
      </w:r>
      <w:r w:rsidR="00255C59" w:rsidRPr="0004491B">
        <w:rPr>
          <w:rFonts w:cs="Myriad Pro"/>
          <w:b/>
          <w:bCs/>
          <w:spacing w:val="-1"/>
        </w:rPr>
        <w:t>U</w:t>
      </w:r>
      <w:r w:rsidR="00255C59" w:rsidRPr="0004491B">
        <w:rPr>
          <w:rFonts w:cs="Myriad Pro"/>
          <w:b/>
          <w:bCs/>
        </w:rPr>
        <w:t>ST</w:t>
      </w:r>
      <w:r w:rsidR="00255C59" w:rsidRPr="0004491B">
        <w:rPr>
          <w:rFonts w:cs="Myriad Pro"/>
          <w:b/>
          <w:bCs/>
          <w:spacing w:val="-1"/>
        </w:rPr>
        <w:t>A</w:t>
      </w:r>
      <w:r w:rsidR="00255C59" w:rsidRPr="0004491B">
        <w:rPr>
          <w:rFonts w:cs="Myriad Pro"/>
          <w:b/>
          <w:bCs/>
          <w:spacing w:val="1"/>
        </w:rPr>
        <w:t>N</w:t>
      </w:r>
      <w:r w:rsidR="00255C59" w:rsidRPr="0004491B">
        <w:rPr>
          <w:rFonts w:cs="Myriad Pro"/>
          <w:b/>
          <w:bCs/>
        </w:rPr>
        <w:t>OVENÍ</w:t>
      </w:r>
    </w:p>
    <w:p w14:paraId="7A3CAF64" w14:textId="77777777" w:rsidR="00255C59" w:rsidRPr="003753B6" w:rsidRDefault="00255C59" w:rsidP="008855E6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3753B6">
        <w:rPr>
          <w:rFonts w:cs="Myriad Pro"/>
          <w:w w:val="105"/>
        </w:rPr>
        <w:t>Zh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it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l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ro</w:t>
      </w:r>
      <w:r w:rsidRPr="003753B6">
        <w:rPr>
          <w:rFonts w:cs="Myriad Pro"/>
          <w:w w:val="105"/>
        </w:rPr>
        <w:t>h</w:t>
      </w:r>
      <w:r w:rsidRPr="003753B6">
        <w:rPr>
          <w:rFonts w:cs="Myriad Pro"/>
          <w:spacing w:val="2"/>
          <w:w w:val="105"/>
        </w:rPr>
        <w:t>l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2"/>
          <w:w w:val="105"/>
        </w:rPr>
        <w:t>š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w w:val="105"/>
        </w:rPr>
        <w:t>j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17"/>
          <w:w w:val="105"/>
        </w:rPr>
        <w:t xml:space="preserve"> </w:t>
      </w:r>
      <w:r w:rsidRPr="003753B6">
        <w:rPr>
          <w:rFonts w:cs="Myriad Pro"/>
          <w:w w:val="105"/>
        </w:rPr>
        <w:t>že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w w:val="105"/>
        </w:rPr>
        <w:t>je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z</w:t>
      </w:r>
      <w:r w:rsidRPr="003753B6">
        <w:rPr>
          <w:rFonts w:cs="Myriad Pro"/>
          <w:spacing w:val="-1"/>
          <w:w w:val="105"/>
        </w:rPr>
        <w:t>půs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spacing w:val="-2"/>
          <w:w w:val="105"/>
        </w:rPr>
        <w:t>il</w:t>
      </w:r>
      <w:r w:rsidRPr="003753B6">
        <w:rPr>
          <w:rFonts w:cs="Myriad Pro"/>
          <w:w w:val="105"/>
        </w:rPr>
        <w:t>ý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k</w:t>
      </w:r>
      <w:r w:rsidRPr="003753B6">
        <w:rPr>
          <w:rFonts w:cs="Myriad Pro"/>
          <w:spacing w:val="-7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řá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é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7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vča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ní</w:t>
      </w:r>
      <w:r w:rsidRPr="003753B6">
        <w:rPr>
          <w:rFonts w:cs="Myriad Pro"/>
          <w:spacing w:val="16"/>
          <w:w w:val="105"/>
        </w:rPr>
        <w:t xml:space="preserve"> </w:t>
      </w:r>
      <w:r w:rsidR="00B901A3">
        <w:rPr>
          <w:rFonts w:cs="Myriad Pro"/>
          <w:spacing w:val="1"/>
          <w:w w:val="105"/>
        </w:rPr>
        <w:t>d</w:t>
      </w:r>
      <w:r w:rsidR="00F722FF">
        <w:rPr>
          <w:rFonts w:cs="Myriad Pro"/>
          <w:spacing w:val="1"/>
          <w:w w:val="105"/>
        </w:rPr>
        <w:t>íla</w:t>
      </w:r>
      <w:r w:rsidR="00060DF2">
        <w:rPr>
          <w:rFonts w:cs="Myriad Pro"/>
          <w:spacing w:val="1"/>
          <w:w w:val="105"/>
        </w:rPr>
        <w:t>, tak jak je specifikováno v této smlouvě,</w:t>
      </w:r>
      <w:r w:rsidR="00060DF2" w:rsidRPr="003753B6">
        <w:rPr>
          <w:rFonts w:cs="Myriad Pro"/>
          <w:w w:val="105"/>
        </w:rPr>
        <w:t xml:space="preserve"> že</w:t>
      </w:r>
      <w:r w:rsidRPr="003753B6">
        <w:rPr>
          <w:rFonts w:cs="Myriad Pro"/>
          <w:w w:val="103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-1"/>
          <w:w w:val="105"/>
        </w:rPr>
        <w:t>spo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a</w:t>
      </w:r>
      <w:r w:rsidRPr="003753B6">
        <w:rPr>
          <w:rFonts w:cs="Myriad Pro"/>
          <w:spacing w:val="-1"/>
          <w:w w:val="105"/>
        </w:rPr>
        <w:t>ko</w:t>
      </w:r>
      <w:r w:rsidRPr="003753B6">
        <w:rPr>
          <w:rFonts w:cs="Myriad Pro"/>
          <w:spacing w:val="1"/>
          <w:w w:val="105"/>
        </w:rPr>
        <w:t>vým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5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ka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2"/>
          <w:w w:val="105"/>
        </w:rPr>
        <w:t>b</w:t>
      </w:r>
      <w:r w:rsidRPr="003753B6">
        <w:rPr>
          <w:rFonts w:cs="Myriad Pro"/>
          <w:spacing w:val="-1"/>
          <w:w w:val="105"/>
        </w:rPr>
        <w:t>or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3"/>
          <w:w w:val="105"/>
        </w:rPr>
        <w:t>ý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w w:val="105"/>
        </w:rPr>
        <w:t>z</w:t>
      </w:r>
      <w:r w:rsidRPr="003753B6">
        <w:rPr>
          <w:rFonts w:cs="Myriad Pro"/>
          <w:spacing w:val="3"/>
          <w:w w:val="105"/>
        </w:rPr>
        <w:t>n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-2"/>
          <w:w w:val="105"/>
        </w:rPr>
        <w:t>l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spacing w:val="2"/>
          <w:w w:val="105"/>
        </w:rPr>
        <w:t>i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r</w:t>
      </w:r>
      <w:r w:rsidRPr="003753B6">
        <w:rPr>
          <w:rFonts w:cs="Myriad Pro"/>
          <w:w w:val="105"/>
        </w:rPr>
        <w:t>é</w:t>
      </w:r>
      <w:r w:rsidRPr="003753B6">
        <w:rPr>
          <w:rFonts w:cs="Myriad Pro"/>
          <w:spacing w:val="12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-1"/>
          <w:w w:val="105"/>
        </w:rPr>
        <w:t>ř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w w:val="105"/>
        </w:rPr>
        <w:t>k</w:t>
      </w:r>
      <w:r w:rsidRPr="003753B6">
        <w:rPr>
          <w:rFonts w:cs="Myriad Pro"/>
          <w:spacing w:val="-9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řá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é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2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ro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ní</w:t>
      </w:r>
      <w:r w:rsidRPr="003753B6">
        <w:rPr>
          <w:rFonts w:cs="Myriad Pro"/>
          <w:spacing w:val="13"/>
          <w:w w:val="105"/>
        </w:rPr>
        <w:t xml:space="preserve"> </w:t>
      </w:r>
      <w:r w:rsidR="00060DF2">
        <w:rPr>
          <w:rFonts w:cs="Myriad Pro"/>
          <w:spacing w:val="13"/>
          <w:w w:val="105"/>
        </w:rPr>
        <w:t>d</w:t>
      </w:r>
      <w:r w:rsidR="00F722FF">
        <w:rPr>
          <w:rFonts w:cs="Myriad Pro"/>
          <w:spacing w:val="1"/>
          <w:w w:val="105"/>
        </w:rPr>
        <w:t>íla</w:t>
      </w:r>
      <w:r w:rsidR="003753B6" w:rsidRPr="003753B6">
        <w:rPr>
          <w:rFonts w:cs="Myriad Pro"/>
          <w:w w:val="105"/>
        </w:rPr>
        <w:t>.</w:t>
      </w:r>
      <w:r w:rsidR="003753B6">
        <w:rPr>
          <w:rFonts w:cs="Myriad Pro"/>
          <w:w w:val="105"/>
        </w:rPr>
        <w:t xml:space="preserve"> </w:t>
      </w:r>
      <w:r w:rsidRPr="003753B6">
        <w:rPr>
          <w:rFonts w:cs="Myriad Pro"/>
          <w:w w:val="105"/>
        </w:rPr>
        <w:t>P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k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w w:val="105"/>
        </w:rPr>
        <w:t>d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ěk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r</w:t>
      </w:r>
      <w:r w:rsidRPr="003753B6">
        <w:rPr>
          <w:rFonts w:cs="Myriad Pro"/>
          <w:w w:val="105"/>
        </w:rPr>
        <w:t>é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w w:val="105"/>
        </w:rPr>
        <w:t>na</w:t>
      </w:r>
      <w:r w:rsidRPr="003753B6">
        <w:rPr>
          <w:rFonts w:cs="Myriad Pro"/>
          <w:spacing w:val="39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íl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 xml:space="preserve">zajistí </w:t>
      </w:r>
      <w:r w:rsidR="001A1F0C" w:rsidRPr="003753B6">
        <w:rPr>
          <w:rFonts w:cs="Myriad Pro"/>
          <w:spacing w:val="1"/>
          <w:w w:val="105"/>
        </w:rPr>
        <w:t>zhotovitel</w:t>
      </w:r>
      <w:r w:rsidR="001A1F0C"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os</w:t>
      </w:r>
      <w:r w:rsidRPr="003753B6">
        <w:rPr>
          <w:rFonts w:cs="Myriad Pro"/>
          <w:spacing w:val="1"/>
          <w:w w:val="105"/>
        </w:rPr>
        <w:t>tř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í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39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ř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-2"/>
          <w:w w:val="105"/>
        </w:rPr>
        <w:t>tí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h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2"/>
          <w:w w:val="105"/>
        </w:rPr>
        <w:t>s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w w:val="105"/>
        </w:rPr>
        <w:t>b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w w:val="105"/>
        </w:rPr>
        <w:t>d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vý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osob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í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w w:val="102"/>
        </w:rPr>
        <w:t xml:space="preserve"> 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2"/>
          <w:w w:val="105"/>
        </w:rPr>
        <w:t>ím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í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á</w:t>
      </w:r>
      <w:r w:rsidRPr="003753B6">
        <w:rPr>
          <w:rFonts w:cs="Myriad Pro"/>
          <w:spacing w:val="-13"/>
          <w:w w:val="105"/>
        </w:rPr>
        <w:t xml:space="preserve"> </w:t>
      </w:r>
      <w:r w:rsidRPr="003753B6">
        <w:rPr>
          <w:rFonts w:cs="Myriad Pro"/>
          <w:w w:val="105"/>
        </w:rPr>
        <w:t>za</w:t>
      </w:r>
      <w:r w:rsidRPr="003753B6">
        <w:rPr>
          <w:rFonts w:cs="Myriad Pro"/>
          <w:spacing w:val="-1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1"/>
          <w:w w:val="105"/>
        </w:rPr>
        <w:t>va</w:t>
      </w:r>
      <w:r w:rsidRPr="003753B6">
        <w:rPr>
          <w:rFonts w:cs="Myriad Pro"/>
          <w:spacing w:val="-2"/>
          <w:w w:val="105"/>
        </w:rPr>
        <w:t>li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-14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í</w:t>
      </w:r>
      <w:r w:rsidRPr="003753B6">
        <w:rPr>
          <w:rFonts w:cs="Myriad Pro"/>
          <w:spacing w:val="-10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-13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3"/>
          <w:w w:val="105"/>
        </w:rPr>
        <w:t>v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1"/>
          <w:w w:val="105"/>
        </w:rPr>
        <w:t>y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w w:val="105"/>
        </w:rPr>
        <w:t>j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k</w:t>
      </w:r>
      <w:r w:rsidRPr="003753B6">
        <w:rPr>
          <w:rFonts w:cs="Myriad Pro"/>
          <w:w w:val="105"/>
        </w:rPr>
        <w:t>o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w w:val="105"/>
        </w:rPr>
        <w:t>y</w:t>
      </w:r>
      <w:r w:rsidRPr="003753B6">
        <w:rPr>
          <w:rFonts w:cs="Myriad Pro"/>
          <w:spacing w:val="-12"/>
          <w:w w:val="105"/>
        </w:rPr>
        <w:t xml:space="preserve"> </w:t>
      </w:r>
      <w:r w:rsidR="00060DF2">
        <w:rPr>
          <w:rFonts w:cs="Myriad Pro"/>
          <w:spacing w:val="1"/>
          <w:w w:val="105"/>
        </w:rPr>
        <w:t>d</w:t>
      </w:r>
      <w:r w:rsidR="00807490">
        <w:rPr>
          <w:rFonts w:cs="Myriad Pro"/>
          <w:spacing w:val="1"/>
          <w:w w:val="105"/>
        </w:rPr>
        <w:t>ílo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ě</w:t>
      </w:r>
      <w:r w:rsidRPr="003753B6">
        <w:rPr>
          <w:rFonts w:cs="Myriad Pro"/>
          <w:w w:val="105"/>
        </w:rPr>
        <w:t>l</w:t>
      </w:r>
      <w:r w:rsidRPr="003753B6">
        <w:rPr>
          <w:rFonts w:cs="Myriad Pro"/>
          <w:spacing w:val="-1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á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.</w:t>
      </w:r>
    </w:p>
    <w:p w14:paraId="05217948" w14:textId="77777777" w:rsidR="008855E6" w:rsidRPr="008855E6" w:rsidRDefault="00255C59" w:rsidP="008855E6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it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l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1"/>
          <w:w w:val="105"/>
        </w:rPr>
        <w:t>a</w:t>
      </w:r>
      <w:r w:rsidRPr="008855E6">
        <w:rPr>
          <w:rFonts w:cs="Myriad Pro"/>
          <w:spacing w:val="-1"/>
          <w:w w:val="105"/>
        </w:rPr>
        <w:t>šu</w:t>
      </w:r>
      <w:r w:rsidRPr="008855E6">
        <w:rPr>
          <w:rFonts w:cs="Myriad Pro"/>
          <w:spacing w:val="2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ře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2"/>
          <w:w w:val="105"/>
        </w:rPr>
        <w:t>ž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="001A1F0C" w:rsidRPr="008855E6">
        <w:rPr>
          <w:rFonts w:cs="Myriad Pro"/>
          <w:w w:val="105"/>
        </w:rPr>
        <w:t>,</w:t>
      </w:r>
      <w:r w:rsidR="002D50A8"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w w:val="105"/>
        </w:rPr>
        <w:t>zn</w:t>
      </w:r>
      <w:r w:rsidRPr="008855E6">
        <w:rPr>
          <w:rFonts w:cs="Myriad Pro"/>
          <w:spacing w:val="1"/>
          <w:w w:val="105"/>
        </w:rPr>
        <w:t>á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w w:val="105"/>
        </w:rPr>
        <w:t>y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2"/>
          <w:w w:val="105"/>
        </w:rPr>
        <w:t>ě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y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no</w:t>
      </w:r>
      <w:r w:rsidRPr="008855E6">
        <w:rPr>
          <w:rFonts w:cs="Myriad Pro"/>
          <w:w w:val="103"/>
        </w:rPr>
        <w:t xml:space="preserve"> 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so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.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ž</w:t>
      </w:r>
      <w:r w:rsidRPr="008855E6">
        <w:rPr>
          <w:rFonts w:cs="Myriad Pro"/>
          <w:spacing w:val="31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pro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2"/>
          <w:w w:val="105"/>
        </w:rPr>
        <w:t>š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w w:val="105"/>
        </w:rPr>
        <w:t>v</w:t>
      </w:r>
      <w:r w:rsidRPr="008855E6">
        <w:rPr>
          <w:rFonts w:cs="Myriad Pro"/>
          <w:spacing w:val="-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prá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c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ž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né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sou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w w:val="101"/>
        </w:rPr>
        <w:t xml:space="preserve"> </w:t>
      </w:r>
      <w:r w:rsidRPr="008855E6">
        <w:rPr>
          <w:rFonts w:cs="Myriad Pro"/>
          <w:spacing w:val="-1"/>
          <w:w w:val="105"/>
        </w:rPr>
        <w:t>př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ně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í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ň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é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j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é</w:t>
      </w:r>
      <w:r w:rsidRPr="008855E6">
        <w:rPr>
          <w:rFonts w:cs="Myriad Pro"/>
          <w:w w:val="105"/>
        </w:rPr>
        <w:t>ho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2"/>
          <w:w w:val="105"/>
        </w:rPr>
        <w:t>g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w w:val="105"/>
        </w:rPr>
        <w:t>nu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w w:val="105"/>
        </w:rPr>
        <w:t>y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mo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ý</w:t>
      </w:r>
      <w:r w:rsidRPr="008855E6">
        <w:rPr>
          <w:rFonts w:cs="Myriad Pro"/>
          <w:w w:val="105"/>
        </w:rPr>
        <w:t>t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w w:val="105"/>
        </w:rPr>
        <w:t>m</w:t>
      </w:r>
      <w:r w:rsidRPr="008855E6">
        <w:rPr>
          <w:rFonts w:cs="Myriad Pro"/>
          <w:w w:val="102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x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ku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ho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w w:val="105"/>
        </w:rPr>
        <w:t>na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3"/>
          <w:w w:val="105"/>
        </w:rPr>
        <w:t>a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w w:val="105"/>
        </w:rPr>
        <w:t>k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1"/>
          <w:w w:val="105"/>
        </w:rPr>
        <w:t>o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2"/>
          <w:w w:val="105"/>
        </w:rPr>
        <w:t>i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e</w:t>
      </w:r>
      <w:r w:rsidR="001A1F0C" w:rsidRPr="008855E6">
        <w:rPr>
          <w:rFonts w:cs="Myriad Pro"/>
          <w:w w:val="105"/>
        </w:rPr>
        <w:t>,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ta</w:t>
      </w:r>
      <w:r w:rsidRPr="008855E6">
        <w:rPr>
          <w:rFonts w:cs="Myriad Pro"/>
          <w:spacing w:val="-1"/>
          <w:w w:val="105"/>
        </w:rPr>
        <w:t>ko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eb</w:t>
      </w:r>
      <w:r w:rsidRPr="008855E6">
        <w:rPr>
          <w:rFonts w:cs="Myriad Pro"/>
          <w:spacing w:val="1"/>
          <w:w w:val="105"/>
        </w:rPr>
        <w:t>y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2"/>
          <w:w w:val="105"/>
        </w:rPr>
        <w:t>ě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.</w:t>
      </w:r>
    </w:p>
    <w:p w14:paraId="70366CA3" w14:textId="77777777" w:rsidR="00A055FD" w:rsidRPr="008855E6" w:rsidRDefault="00255C59" w:rsidP="00B82C85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8855E6">
        <w:rPr>
          <w:rFonts w:cs="Myriad Pro"/>
          <w:w w:val="105"/>
        </w:rPr>
        <w:t>V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-1"/>
          <w:w w:val="105"/>
        </w:rPr>
        <w:t>pa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8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2"/>
          <w:w w:val="105"/>
        </w:rPr>
        <w:t>š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6"/>
          <w:w w:val="105"/>
        </w:rPr>
        <w:t xml:space="preserve"> </w:t>
      </w:r>
      <w:r w:rsidR="00DD3DA2">
        <w:rPr>
          <w:rFonts w:cs="Myriad Pro"/>
          <w:spacing w:val="6"/>
          <w:w w:val="105"/>
        </w:rPr>
        <w:t xml:space="preserve">zhotovitele </w:t>
      </w:r>
      <w:r w:rsidRPr="008855E6">
        <w:rPr>
          <w:rFonts w:cs="Myriad Pro"/>
          <w:spacing w:val="-1"/>
          <w:w w:val="105"/>
        </w:rPr>
        <w:t>po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spacing w:val="-1"/>
          <w:w w:val="105"/>
        </w:rPr>
        <w:t>ká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ý</w:t>
      </w:r>
      <w:r w:rsidRPr="008855E6">
        <w:rPr>
          <w:rFonts w:cs="Myriad Pro"/>
          <w:w w:val="105"/>
        </w:rPr>
        <w:t>t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epra</w:t>
      </w:r>
      <w:r w:rsidRPr="008855E6">
        <w:rPr>
          <w:rFonts w:cs="Myriad Pro"/>
          <w:spacing w:val="1"/>
          <w:w w:val="105"/>
        </w:rPr>
        <w:t>vd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vý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w w:val="101"/>
        </w:rPr>
        <w:t xml:space="preserve"> 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po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á</w:t>
      </w:r>
      <w:r w:rsidRPr="008855E6">
        <w:rPr>
          <w:rFonts w:cs="Myriad Pro"/>
          <w:spacing w:val="-15"/>
          <w:w w:val="105"/>
        </w:rPr>
        <w:t xml:space="preserve"> </w:t>
      </w:r>
      <w:r w:rsidR="00DD3DA2">
        <w:rPr>
          <w:rFonts w:cs="Myriad Pro"/>
          <w:spacing w:val="-15"/>
          <w:w w:val="105"/>
        </w:rPr>
        <w:t xml:space="preserve">zhotovitel </w:t>
      </w:r>
      <w:r w:rsidRPr="008855E6">
        <w:rPr>
          <w:rFonts w:cs="Myriad Pro"/>
          <w:w w:val="105"/>
        </w:rPr>
        <w:t>za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š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á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spacing w:val="-1"/>
          <w:w w:val="105"/>
        </w:rPr>
        <w:t>ep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vd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os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áše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d</w:t>
      </w:r>
      <w:r w:rsidRPr="008855E6">
        <w:rPr>
          <w:rFonts w:cs="Myriad Pro"/>
          <w:spacing w:val="-1"/>
          <w:w w:val="105"/>
        </w:rPr>
        <w:t>ru</w:t>
      </w:r>
      <w:r w:rsidRPr="008855E6">
        <w:rPr>
          <w:rFonts w:cs="Myriad Pro"/>
          <w:w w:val="105"/>
        </w:rPr>
        <w:t>hé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ně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zn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.</w:t>
      </w:r>
    </w:p>
    <w:p w14:paraId="72F28CDE" w14:textId="77777777" w:rsidR="000D5826" w:rsidRPr="0004491B" w:rsidRDefault="000D5826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5E1310F7" w14:textId="77777777" w:rsidR="00255C59" w:rsidRPr="0004491B" w:rsidRDefault="00043402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1"/>
        </w:rPr>
        <w:t xml:space="preserve">II. </w:t>
      </w:r>
      <w:r w:rsidR="00575C9A" w:rsidRPr="0004491B">
        <w:rPr>
          <w:rFonts w:cs="Myriad Pro"/>
          <w:b/>
          <w:bCs/>
          <w:spacing w:val="1"/>
        </w:rPr>
        <w:t>P</w:t>
      </w:r>
      <w:r w:rsidR="00575C9A" w:rsidRPr="0004491B">
        <w:rPr>
          <w:rFonts w:cs="Myriad Pro"/>
          <w:b/>
          <w:bCs/>
          <w:spacing w:val="-2"/>
        </w:rPr>
        <w:t>Ř</w:t>
      </w:r>
      <w:r w:rsidR="00575C9A" w:rsidRPr="0004491B">
        <w:rPr>
          <w:rFonts w:cs="Myriad Pro"/>
          <w:b/>
          <w:bCs/>
        </w:rPr>
        <w:t>ED</w:t>
      </w:r>
      <w:r w:rsidR="00575C9A" w:rsidRPr="0004491B">
        <w:rPr>
          <w:rFonts w:cs="Myriad Pro"/>
          <w:b/>
          <w:bCs/>
          <w:spacing w:val="-1"/>
        </w:rPr>
        <w:t>M</w:t>
      </w:r>
      <w:r w:rsidR="00575C9A" w:rsidRPr="0004491B">
        <w:rPr>
          <w:rFonts w:cs="Myriad Pro"/>
          <w:b/>
          <w:bCs/>
        </w:rPr>
        <w:t>ĚT SMLOUVY</w:t>
      </w:r>
    </w:p>
    <w:p w14:paraId="1C7EB85D" w14:textId="2BE97AF2" w:rsidR="00A811A1" w:rsidRPr="00DE7622" w:rsidRDefault="00255C59" w:rsidP="00D30987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ascii="Tahoma" w:eastAsia="Times New Roman" w:hAnsi="Tahoma" w:cs="Tahoma"/>
          <w:b/>
          <w:bCs/>
          <w:i/>
          <w:iCs/>
          <w:kern w:val="1"/>
          <w:sz w:val="20"/>
          <w:szCs w:val="20"/>
          <w:lang w:eastAsia="ar-SA"/>
        </w:rPr>
      </w:pPr>
      <w:r w:rsidRPr="0004491B">
        <w:rPr>
          <w:rFonts w:cs="Myriad Pro"/>
          <w:spacing w:val="-1"/>
          <w:w w:val="105"/>
        </w:rPr>
        <w:t>1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mětem této smlou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y je závazek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itele pro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ést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ele </w:t>
      </w:r>
      <w:r w:rsidR="00A811A1" w:rsidRPr="00FE72FE">
        <w:rPr>
          <w:rFonts w:cs="Myriad Pro"/>
          <w:spacing w:val="1"/>
          <w:w w:val="105"/>
        </w:rPr>
        <w:t xml:space="preserve">svým jménem a na vlastní odpovědnost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naném termínu</w:t>
      </w:r>
      <w:r w:rsidR="00A811A1" w:rsidRPr="00FE72FE">
        <w:rPr>
          <w:rFonts w:cs="Myriad Pro"/>
          <w:spacing w:val="1"/>
          <w:w w:val="105"/>
        </w:rPr>
        <w:t>, rozsahu a za podmínek sjednaných v této smlouvě</w:t>
      </w:r>
      <w:r w:rsidRPr="00FE72FE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spe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ifi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ané </w:t>
      </w:r>
      <w:r w:rsidR="009D617A">
        <w:rPr>
          <w:rFonts w:cs="Myriad Pro"/>
          <w:spacing w:val="1"/>
          <w:w w:val="105"/>
        </w:rPr>
        <w:t>d</w:t>
      </w:r>
      <w:r w:rsidR="00807490">
        <w:rPr>
          <w:rFonts w:cs="Myriad Pro"/>
          <w:spacing w:val="1"/>
          <w:w w:val="105"/>
        </w:rPr>
        <w:t>ílo</w:t>
      </w:r>
      <w:r w:rsidR="00FA000C" w:rsidRPr="00FE72FE">
        <w:rPr>
          <w:rFonts w:cs="Myriad Pro"/>
          <w:spacing w:val="1"/>
          <w:w w:val="105"/>
        </w:rPr>
        <w:t>,</w:t>
      </w:r>
      <w:r w:rsidRPr="00FE72FE">
        <w:rPr>
          <w:rFonts w:cs="Myriad Pro"/>
          <w:spacing w:val="1"/>
          <w:w w:val="105"/>
        </w:rPr>
        <w:t xml:space="preserve"> a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ené </w:t>
      </w:r>
      <w:r w:rsidR="009D617A">
        <w:rPr>
          <w:rFonts w:cs="Myriad Pro"/>
          <w:spacing w:val="1"/>
          <w:w w:val="105"/>
        </w:rPr>
        <w:t>d</w:t>
      </w:r>
      <w:r w:rsidR="00807490">
        <w:rPr>
          <w:rFonts w:cs="Myriad Pro"/>
          <w:spacing w:val="1"/>
          <w:w w:val="105"/>
        </w:rPr>
        <w:t>ílo</w:t>
      </w:r>
      <w:r w:rsidRPr="00FE72FE">
        <w:rPr>
          <w:rFonts w:cs="Myriad Pro"/>
          <w:spacing w:val="1"/>
          <w:w w:val="105"/>
        </w:rPr>
        <w:t xml:space="preserve">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 xml:space="preserve">osté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ad a ne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ěl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ů předat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teli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zp</w:t>
      </w:r>
      <w:r w:rsidRPr="0004491B">
        <w:rPr>
          <w:rFonts w:cs="Myriad Pro"/>
          <w:spacing w:val="1"/>
          <w:w w:val="105"/>
        </w:rPr>
        <w:t>ů</w:t>
      </w:r>
      <w:r w:rsidRPr="00FE72FE">
        <w:rPr>
          <w:rFonts w:cs="Myriad Pro"/>
          <w:spacing w:val="1"/>
          <w:w w:val="105"/>
        </w:rPr>
        <w:t>sobem a</w:t>
      </w:r>
      <w:r w:rsidRPr="0004491B">
        <w:rPr>
          <w:rFonts w:cs="Myriad Pro"/>
          <w:spacing w:val="1"/>
          <w:w w:val="105"/>
        </w:rPr>
        <w:t xml:space="preserve"> 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naném te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mínu</w:t>
      </w:r>
      <w:r w:rsidR="007D020A" w:rsidRPr="00FE72FE">
        <w:rPr>
          <w:rFonts w:cs="Myriad Pro"/>
          <w:spacing w:val="1"/>
          <w:w w:val="105"/>
        </w:rPr>
        <w:t>,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 xml:space="preserve">a </w:t>
      </w:r>
      <w:r w:rsidR="001B686A" w:rsidRPr="00DE7622">
        <w:rPr>
          <w:rFonts w:cs="Myriad Pro"/>
          <w:b/>
          <w:bCs/>
          <w:i/>
          <w:iCs/>
          <w:spacing w:val="1"/>
          <w:w w:val="105"/>
        </w:rPr>
        <w:t xml:space="preserve">dále pak </w:t>
      </w:r>
      <w:r w:rsidRPr="00DE7622">
        <w:rPr>
          <w:rFonts w:cs="Myriad Pro"/>
          <w:b/>
          <w:bCs/>
          <w:i/>
          <w:iCs/>
          <w:spacing w:val="1"/>
          <w:w w:val="105"/>
        </w:rPr>
        <w:t xml:space="preserve">závazek objednatele řádně zhotovené </w:t>
      </w:r>
      <w:r w:rsidR="009D617A" w:rsidRPr="00DE7622">
        <w:rPr>
          <w:rFonts w:cs="Myriad Pro"/>
          <w:b/>
          <w:bCs/>
          <w:i/>
          <w:iCs/>
          <w:spacing w:val="1"/>
          <w:w w:val="105"/>
        </w:rPr>
        <w:t>d</w:t>
      </w:r>
      <w:r w:rsidR="00807490" w:rsidRPr="00DE7622">
        <w:rPr>
          <w:rFonts w:cs="Myriad Pro"/>
          <w:b/>
          <w:bCs/>
          <w:i/>
          <w:iCs/>
          <w:spacing w:val="1"/>
          <w:w w:val="105"/>
        </w:rPr>
        <w:t>ílo</w:t>
      </w:r>
      <w:r w:rsidRPr="00DE7622">
        <w:rPr>
          <w:rFonts w:cs="Myriad Pro"/>
          <w:b/>
          <w:bCs/>
          <w:i/>
          <w:iCs/>
          <w:spacing w:val="1"/>
          <w:w w:val="105"/>
        </w:rPr>
        <w:t xml:space="preserve"> převzít a </w:t>
      </w:r>
      <w:r w:rsidR="001B686A" w:rsidRPr="00DE7622">
        <w:rPr>
          <w:rFonts w:cs="Myriad Pro"/>
          <w:b/>
          <w:bCs/>
          <w:i/>
          <w:iCs/>
          <w:spacing w:val="1"/>
          <w:w w:val="105"/>
        </w:rPr>
        <w:t xml:space="preserve">závazek Investora za řádně zhotovené dílo </w:t>
      </w:r>
      <w:r w:rsidRPr="00DE7622">
        <w:rPr>
          <w:rFonts w:cs="Myriad Pro"/>
          <w:b/>
          <w:bCs/>
          <w:i/>
          <w:iCs/>
          <w:spacing w:val="1"/>
          <w:w w:val="105"/>
        </w:rPr>
        <w:t xml:space="preserve">zaplatit </w:t>
      </w:r>
      <w:r w:rsidR="001B686A" w:rsidRPr="00DE7622">
        <w:rPr>
          <w:rFonts w:cs="Myriad Pro"/>
          <w:b/>
          <w:bCs/>
          <w:i/>
          <w:iCs/>
          <w:spacing w:val="1"/>
          <w:w w:val="105"/>
        </w:rPr>
        <w:t>s</w:t>
      </w:r>
      <w:r w:rsidRPr="00DE7622">
        <w:rPr>
          <w:rFonts w:cs="Myriad Pro"/>
          <w:b/>
          <w:bCs/>
          <w:i/>
          <w:iCs/>
          <w:spacing w:val="1"/>
          <w:w w:val="105"/>
        </w:rPr>
        <w:t>jednaným způsobem sjednanou cenu.</w:t>
      </w:r>
      <w:r w:rsidR="00A811A1" w:rsidRPr="00DE7622">
        <w:rPr>
          <w:rFonts w:ascii="Tahoma" w:eastAsia="Times New Roman" w:hAnsi="Tahoma" w:cs="Tahoma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</w:p>
    <w:p w14:paraId="44737917" w14:textId="77777777" w:rsidR="00255C59" w:rsidRDefault="00501996" w:rsidP="008855E6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Myriad Pro"/>
          <w:w w:val="105"/>
        </w:rPr>
      </w:pPr>
      <w:r>
        <w:rPr>
          <w:rFonts w:cs="Myriad Pro"/>
          <w:w w:val="105"/>
        </w:rPr>
        <w:t xml:space="preserve">2.  </w:t>
      </w:r>
      <w:r w:rsidR="00513BE9">
        <w:rPr>
          <w:rFonts w:cs="Myriad Pro"/>
          <w:w w:val="105"/>
        </w:rPr>
        <w:t xml:space="preserve">Součástí předmětu </w:t>
      </w:r>
      <w:r w:rsidR="00CB0E1F">
        <w:rPr>
          <w:rFonts w:cs="Myriad Pro"/>
          <w:w w:val="105"/>
        </w:rPr>
        <w:t>d</w:t>
      </w:r>
      <w:r w:rsidR="00F722FF">
        <w:rPr>
          <w:rFonts w:cs="Myriad Pro"/>
          <w:w w:val="105"/>
        </w:rPr>
        <w:t>íla</w:t>
      </w:r>
      <w:r w:rsidRPr="00501996">
        <w:rPr>
          <w:rFonts w:cs="Myriad Pro"/>
          <w:w w:val="105"/>
        </w:rPr>
        <w:t xml:space="preserve"> je veškerá činnost zhotovitele nezbytná k provádění předmětu </w:t>
      </w:r>
      <w:r w:rsidR="00CB0E1F">
        <w:rPr>
          <w:rFonts w:cs="Myriad Pro"/>
          <w:w w:val="105"/>
        </w:rPr>
        <w:t>d</w:t>
      </w:r>
      <w:r w:rsidR="00F722FF">
        <w:rPr>
          <w:rFonts w:cs="Myriad Pro"/>
          <w:w w:val="105"/>
        </w:rPr>
        <w:t>íla</w:t>
      </w:r>
      <w:r w:rsidRPr="00501996">
        <w:rPr>
          <w:rFonts w:cs="Myriad Pro"/>
          <w:w w:val="105"/>
        </w:rPr>
        <w:t xml:space="preserve"> a ke zdárnému a kompletnímu dokončení </w:t>
      </w:r>
      <w:r w:rsidR="00CB0E1F">
        <w:rPr>
          <w:rFonts w:cs="Myriad Pro"/>
          <w:w w:val="105"/>
        </w:rPr>
        <w:t>d</w:t>
      </w:r>
      <w:r w:rsidR="00F722FF">
        <w:rPr>
          <w:rFonts w:cs="Myriad Pro"/>
          <w:w w:val="105"/>
        </w:rPr>
        <w:t>íla</w:t>
      </w:r>
      <w:r w:rsidR="006A7395">
        <w:rPr>
          <w:rFonts w:cs="Myriad Pro"/>
          <w:w w:val="105"/>
        </w:rPr>
        <w:t>, tzn. prezentace</w:t>
      </w:r>
      <w:r w:rsidR="00711F65">
        <w:rPr>
          <w:rFonts w:cs="Myriad Pro"/>
          <w:w w:val="105"/>
        </w:rPr>
        <w:t xml:space="preserve"> a konzultace</w:t>
      </w:r>
      <w:r w:rsidR="006A7395">
        <w:rPr>
          <w:rFonts w:cs="Myriad Pro"/>
          <w:w w:val="105"/>
        </w:rPr>
        <w:t xml:space="preserve"> návrhu </w:t>
      </w:r>
      <w:r w:rsidR="00711F65">
        <w:rPr>
          <w:rFonts w:cs="Myriad Pro"/>
          <w:w w:val="105"/>
        </w:rPr>
        <w:t xml:space="preserve">v </w:t>
      </w:r>
      <w:r w:rsidR="006A7395">
        <w:rPr>
          <w:rFonts w:cs="Myriad Pro"/>
          <w:w w:val="105"/>
        </w:rPr>
        <w:t>p</w:t>
      </w:r>
      <w:r w:rsidR="003753B6">
        <w:rPr>
          <w:rFonts w:cs="Myriad Pro"/>
          <w:w w:val="105"/>
        </w:rPr>
        <w:t xml:space="preserve">racovní skupině na </w:t>
      </w:r>
      <w:r w:rsidR="006A7395">
        <w:rPr>
          <w:rFonts w:cs="Myriad Pro"/>
          <w:w w:val="105"/>
        </w:rPr>
        <w:t>kontrolní</w:t>
      </w:r>
      <w:r w:rsidR="003753B6">
        <w:rPr>
          <w:rFonts w:cs="Myriad Pro"/>
          <w:w w:val="105"/>
        </w:rPr>
        <w:t xml:space="preserve">ch dnech, </w:t>
      </w:r>
      <w:r w:rsidR="00425EA8">
        <w:rPr>
          <w:rFonts w:cs="Myriad Pro"/>
          <w:w w:val="105"/>
        </w:rPr>
        <w:t xml:space="preserve">prezentace návrhu na participačních jednáních s obyvateli dotčené lokality, </w:t>
      </w:r>
      <w:r w:rsidR="003753B6">
        <w:rPr>
          <w:rFonts w:cs="Myriad Pro"/>
          <w:w w:val="105"/>
        </w:rPr>
        <w:t>prezentace návrhu komisím Rady města.</w:t>
      </w:r>
    </w:p>
    <w:p w14:paraId="1CF92EC4" w14:textId="77777777" w:rsidR="000D5826" w:rsidRPr="00043402" w:rsidRDefault="000D5826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1E83CCA7" w14:textId="77777777" w:rsidR="00043402" w:rsidRPr="0004491B" w:rsidRDefault="00043402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1"/>
        </w:rPr>
        <w:t>I</w:t>
      </w:r>
      <w:r w:rsidR="00EB3811">
        <w:rPr>
          <w:rFonts w:cs="Myriad Pro"/>
          <w:b/>
          <w:bCs/>
          <w:spacing w:val="1"/>
        </w:rPr>
        <w:t>I</w:t>
      </w:r>
      <w:r>
        <w:rPr>
          <w:rFonts w:cs="Myriad Pro"/>
          <w:b/>
          <w:bCs/>
          <w:spacing w:val="1"/>
        </w:rPr>
        <w:t xml:space="preserve">I. </w:t>
      </w:r>
      <w:r w:rsidR="00807490">
        <w:rPr>
          <w:rFonts w:cs="Myriad Pro"/>
          <w:b/>
          <w:bCs/>
          <w:spacing w:val="1"/>
        </w:rPr>
        <w:t>DÍLO</w:t>
      </w:r>
    </w:p>
    <w:p w14:paraId="414EE607" w14:textId="440460F8" w:rsidR="00255C59" w:rsidRPr="0004491B" w:rsidRDefault="00255C59" w:rsidP="00D30987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Times New Roman"/>
        </w:rPr>
      </w:pPr>
      <w:r w:rsidRPr="0004491B">
        <w:rPr>
          <w:rFonts w:cs="Myriad Pro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4"/>
          <w:w w:val="105"/>
        </w:rPr>
        <w:t xml:space="preserve"> </w:t>
      </w:r>
      <w:r w:rsidR="00DE7622">
        <w:rPr>
          <w:rFonts w:cs="Myriad Pro"/>
          <w:spacing w:val="14"/>
          <w:w w:val="105"/>
        </w:rPr>
        <w:t xml:space="preserve">smlouvy </w:t>
      </w:r>
      <w:r w:rsidR="00404678" w:rsidRPr="0004491B">
        <w:rPr>
          <w:rFonts w:cs="Myriad Pro"/>
          <w:w w:val="105"/>
        </w:rPr>
        <w:t>je</w:t>
      </w:r>
      <w:r w:rsidR="00F722FF">
        <w:rPr>
          <w:rFonts w:cs="Myriad Pro"/>
          <w:w w:val="105"/>
        </w:rPr>
        <w:t xml:space="preserve"> vytvoření </w:t>
      </w:r>
      <w:r w:rsidR="007D739F">
        <w:rPr>
          <w:rFonts w:cs="Myriad Pro"/>
          <w:w w:val="105"/>
        </w:rPr>
        <w:t>„</w:t>
      </w:r>
      <w:bookmarkStart w:id="1" w:name="_Hlk164441284"/>
      <w:r w:rsidR="00384178" w:rsidRPr="004A75C2">
        <w:rPr>
          <w:rFonts w:ascii="Calibri" w:hAnsi="Calibri" w:cs="Calibri"/>
          <w:b/>
          <w:bCs/>
        </w:rPr>
        <w:t>ÚS Nová Cihelna 20</w:t>
      </w:r>
      <w:r w:rsidR="00CB0E1F">
        <w:rPr>
          <w:rFonts w:ascii="Calibri" w:hAnsi="Calibri" w:cs="Calibri"/>
          <w:b/>
          <w:bCs/>
        </w:rPr>
        <w:t>24</w:t>
      </w:r>
      <w:bookmarkEnd w:id="1"/>
      <w:r w:rsidR="007D739F">
        <w:rPr>
          <w:rFonts w:cs="Myriad Pro"/>
          <w:b/>
          <w:w w:val="105"/>
        </w:rPr>
        <w:t xml:space="preserve">“ </w:t>
      </w:r>
      <w:r w:rsidR="00407EC0" w:rsidRPr="0004491B">
        <w:t>v</w:t>
      </w:r>
      <w:r w:rsidR="007D020A">
        <w:t>e stanoveném</w:t>
      </w:r>
      <w:r w:rsidR="00407EC0" w:rsidRPr="0004491B">
        <w:t xml:space="preserve"> rozsahu </w:t>
      </w:r>
      <w:r w:rsidR="007D739F">
        <w:t xml:space="preserve">a se stanovenými parametry </w:t>
      </w:r>
      <w:r w:rsidR="00407EC0" w:rsidRPr="0004491B">
        <w:t xml:space="preserve">dle </w:t>
      </w:r>
      <w:r w:rsidR="007D739F">
        <w:t>zadání</w:t>
      </w:r>
      <w:r w:rsidR="00176DAF">
        <w:t xml:space="preserve"> územní </w:t>
      </w:r>
      <w:r w:rsidR="00176DAF" w:rsidRPr="0006050B">
        <w:t>studie</w:t>
      </w:r>
      <w:r w:rsidR="007D739F" w:rsidRPr="0006050B">
        <w:t xml:space="preserve"> </w:t>
      </w:r>
      <w:r w:rsidR="00176DAF" w:rsidRPr="0006050B">
        <w:rPr>
          <w:rFonts w:cs="Myriad Pro"/>
          <w:w w:val="105"/>
        </w:rPr>
        <w:t>„</w:t>
      </w:r>
      <w:r w:rsidR="00176DAF" w:rsidRPr="0087053D">
        <w:rPr>
          <w:rFonts w:ascii="Calibri" w:hAnsi="Calibri" w:cs="Calibri"/>
        </w:rPr>
        <w:t>ÚS Nová Cihelna 2024</w:t>
      </w:r>
      <w:r w:rsidR="00176DAF" w:rsidRPr="0087053D">
        <w:rPr>
          <w:rFonts w:cs="Myriad Pro"/>
          <w:w w:val="105"/>
        </w:rPr>
        <w:t>“</w:t>
      </w:r>
      <w:r w:rsidR="00176DAF" w:rsidRPr="00A24F09">
        <w:rPr>
          <w:b/>
          <w:w w:val="105"/>
        </w:rPr>
        <w:t xml:space="preserve"> </w:t>
      </w:r>
      <w:r w:rsidR="007D739F">
        <w:t xml:space="preserve">(příloha č. </w:t>
      </w:r>
      <w:r w:rsidR="00354281">
        <w:t>1</w:t>
      </w:r>
      <w:r w:rsidR="007D739F">
        <w:t>)</w:t>
      </w:r>
      <w:r w:rsidR="00ED0130">
        <w:t xml:space="preserve">, </w:t>
      </w:r>
      <w:r w:rsidR="00385AC1">
        <w:t>kter</w:t>
      </w:r>
      <w:r w:rsidR="00CB6DEC">
        <w:t>á</w:t>
      </w:r>
      <w:r w:rsidR="00385AC1">
        <w:t xml:space="preserve"> j</w:t>
      </w:r>
      <w:r w:rsidR="00CB6DEC">
        <w:t>e</w:t>
      </w:r>
      <w:r w:rsidR="007D739F">
        <w:t xml:space="preserve"> </w:t>
      </w:r>
      <w:r w:rsidR="00501996">
        <w:t>nedílnou součástí této smlouvy</w:t>
      </w:r>
      <w:r w:rsidR="0006050B">
        <w:t xml:space="preserve"> </w:t>
      </w:r>
      <w:r w:rsidR="00CB0E1F">
        <w:t>(dále jen jako „</w:t>
      </w:r>
      <w:r w:rsidR="00CB0E1F" w:rsidRPr="00DE7622">
        <w:rPr>
          <w:b/>
          <w:bCs/>
        </w:rPr>
        <w:t>Dílo</w:t>
      </w:r>
      <w:r w:rsidR="00CB0E1F">
        <w:t>“)</w:t>
      </w:r>
      <w:r w:rsidR="008906F0">
        <w:t>.</w:t>
      </w:r>
      <w:r w:rsidR="00501996">
        <w:t xml:space="preserve"> </w:t>
      </w:r>
      <w:bookmarkStart w:id="2" w:name="_Hlk160642810"/>
      <w:r w:rsidR="0090601B">
        <w:t xml:space="preserve">Dílo bude zapracovávat </w:t>
      </w:r>
      <w:r w:rsidR="00DB0D6F">
        <w:t xml:space="preserve">Úplné znění územního </w:t>
      </w:r>
      <w:r w:rsidR="00DB0D6F">
        <w:lastRenderedPageBreak/>
        <w:t xml:space="preserve">plánu města Pardubice ve </w:t>
      </w:r>
      <w:r w:rsidR="009410BB">
        <w:t>znění jeho</w:t>
      </w:r>
      <w:r w:rsidR="00DB0D6F">
        <w:t xml:space="preserve"> vydané </w:t>
      </w:r>
      <w:r w:rsidR="0090601B">
        <w:t>XXII. změn</w:t>
      </w:r>
      <w:r w:rsidR="00DB0D6F">
        <w:t>y</w:t>
      </w:r>
      <w:r w:rsidR="0090601B">
        <w:t xml:space="preserve">, tak i připravovanou XXIII. změnu územního plánu Pardubice </w:t>
      </w:r>
      <w:r w:rsidR="004B647D">
        <w:t xml:space="preserve">v parametrech jejího schváleného zadání </w:t>
      </w:r>
      <w:r w:rsidR="0090601B">
        <w:t>(bez ohledu na to, že tato XXIII. změna územního plánu Pardubice nebude k</w:t>
      </w:r>
      <w:r w:rsidR="004B647D">
        <w:t xml:space="preserve"> termínu provedení Díla </w:t>
      </w:r>
      <w:r w:rsidR="001259C0">
        <w:t xml:space="preserve">ještě </w:t>
      </w:r>
      <w:r w:rsidR="004B647D">
        <w:t xml:space="preserve">vydána). </w:t>
      </w:r>
      <w:r w:rsidR="001259C0">
        <w:t>Dílo</w:t>
      </w:r>
      <w:r w:rsidR="008C1507" w:rsidRPr="008C1507">
        <w:t xml:space="preserve"> bude </w:t>
      </w:r>
      <w:r w:rsidR="001259C0">
        <w:t>zhotovitelem</w:t>
      </w:r>
      <w:r w:rsidR="008C1507" w:rsidRPr="008C1507">
        <w:t xml:space="preserve"> koordinován</w:t>
      </w:r>
      <w:r w:rsidR="001259C0">
        <w:t>o</w:t>
      </w:r>
      <w:r w:rsidR="008C1507" w:rsidRPr="008C1507">
        <w:t xml:space="preserve"> s pořizovanou územně plánovací dokumentací – </w:t>
      </w:r>
      <w:r w:rsidR="001259C0">
        <w:t xml:space="preserve">pořizovaným </w:t>
      </w:r>
      <w:r w:rsidR="008C1507" w:rsidRPr="008C1507">
        <w:t>nový</w:t>
      </w:r>
      <w:r w:rsidR="001259C0">
        <w:t>m</w:t>
      </w:r>
      <w:r w:rsidR="008C1507" w:rsidRPr="008C1507">
        <w:t xml:space="preserve"> </w:t>
      </w:r>
      <w:r w:rsidR="001259C0">
        <w:t>ú</w:t>
      </w:r>
      <w:r w:rsidR="008C1507" w:rsidRPr="008C1507">
        <w:t>zemní</w:t>
      </w:r>
      <w:r w:rsidR="001259C0">
        <w:t xml:space="preserve">m </w:t>
      </w:r>
      <w:r w:rsidR="008C1507" w:rsidRPr="008C1507">
        <w:t>plán</w:t>
      </w:r>
      <w:r w:rsidR="001259C0">
        <w:t>em</w:t>
      </w:r>
      <w:r w:rsidR="008C1507" w:rsidRPr="008C1507">
        <w:t xml:space="preserve"> Pardubice</w:t>
      </w:r>
      <w:r w:rsidR="001259C0">
        <w:t xml:space="preserve"> a </w:t>
      </w:r>
      <w:r w:rsidR="008C1507" w:rsidRPr="008C1507">
        <w:t>pořizovan</w:t>
      </w:r>
      <w:r w:rsidR="001259C0">
        <w:t>ou</w:t>
      </w:r>
      <w:r w:rsidR="008C1507" w:rsidRPr="008C1507">
        <w:t xml:space="preserve"> XXIII. změn</w:t>
      </w:r>
      <w:r w:rsidR="001259C0">
        <w:t>ou</w:t>
      </w:r>
      <w:r w:rsidR="008C1507" w:rsidRPr="008C1507">
        <w:t xml:space="preserve"> </w:t>
      </w:r>
      <w:r w:rsidR="008C1507">
        <w:t xml:space="preserve">územního plánu </w:t>
      </w:r>
      <w:r w:rsidR="00DB0D6F">
        <w:t xml:space="preserve">města </w:t>
      </w:r>
      <w:r w:rsidR="008C1507">
        <w:t>Pardubic</w:t>
      </w:r>
      <w:r w:rsidR="008C1507" w:rsidRPr="008C1507">
        <w:t>e</w:t>
      </w:r>
      <w:r w:rsidR="008C1507">
        <w:t xml:space="preserve">. </w:t>
      </w:r>
      <w:bookmarkEnd w:id="2"/>
    </w:p>
    <w:p w14:paraId="0ADB7FB3" w14:textId="2CCBF0AF" w:rsidR="00255C59" w:rsidRPr="0004491B" w:rsidRDefault="00255C59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6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5"/>
          <w:w w:val="105"/>
        </w:rPr>
        <w:t xml:space="preserve"> </w:t>
      </w:r>
      <w:r w:rsidR="00153794">
        <w:rPr>
          <w:rFonts w:cs="Myriad Pro"/>
          <w:spacing w:val="15"/>
          <w:w w:val="105"/>
        </w:rPr>
        <w:t xml:space="preserve">dále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3"/>
          <w:w w:val="105"/>
        </w:rPr>
        <w:t>S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ášk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3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ím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mí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ka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="00C97EE6">
        <w:rPr>
          <w:rFonts w:cs="Myriad Pro"/>
          <w:spacing w:val="-13"/>
          <w:w w:val="105"/>
        </w:rPr>
        <w:t>a požadavky</w:t>
      </w:r>
      <w:r w:rsidR="00C97EE6" w:rsidRPr="00A24F09">
        <w:rPr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.</w:t>
      </w:r>
    </w:p>
    <w:p w14:paraId="21BEB1BF" w14:textId="657D7D35" w:rsidR="00255C59" w:rsidRPr="0004491B" w:rsidRDefault="00255C59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dr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5"/>
          <w:w w:val="105"/>
        </w:rPr>
        <w:t xml:space="preserve"> </w:t>
      </w:r>
      <w:r w:rsidR="009410BB">
        <w:rPr>
          <w:rFonts w:cs="Myriad Pro"/>
          <w:spacing w:val="1"/>
          <w:w w:val="105"/>
        </w:rPr>
        <w:t>Díla</w:t>
      </w:r>
      <w:r w:rsidR="009410BB" w:rsidRPr="00E40307">
        <w:rPr>
          <w:spacing w:val="1"/>
          <w:w w:val="105"/>
        </w:rPr>
        <w:t>.</w:t>
      </w:r>
      <w:r w:rsidR="009410BB" w:rsidRPr="00E40307">
        <w:rPr>
          <w:w w:val="105"/>
        </w:rPr>
        <w:t xml:space="preserve"> </w:t>
      </w:r>
      <w:r w:rsidR="009410BB" w:rsidRPr="0004491B">
        <w:rPr>
          <w:rFonts w:cs="Myriad Pro"/>
          <w:w w:val="105"/>
        </w:rPr>
        <w:t>Z</w:t>
      </w:r>
      <w:r w:rsidR="009410BB" w:rsidRPr="00E40307">
        <w:rPr>
          <w:spacing w:val="1"/>
          <w:w w:val="105"/>
        </w:rPr>
        <w:t>h</w:t>
      </w:r>
      <w:r w:rsidR="009410BB" w:rsidRPr="00E40307">
        <w:rPr>
          <w:spacing w:val="-2"/>
          <w:w w:val="105"/>
        </w:rPr>
        <w:t>o</w:t>
      </w:r>
      <w:r w:rsidR="009410BB" w:rsidRPr="00E40307">
        <w:rPr>
          <w:spacing w:val="-1"/>
          <w:w w:val="105"/>
        </w:rPr>
        <w:t>t</w:t>
      </w:r>
      <w:r w:rsidR="009410BB" w:rsidRPr="00E40307">
        <w:rPr>
          <w:spacing w:val="1"/>
          <w:w w:val="105"/>
        </w:rPr>
        <w:t>o</w:t>
      </w:r>
      <w:r w:rsidR="009410BB" w:rsidRPr="00E40307">
        <w:rPr>
          <w:spacing w:val="-2"/>
          <w:w w:val="105"/>
        </w:rPr>
        <w:t>v</w:t>
      </w:r>
      <w:r w:rsidR="009410BB" w:rsidRPr="0004491B">
        <w:rPr>
          <w:rFonts w:cs="Myriad Pro"/>
          <w:spacing w:val="-2"/>
          <w:w w:val="105"/>
        </w:rPr>
        <w:t>i</w:t>
      </w:r>
      <w:r w:rsidR="009410BB" w:rsidRPr="00E40307">
        <w:rPr>
          <w:spacing w:val="-2"/>
          <w:w w:val="105"/>
        </w:rPr>
        <w:t>tel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uše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 xml:space="preserve"> </w:t>
      </w:r>
      <w:r w:rsidR="00807490"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ů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zn.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9"/>
        </w:rPr>
        <w:t xml:space="preserve"> </w:t>
      </w:r>
      <w:r w:rsidR="00807490"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 xml:space="preserve">ž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-1"/>
          <w:w w:val="105"/>
        </w:rPr>
        <w:t xml:space="preserve"> b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 xml:space="preserve">l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7"/>
          <w:w w:val="105"/>
        </w:rPr>
        <w:t xml:space="preserve"> </w:t>
      </w:r>
      <w:r w:rsidR="00807490">
        <w:rPr>
          <w:rFonts w:cs="Myriad Pro"/>
          <w:spacing w:val="1"/>
          <w:w w:val="105"/>
        </w:rPr>
        <w:t>Dílo</w:t>
      </w:r>
      <w:r w:rsidRPr="0004491B">
        <w:rPr>
          <w:rFonts w:cs="Myriad Pro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or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</w:p>
    <w:p w14:paraId="2BB5BD50" w14:textId="1A3947BA" w:rsidR="006B7D7B" w:rsidRPr="00ED0130" w:rsidRDefault="00FA000C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spacing w:val="2"/>
          <w:w w:val="105"/>
        </w:rPr>
      </w:pPr>
      <w:r w:rsidRPr="00ED0130">
        <w:rPr>
          <w:rFonts w:cs="Myriad Pro"/>
          <w:spacing w:val="2"/>
          <w:w w:val="105"/>
        </w:rPr>
        <w:t xml:space="preserve">Objednatel </w:t>
      </w:r>
      <w:r w:rsidR="00A24F09">
        <w:rPr>
          <w:rFonts w:cs="Myriad Pro"/>
          <w:spacing w:val="2"/>
          <w:w w:val="105"/>
        </w:rPr>
        <w:t xml:space="preserve">a Investor </w:t>
      </w:r>
      <w:r w:rsidRPr="00ED0130">
        <w:rPr>
          <w:rFonts w:cs="Myriad Pro"/>
          <w:spacing w:val="2"/>
          <w:w w:val="105"/>
        </w:rPr>
        <w:t>se zavazuj</w:t>
      </w:r>
      <w:r w:rsidR="00A24F09">
        <w:rPr>
          <w:rFonts w:cs="Myriad Pro"/>
          <w:spacing w:val="2"/>
          <w:w w:val="105"/>
        </w:rPr>
        <w:t>í</w:t>
      </w:r>
      <w:r w:rsidRPr="00ED0130">
        <w:rPr>
          <w:rFonts w:cs="Myriad Pro"/>
          <w:spacing w:val="2"/>
          <w:w w:val="105"/>
        </w:rPr>
        <w:t xml:space="preserve"> poskytnout veškerou nezbytnou součinnost zhotoviteli při provádění </w:t>
      </w:r>
      <w:r w:rsidR="00F722FF" w:rsidRPr="00ED0130">
        <w:rPr>
          <w:rFonts w:cs="Myriad Pro"/>
          <w:spacing w:val="2"/>
          <w:w w:val="105"/>
        </w:rPr>
        <w:t>Díla</w:t>
      </w:r>
      <w:r w:rsidRPr="00ED0130">
        <w:rPr>
          <w:rFonts w:cs="Myriad Pro"/>
          <w:spacing w:val="2"/>
          <w:w w:val="105"/>
        </w:rPr>
        <w:t>, a to zejména při projednávání a zajištění podkladů.</w:t>
      </w:r>
      <w:r w:rsidR="006B7D7B" w:rsidRPr="00ED0130">
        <w:rPr>
          <w:rFonts w:cs="Myriad Pro"/>
          <w:spacing w:val="2"/>
          <w:w w:val="105"/>
        </w:rPr>
        <w:t xml:space="preserve"> </w:t>
      </w:r>
      <w:r w:rsidR="0006050B">
        <w:rPr>
          <w:rFonts w:cs="Myriad Pro"/>
          <w:spacing w:val="2"/>
          <w:w w:val="105"/>
        </w:rPr>
        <w:t xml:space="preserve">Tímto ustanovením </w:t>
      </w:r>
      <w:r w:rsidR="004B647D">
        <w:rPr>
          <w:rFonts w:cs="Myriad Pro"/>
          <w:spacing w:val="2"/>
          <w:w w:val="105"/>
        </w:rPr>
        <w:t>není dotčen</w:t>
      </w:r>
      <w:r w:rsidR="0006050B">
        <w:rPr>
          <w:rFonts w:cs="Myriad Pro"/>
          <w:spacing w:val="2"/>
          <w:w w:val="105"/>
        </w:rPr>
        <w:t> čl. V.</w:t>
      </w:r>
      <w:r w:rsidR="00804655">
        <w:rPr>
          <w:rFonts w:cs="Myriad Pro"/>
          <w:spacing w:val="2"/>
          <w:w w:val="105"/>
        </w:rPr>
        <w:t xml:space="preserve"> smlouvy. </w:t>
      </w:r>
    </w:p>
    <w:p w14:paraId="762C6021" w14:textId="77777777" w:rsidR="006B7D7B" w:rsidRPr="006B7D7B" w:rsidRDefault="006B7D7B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6B7D7B">
        <w:rPr>
          <w:rFonts w:cs="Myriad Pro"/>
          <w:w w:val="105"/>
        </w:rPr>
        <w:t>Objednatel a zhotovitel se dohodli, že aplikace ustanovení § 2591 a § 2595 zákona č. 89/2012 Sb., občanský zákoník, ve znění pozdějších předpisů, se vylučuje.</w:t>
      </w:r>
    </w:p>
    <w:p w14:paraId="1F70C96D" w14:textId="77777777" w:rsidR="006B7D7B" w:rsidRDefault="00255C59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P</w:t>
      </w:r>
      <w:r w:rsidRPr="00807490">
        <w:rPr>
          <w:rFonts w:cs="Myriad Pro"/>
          <w:w w:val="105"/>
        </w:rPr>
        <w:t>řípad</w:t>
      </w:r>
      <w:r w:rsidRPr="0004491B">
        <w:rPr>
          <w:rFonts w:cs="Myriad Pro"/>
          <w:w w:val="105"/>
        </w:rPr>
        <w:t>né</w:t>
      </w:r>
      <w:r w:rsidRPr="00807490">
        <w:rPr>
          <w:rFonts w:cs="Myriad Pro"/>
          <w:w w:val="105"/>
        </w:rPr>
        <w:t xml:space="preserve"> do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odnut</w:t>
      </w:r>
      <w:r w:rsidRPr="0004491B">
        <w:rPr>
          <w:rFonts w:cs="Myriad Pro"/>
          <w:w w:val="105"/>
        </w:rPr>
        <w:t>é</w:t>
      </w:r>
      <w:r w:rsidRPr="00807490">
        <w:rPr>
          <w:rFonts w:cs="Myriad Pro"/>
          <w:w w:val="105"/>
        </w:rPr>
        <w:t xml:space="preserve"> změn</w:t>
      </w:r>
      <w:r w:rsidRPr="0004491B">
        <w:rPr>
          <w:rFonts w:cs="Myriad Pro"/>
          <w:w w:val="105"/>
        </w:rPr>
        <w:t>y</w:t>
      </w:r>
      <w:r w:rsidRPr="00807490">
        <w:rPr>
          <w:rFonts w:cs="Myriad Pro"/>
          <w:w w:val="105"/>
        </w:rPr>
        <w:t xml:space="preserve"> </w:t>
      </w:r>
      <w:r w:rsidR="00F722FF">
        <w:rPr>
          <w:rFonts w:cs="Myriad Pro"/>
          <w:w w:val="105"/>
        </w:rPr>
        <w:t>Díla</w:t>
      </w:r>
      <w:r w:rsidRPr="00807490">
        <w:rPr>
          <w:rFonts w:cs="Myriad Pro"/>
          <w:w w:val="105"/>
        </w:rPr>
        <w:t xml:space="preserve"> oprot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eh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ro</w:t>
      </w:r>
      <w:r w:rsidRPr="0004491B">
        <w:rPr>
          <w:rFonts w:cs="Myriad Pro"/>
          <w:w w:val="105"/>
        </w:rPr>
        <w:t>z</w:t>
      </w:r>
      <w:r w:rsidRPr="00807490">
        <w:rPr>
          <w:rFonts w:cs="Myriad Pro"/>
          <w:w w:val="105"/>
        </w:rPr>
        <w:t>sa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u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kter</w:t>
      </w:r>
      <w:r w:rsidRPr="0004491B">
        <w:rPr>
          <w:rFonts w:cs="Myriad Pro"/>
          <w:w w:val="105"/>
        </w:rPr>
        <w:t>ý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807490">
        <w:rPr>
          <w:rFonts w:cs="Myriad Pro"/>
          <w:w w:val="105"/>
        </w:rPr>
        <w:t xml:space="preserve"> sjed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á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 xml:space="preserve"> tout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smlouvou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mus</w:t>
      </w:r>
      <w:r w:rsidRPr="0004491B">
        <w:rPr>
          <w:rFonts w:cs="Myriad Pro"/>
          <w:w w:val="105"/>
        </w:rPr>
        <w:t>í</w:t>
      </w:r>
      <w:r w:rsidRPr="00807490">
        <w:rPr>
          <w:rFonts w:cs="Myriad Pro"/>
          <w:w w:val="105"/>
        </w:rPr>
        <w:t xml:space="preserve"> bý</w:t>
      </w:r>
      <w:r w:rsidRPr="0004491B">
        <w:rPr>
          <w:rFonts w:cs="Myriad Pro"/>
          <w:w w:val="105"/>
        </w:rPr>
        <w:t>t</w:t>
      </w:r>
      <w:r w:rsidRPr="00807490">
        <w:rPr>
          <w:rFonts w:cs="Myriad Pro"/>
          <w:w w:val="105"/>
        </w:rPr>
        <w:t xml:space="preserve"> smluv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ím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stra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am</w:t>
      </w:r>
      <w:r w:rsidRPr="0004491B">
        <w:rPr>
          <w:rFonts w:cs="Myriad Pro"/>
          <w:w w:val="105"/>
        </w:rPr>
        <w:t xml:space="preserve">i </w:t>
      </w:r>
      <w:r w:rsidRPr="00807490">
        <w:rPr>
          <w:rFonts w:cs="Myriad Pro"/>
          <w:w w:val="105"/>
        </w:rPr>
        <w:t>s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edná</w:t>
      </w:r>
      <w:r w:rsidRPr="0004491B">
        <w:rPr>
          <w:rFonts w:cs="Myriad Pro"/>
          <w:w w:val="105"/>
        </w:rPr>
        <w:t>ny</w:t>
      </w:r>
      <w:r w:rsidRPr="00807490">
        <w:rPr>
          <w:rFonts w:cs="Myriad Pro"/>
          <w:w w:val="105"/>
        </w:rPr>
        <w:t xml:space="preserve"> přede</w:t>
      </w:r>
      <w:r w:rsidRPr="0004491B">
        <w:rPr>
          <w:rFonts w:cs="Myriad Pro"/>
          <w:w w:val="105"/>
        </w:rPr>
        <w:t>m</w:t>
      </w:r>
      <w:r w:rsidRPr="00807490">
        <w:rPr>
          <w:rFonts w:cs="Myriad Pro"/>
          <w:w w:val="105"/>
        </w:rPr>
        <w:t xml:space="preserve"> v</w:t>
      </w:r>
      <w:r w:rsidRPr="0004491B">
        <w:rPr>
          <w:rFonts w:cs="Myriad Pro"/>
          <w:w w:val="105"/>
        </w:rPr>
        <w:t xml:space="preserve">e </w:t>
      </w:r>
      <w:r w:rsidRPr="00807490">
        <w:rPr>
          <w:rFonts w:cs="Myriad Pro"/>
          <w:w w:val="105"/>
        </w:rPr>
        <w:t>form</w:t>
      </w:r>
      <w:r w:rsidRPr="0004491B">
        <w:rPr>
          <w:rFonts w:cs="Myriad Pro"/>
          <w:w w:val="105"/>
        </w:rPr>
        <w:t xml:space="preserve">ě </w:t>
      </w:r>
      <w:r w:rsidRPr="00807490">
        <w:rPr>
          <w:rFonts w:cs="Myriad Pro"/>
          <w:w w:val="105"/>
        </w:rPr>
        <w:t>písemné</w:t>
      </w:r>
      <w:r w:rsidRPr="0004491B">
        <w:rPr>
          <w:rFonts w:cs="Myriad Pro"/>
          <w:w w:val="105"/>
        </w:rPr>
        <w:t>ho</w:t>
      </w:r>
      <w:r w:rsidRPr="00807490">
        <w:rPr>
          <w:rFonts w:cs="Myriad Pro"/>
          <w:w w:val="105"/>
        </w:rPr>
        <w:t xml:space="preserve"> dodatk</w:t>
      </w:r>
      <w:r w:rsidRPr="0004491B">
        <w:rPr>
          <w:rFonts w:cs="Myriad Pro"/>
          <w:w w:val="105"/>
        </w:rPr>
        <w:t>u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807490">
        <w:rPr>
          <w:rFonts w:cs="Myriad Pro"/>
          <w:w w:val="105"/>
        </w:rPr>
        <w:t xml:space="preserve"> tét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</w:t>
      </w:r>
      <w:r w:rsidRPr="0004491B">
        <w:rPr>
          <w:rFonts w:cs="Myriad Pro"/>
          <w:w w:val="105"/>
        </w:rPr>
        <w:t xml:space="preserve">ě </w:t>
      </w:r>
      <w:r w:rsidRPr="00807490">
        <w:rPr>
          <w:rFonts w:cs="Myriad Pro"/>
          <w:w w:val="105"/>
        </w:rPr>
        <w:t>včet</w:t>
      </w:r>
      <w:r w:rsidRPr="0004491B">
        <w:rPr>
          <w:rFonts w:cs="Myriad Pro"/>
          <w:w w:val="105"/>
        </w:rPr>
        <w:t xml:space="preserve">ně </w:t>
      </w:r>
      <w:r w:rsidRPr="00807490">
        <w:rPr>
          <w:rFonts w:cs="Myriad Pro"/>
          <w:w w:val="105"/>
        </w:rPr>
        <w:t>důsledk</w:t>
      </w:r>
      <w:r w:rsidRPr="0004491B">
        <w:rPr>
          <w:rFonts w:cs="Myriad Pro"/>
          <w:w w:val="105"/>
        </w:rPr>
        <w:t>ů</w:t>
      </w:r>
      <w:r w:rsidRPr="00807490">
        <w:rPr>
          <w:rFonts w:cs="Myriad Pro"/>
          <w:w w:val="105"/>
        </w:rPr>
        <w:t xml:space="preserve"> těc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807490">
        <w:rPr>
          <w:rFonts w:cs="Myriad Pro"/>
          <w:w w:val="105"/>
        </w:rPr>
        <w:t>mě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807490">
        <w:rPr>
          <w:rFonts w:cs="Myriad Pro"/>
          <w:w w:val="105"/>
        </w:rPr>
        <w:t xml:space="preserve"> výš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sjed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an</w:t>
      </w:r>
      <w:r w:rsidRPr="0004491B">
        <w:rPr>
          <w:rFonts w:cs="Myriad Pro"/>
          <w:w w:val="105"/>
        </w:rPr>
        <w:t>é</w:t>
      </w:r>
      <w:r w:rsidRPr="00807490">
        <w:rPr>
          <w:rFonts w:cs="Myriad Pro"/>
          <w:w w:val="105"/>
        </w:rPr>
        <w:t xml:space="preserve"> ce</w:t>
      </w:r>
      <w:r w:rsidRPr="0004491B">
        <w:rPr>
          <w:rFonts w:cs="Myriad Pro"/>
          <w:w w:val="105"/>
        </w:rPr>
        <w:t>ny</w:t>
      </w:r>
      <w:r w:rsidRPr="00807490">
        <w:rPr>
          <w:rFonts w:cs="Myriad Pro"/>
          <w:w w:val="105"/>
        </w:rPr>
        <w:t xml:space="preserve"> </w:t>
      </w:r>
      <w:r w:rsidR="00F722FF">
        <w:rPr>
          <w:rFonts w:cs="Myriad Pro"/>
          <w:w w:val="105"/>
        </w:rPr>
        <w:t>Díla</w:t>
      </w:r>
      <w:r w:rsidRPr="0004491B">
        <w:rPr>
          <w:rFonts w:cs="Myriad Pro"/>
          <w:w w:val="105"/>
        </w:rPr>
        <w:t>;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i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</w:t>
      </w:r>
      <w:r w:rsidRPr="0004491B">
        <w:rPr>
          <w:rFonts w:cs="Myriad Pro"/>
          <w:w w:val="105"/>
        </w:rPr>
        <w:t>k</w:t>
      </w:r>
      <w:r w:rsidRPr="00807490">
        <w:rPr>
          <w:rFonts w:cs="Myriad Pro"/>
          <w:w w:val="105"/>
        </w:rPr>
        <w:t xml:space="preserve"> platí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d</w:t>
      </w:r>
      <w:r w:rsidRPr="0004491B">
        <w:rPr>
          <w:rFonts w:cs="Myriad Pro"/>
          <w:w w:val="105"/>
        </w:rPr>
        <w:t>e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pl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807490">
        <w:rPr>
          <w:rFonts w:cs="Myriad Pro"/>
          <w:w w:val="105"/>
        </w:rPr>
        <w:t xml:space="preserve"> rámc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tét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</w:t>
      </w:r>
      <w:r w:rsidRPr="0004491B">
        <w:rPr>
          <w:rFonts w:cs="Myriad Pro"/>
          <w:w w:val="105"/>
        </w:rPr>
        <w:t>y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</w:t>
      </w:r>
      <w:r w:rsidR="00807490">
        <w:rPr>
          <w:rFonts w:cs="Myriad Pro"/>
          <w:w w:val="105"/>
        </w:rPr>
        <w:t>Dílo</w:t>
      </w:r>
      <w:r w:rsidRPr="0004491B">
        <w:rPr>
          <w:rFonts w:cs="Myriad Pro"/>
          <w:w w:val="105"/>
        </w:rPr>
        <w:t>.</w:t>
      </w:r>
      <w:r w:rsidR="006B7D7B" w:rsidRPr="00807490">
        <w:rPr>
          <w:rFonts w:cs="Myriad Pro"/>
          <w:w w:val="105"/>
        </w:rPr>
        <w:t xml:space="preserve"> </w:t>
      </w:r>
    </w:p>
    <w:p w14:paraId="44EC22C1" w14:textId="77777777" w:rsidR="00255C59" w:rsidRPr="006B7D7B" w:rsidRDefault="006B7D7B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6B7D7B">
        <w:rPr>
          <w:rFonts w:cs="Myriad Pro"/>
          <w:w w:val="105"/>
        </w:rPr>
        <w:t>Zadávání případných víceprací bude realizováno v souladu se zákonem č. 134/2016 Sb., o zadávání veřejných zakázek, v platném znění.</w:t>
      </w:r>
    </w:p>
    <w:p w14:paraId="31FE1CE2" w14:textId="22817AE5" w:rsidR="00255C59" w:rsidRPr="001B077C" w:rsidRDefault="00255C59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upo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nů</w:t>
      </w:r>
      <w:r w:rsidRPr="0004491B">
        <w:rPr>
          <w:rFonts w:cs="Myriad Pro"/>
          <w:spacing w:val="11"/>
          <w:w w:val="105"/>
        </w:rPr>
        <w:t xml:space="preserve"> </w:t>
      </w:r>
      <w:proofErr w:type="gramStart"/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="00E21AAD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,</w:t>
      </w:r>
      <w:proofErr w:type="gramEnd"/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sů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89</w:t>
      </w:r>
      <w:r w:rsidRPr="0004491B">
        <w:rPr>
          <w:rFonts w:cs="Myriad Pro"/>
          <w:spacing w:val="-2"/>
          <w:w w:val="105"/>
        </w:rPr>
        <w:t>/</w:t>
      </w:r>
      <w:r w:rsidRPr="0004491B">
        <w:rPr>
          <w:rFonts w:cs="Myriad Pro"/>
          <w:spacing w:val="-1"/>
          <w:w w:val="105"/>
        </w:rPr>
        <w:t>201</w:t>
      </w:r>
      <w:r w:rsidRPr="0004491B">
        <w:rPr>
          <w:rFonts w:cs="Myriad Pro"/>
          <w:w w:val="105"/>
        </w:rPr>
        <w:t>2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.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ku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1"/>
          <w:w w:val="105"/>
        </w:rPr>
        <w:t>at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„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3"/>
          <w:w w:val="105"/>
        </w:rPr>
        <w:t>”</w:t>
      </w:r>
      <w:r w:rsidRPr="0004491B">
        <w:rPr>
          <w:rFonts w:cs="Myriad Pro"/>
          <w:spacing w:val="-2"/>
          <w:w w:val="105"/>
        </w:rPr>
        <w:t>)</w:t>
      </w:r>
      <w:r w:rsidRPr="0004491B">
        <w:rPr>
          <w:rFonts w:cs="Myriad Pro"/>
          <w:w w:val="105"/>
        </w:rPr>
        <w:t>.</w:t>
      </w:r>
      <w:r w:rsidR="004B647D" w:rsidRPr="004B647D">
        <w:rPr>
          <w:rFonts w:cs="Myriad Pro"/>
          <w:spacing w:val="2"/>
          <w:w w:val="105"/>
        </w:rPr>
        <w:t xml:space="preserve"> </w:t>
      </w:r>
      <w:r w:rsidR="004B647D">
        <w:rPr>
          <w:rFonts w:cs="Myriad Pro"/>
          <w:spacing w:val="2"/>
          <w:w w:val="105"/>
        </w:rPr>
        <w:t xml:space="preserve">Tímto ustanovením není dotčen čl. V. </w:t>
      </w:r>
      <w:r w:rsidR="004B647D" w:rsidRPr="001B47BF">
        <w:rPr>
          <w:spacing w:val="2"/>
          <w:w w:val="105"/>
        </w:rPr>
        <w:t>smlouvy.</w:t>
      </w:r>
      <w:r w:rsidR="004B647D">
        <w:rPr>
          <w:rFonts w:cs="Myriad Pro"/>
          <w:spacing w:val="2"/>
          <w:w w:val="105"/>
        </w:rPr>
        <w:t xml:space="preserve"> </w:t>
      </w:r>
    </w:p>
    <w:p w14:paraId="7CA6CA9D" w14:textId="77777777" w:rsidR="001B077C" w:rsidRPr="00EB5DB0" w:rsidRDefault="001B077C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/>
        <w:ind w:left="399" w:right="114"/>
        <w:jc w:val="both"/>
        <w:rPr>
          <w:rFonts w:cs="Myriad Pro"/>
        </w:rPr>
      </w:pPr>
      <w:r w:rsidRPr="00EB5DB0">
        <w:rPr>
          <w:rFonts w:ascii="Calibri" w:eastAsia="MS Mincho" w:hAnsi="Calibri" w:cs="Courier New"/>
          <w:bCs/>
        </w:rPr>
        <w:t>Zhotovitel zpracuje a předá objed</w:t>
      </w:r>
      <w:r w:rsidR="004F3BBF">
        <w:rPr>
          <w:rFonts w:ascii="Calibri" w:eastAsia="MS Mincho" w:hAnsi="Calibri" w:cs="Courier New"/>
          <w:bCs/>
        </w:rPr>
        <w:t xml:space="preserve">nateli </w:t>
      </w:r>
      <w:r w:rsidR="00E21AAD">
        <w:rPr>
          <w:rFonts w:ascii="Calibri" w:eastAsia="MS Mincho" w:hAnsi="Calibri" w:cs="Courier New"/>
          <w:bCs/>
        </w:rPr>
        <w:t xml:space="preserve">a investorům </w:t>
      </w:r>
      <w:r w:rsidR="00807490">
        <w:rPr>
          <w:rFonts w:ascii="Calibri" w:eastAsia="MS Mincho" w:hAnsi="Calibri" w:cs="Courier New"/>
          <w:bCs/>
        </w:rPr>
        <w:t>Dílo</w:t>
      </w:r>
      <w:r w:rsidR="004F3BBF">
        <w:rPr>
          <w:rFonts w:ascii="Calibri" w:eastAsia="MS Mincho" w:hAnsi="Calibri" w:cs="Courier New"/>
          <w:bCs/>
        </w:rPr>
        <w:t xml:space="preserve"> v tištěné formě</w:t>
      </w:r>
      <w:r w:rsidR="00E21AAD">
        <w:rPr>
          <w:rFonts w:ascii="Calibri" w:eastAsia="MS Mincho" w:hAnsi="Calibri" w:cs="Courier New"/>
          <w:bCs/>
        </w:rPr>
        <w:t>, objednateli</w:t>
      </w:r>
      <w:r w:rsidR="004F3BBF">
        <w:rPr>
          <w:rFonts w:ascii="Calibri" w:eastAsia="MS Mincho" w:hAnsi="Calibri" w:cs="Courier New"/>
          <w:bCs/>
        </w:rPr>
        <w:t xml:space="preserve"> ve 4</w:t>
      </w:r>
      <w:r w:rsidRPr="00EB5DB0">
        <w:rPr>
          <w:rFonts w:ascii="Calibri" w:eastAsia="MS Mincho" w:hAnsi="Calibri" w:cs="Courier New"/>
          <w:bCs/>
        </w:rPr>
        <w:t xml:space="preserve"> vyhotoveních </w:t>
      </w:r>
      <w:r w:rsidR="00E21AAD">
        <w:rPr>
          <w:rFonts w:ascii="Calibri" w:eastAsia="MS Mincho" w:hAnsi="Calibri" w:cs="Courier New"/>
          <w:bCs/>
        </w:rPr>
        <w:t xml:space="preserve">a každému z investorů v 1 vyhotovení, vše </w:t>
      </w:r>
      <w:r w:rsidRPr="00EB5DB0">
        <w:rPr>
          <w:rFonts w:ascii="Calibri" w:eastAsia="MS Mincho" w:hAnsi="Calibri" w:cs="Courier New"/>
          <w:bCs/>
        </w:rPr>
        <w:t xml:space="preserve">v českém jazyce. Dále bude </w:t>
      </w:r>
      <w:r w:rsidR="00807490">
        <w:rPr>
          <w:rFonts w:ascii="Calibri" w:eastAsia="MS Mincho" w:hAnsi="Calibri" w:cs="Courier New"/>
          <w:bCs/>
        </w:rPr>
        <w:t>Dílo</w:t>
      </w:r>
      <w:r w:rsidRPr="00EB5DB0">
        <w:rPr>
          <w:rFonts w:ascii="Calibri" w:eastAsia="MS Mincho" w:hAnsi="Calibri" w:cs="Courier New"/>
          <w:bCs/>
        </w:rPr>
        <w:t xml:space="preserve"> zároveň předáno v digitální formě na nosiči CD nebo DVD ve formátu:</w:t>
      </w:r>
    </w:p>
    <w:p w14:paraId="25B7D1F0" w14:textId="77777777" w:rsidR="001B077C" w:rsidRPr="00EB5DB0" w:rsidRDefault="001B077C" w:rsidP="008855E6">
      <w:pPr>
        <w:numPr>
          <w:ilvl w:val="0"/>
          <w:numId w:val="21"/>
        </w:numPr>
        <w:spacing w:before="60" w:after="120" w:line="276" w:lineRule="auto"/>
        <w:jc w:val="both"/>
        <w:rPr>
          <w:rFonts w:ascii="Calibri" w:hAnsi="Calibri" w:cs="Arial"/>
          <w:bCs/>
        </w:rPr>
      </w:pPr>
      <w:r w:rsidRPr="00EB5DB0">
        <w:rPr>
          <w:rFonts w:ascii="Calibri" w:hAnsi="Calibri" w:cs="Arial"/>
          <w:bCs/>
        </w:rPr>
        <w:t>vektorová data v CAD formátech *.</w:t>
      </w:r>
      <w:proofErr w:type="spellStart"/>
      <w:r w:rsidRPr="00EB5DB0">
        <w:rPr>
          <w:rFonts w:ascii="Calibri" w:hAnsi="Calibri" w:cs="Arial"/>
          <w:bCs/>
        </w:rPr>
        <w:t>dwg</w:t>
      </w:r>
      <w:proofErr w:type="spellEnd"/>
      <w:r w:rsidRPr="00EB5DB0">
        <w:rPr>
          <w:rFonts w:ascii="Calibri" w:hAnsi="Calibri" w:cs="Arial"/>
          <w:bCs/>
        </w:rPr>
        <w:t xml:space="preserve"> nebo *.</w:t>
      </w:r>
      <w:proofErr w:type="spellStart"/>
      <w:r w:rsidRPr="00EB5DB0">
        <w:rPr>
          <w:rFonts w:ascii="Calibri" w:hAnsi="Calibri" w:cs="Arial"/>
          <w:bCs/>
        </w:rPr>
        <w:t>dgn</w:t>
      </w:r>
      <w:proofErr w:type="spellEnd"/>
      <w:r w:rsidRPr="00EB5DB0">
        <w:rPr>
          <w:rFonts w:ascii="Calibri" w:hAnsi="Calibri" w:cs="Arial"/>
          <w:bCs/>
        </w:rPr>
        <w:t xml:space="preserve"> (případně GIS *.</w:t>
      </w:r>
      <w:proofErr w:type="spellStart"/>
      <w:r w:rsidRPr="00EB5DB0">
        <w:rPr>
          <w:rFonts w:ascii="Calibri" w:hAnsi="Calibri" w:cs="Arial"/>
          <w:bCs/>
        </w:rPr>
        <w:t>shp</w:t>
      </w:r>
      <w:proofErr w:type="spellEnd"/>
      <w:r w:rsidRPr="00EB5DB0">
        <w:rPr>
          <w:rFonts w:ascii="Calibri" w:hAnsi="Calibri" w:cs="Arial"/>
          <w:bCs/>
        </w:rPr>
        <w:t>)</w:t>
      </w:r>
    </w:p>
    <w:p w14:paraId="17FDA30E" w14:textId="77777777" w:rsidR="001B077C" w:rsidRPr="00EB5DB0" w:rsidRDefault="001B077C" w:rsidP="008855E6">
      <w:pPr>
        <w:numPr>
          <w:ilvl w:val="0"/>
          <w:numId w:val="21"/>
        </w:numPr>
        <w:spacing w:before="60" w:after="120" w:line="276" w:lineRule="auto"/>
        <w:jc w:val="both"/>
        <w:rPr>
          <w:rFonts w:ascii="Calibri" w:hAnsi="Calibri" w:cs="Arial"/>
          <w:bCs/>
        </w:rPr>
      </w:pPr>
      <w:r w:rsidRPr="00EB5DB0">
        <w:rPr>
          <w:rFonts w:ascii="Calibri" w:hAnsi="Calibri" w:cs="Arial"/>
          <w:bCs/>
        </w:rPr>
        <w:t>rastrová data ve formátech *.</w:t>
      </w:r>
      <w:proofErr w:type="spellStart"/>
      <w:r w:rsidRPr="00EB5DB0">
        <w:rPr>
          <w:rFonts w:ascii="Calibri" w:hAnsi="Calibri" w:cs="Arial"/>
          <w:bCs/>
        </w:rPr>
        <w:t>jpg</w:t>
      </w:r>
      <w:proofErr w:type="spellEnd"/>
      <w:r w:rsidRPr="00EB5DB0">
        <w:rPr>
          <w:rFonts w:ascii="Calibri" w:hAnsi="Calibri" w:cs="Arial"/>
          <w:bCs/>
        </w:rPr>
        <w:t>, *.</w:t>
      </w:r>
      <w:proofErr w:type="spellStart"/>
      <w:r w:rsidRPr="00EB5DB0">
        <w:rPr>
          <w:rFonts w:ascii="Calibri" w:hAnsi="Calibri" w:cs="Arial"/>
          <w:bCs/>
        </w:rPr>
        <w:t>tif</w:t>
      </w:r>
      <w:proofErr w:type="spellEnd"/>
      <w:r w:rsidRPr="00EB5DB0">
        <w:rPr>
          <w:rFonts w:ascii="Calibri" w:hAnsi="Calibri" w:cs="Arial"/>
          <w:bCs/>
        </w:rPr>
        <w:t xml:space="preserve"> apod. </w:t>
      </w:r>
    </w:p>
    <w:p w14:paraId="786512C5" w14:textId="77777777" w:rsidR="001B077C" w:rsidRPr="00EB5DB0" w:rsidRDefault="001B077C" w:rsidP="008855E6">
      <w:pPr>
        <w:numPr>
          <w:ilvl w:val="0"/>
          <w:numId w:val="21"/>
        </w:numPr>
        <w:spacing w:before="60" w:after="120" w:line="276" w:lineRule="auto"/>
        <w:rPr>
          <w:rFonts w:ascii="Calibri" w:hAnsi="Calibri" w:cs="Arial"/>
          <w:bCs/>
        </w:rPr>
      </w:pPr>
      <w:r w:rsidRPr="00EB5DB0">
        <w:rPr>
          <w:rFonts w:ascii="Calibri" w:hAnsi="Calibri" w:cs="Arial"/>
          <w:bCs/>
        </w:rPr>
        <w:t>textová a tabulková část ve formátech *.doc(x), *.</w:t>
      </w:r>
      <w:proofErr w:type="spellStart"/>
      <w:r w:rsidRPr="00EB5DB0">
        <w:rPr>
          <w:rFonts w:ascii="Calibri" w:hAnsi="Calibri" w:cs="Arial"/>
          <w:bCs/>
        </w:rPr>
        <w:t>xls</w:t>
      </w:r>
      <w:proofErr w:type="spellEnd"/>
      <w:r w:rsidRPr="00EB5DB0">
        <w:rPr>
          <w:rFonts w:ascii="Calibri" w:hAnsi="Calibri" w:cs="Arial"/>
          <w:bCs/>
        </w:rPr>
        <w:t>(x)</w:t>
      </w:r>
    </w:p>
    <w:p w14:paraId="588E02BB" w14:textId="77777777" w:rsidR="001B077C" w:rsidRPr="00EB5DB0" w:rsidRDefault="00BE703C" w:rsidP="008855E6">
      <w:pPr>
        <w:numPr>
          <w:ilvl w:val="0"/>
          <w:numId w:val="21"/>
        </w:numPr>
        <w:spacing w:before="60" w:after="120" w:line="276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tisková verze dokumentu ve</w:t>
      </w:r>
      <w:r w:rsidR="001B077C" w:rsidRPr="00EB5DB0">
        <w:rPr>
          <w:rFonts w:ascii="Calibri" w:hAnsi="Calibri" w:cs="Arial"/>
          <w:bCs/>
        </w:rPr>
        <w:t xml:space="preserve"> formátu *.</w:t>
      </w:r>
      <w:proofErr w:type="spellStart"/>
      <w:r w:rsidR="001B077C" w:rsidRPr="00EB5DB0">
        <w:rPr>
          <w:rFonts w:ascii="Calibri" w:hAnsi="Calibri" w:cs="Arial"/>
          <w:bCs/>
        </w:rPr>
        <w:t>pdf</w:t>
      </w:r>
      <w:proofErr w:type="spellEnd"/>
    </w:p>
    <w:p w14:paraId="5B0BA0D1" w14:textId="77777777" w:rsidR="00A055FD" w:rsidRPr="00807490" w:rsidRDefault="001B077C" w:rsidP="005611B5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  <w:rPr>
          <w:rFonts w:cs="Myriad Pro"/>
          <w:spacing w:val="-1"/>
          <w:w w:val="105"/>
        </w:rPr>
      </w:pPr>
      <w:r w:rsidRPr="00807490">
        <w:rPr>
          <w:rFonts w:cs="Myriad Pro"/>
          <w:spacing w:val="-1"/>
          <w:w w:val="105"/>
        </w:rPr>
        <w:t>Případné vícetisky budou zho</w:t>
      </w:r>
      <w:r w:rsidR="00EB5DB0" w:rsidRPr="00807490">
        <w:rPr>
          <w:rFonts w:cs="Myriad Pro"/>
          <w:spacing w:val="-1"/>
          <w:w w:val="105"/>
        </w:rPr>
        <w:t>toveny na základě ceny dohodou.</w:t>
      </w:r>
      <w:r w:rsidRPr="00807490">
        <w:rPr>
          <w:rFonts w:cs="Myriad Pro"/>
          <w:spacing w:val="-1"/>
          <w:w w:val="105"/>
        </w:rPr>
        <w:t xml:space="preserve"> V případě potřeby dalších vícetisků se zhotovitel zavazuje tyto vícetisky zhotovit bezplatně pouze za cenu nákladů na zhotovení kopií za ceny obvyklé v </w:t>
      </w:r>
      <w:proofErr w:type="spellStart"/>
      <w:r w:rsidRPr="00807490">
        <w:rPr>
          <w:rFonts w:cs="Myriad Pro"/>
          <w:spacing w:val="-1"/>
          <w:w w:val="105"/>
        </w:rPr>
        <w:t>planografických</w:t>
      </w:r>
      <w:proofErr w:type="spellEnd"/>
      <w:r w:rsidRPr="00807490">
        <w:rPr>
          <w:rFonts w:cs="Myriad Pro"/>
          <w:spacing w:val="-1"/>
          <w:w w:val="105"/>
        </w:rPr>
        <w:t xml:space="preserve"> centrech včetně kompletace. </w:t>
      </w:r>
    </w:p>
    <w:p w14:paraId="68254671" w14:textId="77777777" w:rsidR="000D5826" w:rsidRPr="0004491B" w:rsidRDefault="000D5826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790C590E" w14:textId="77777777" w:rsidR="00255C59" w:rsidRPr="0004491B" w:rsidRDefault="001D384D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</w:rPr>
        <w:t xml:space="preserve">IV. </w:t>
      </w:r>
      <w:r w:rsidR="00255C59" w:rsidRPr="0004491B">
        <w:rPr>
          <w:rFonts w:cs="Myriad Pro"/>
          <w:b/>
          <w:bCs/>
        </w:rPr>
        <w:t>TE</w:t>
      </w:r>
      <w:r w:rsidR="00255C59" w:rsidRPr="0004491B">
        <w:rPr>
          <w:rFonts w:cs="Myriad Pro"/>
          <w:b/>
          <w:bCs/>
          <w:spacing w:val="-2"/>
        </w:rPr>
        <w:t>R</w:t>
      </w:r>
      <w:r w:rsidR="00255C59" w:rsidRPr="0004491B">
        <w:rPr>
          <w:rFonts w:cs="Myriad Pro"/>
          <w:b/>
          <w:bCs/>
          <w:spacing w:val="-1"/>
        </w:rPr>
        <w:t>M</w:t>
      </w:r>
      <w:r w:rsidR="00255C59" w:rsidRPr="0004491B">
        <w:rPr>
          <w:rFonts w:cs="Myriad Pro"/>
          <w:b/>
          <w:bCs/>
          <w:spacing w:val="2"/>
        </w:rPr>
        <w:t>Í</w:t>
      </w:r>
      <w:r w:rsidR="00255C59" w:rsidRPr="0004491B">
        <w:rPr>
          <w:rFonts w:cs="Myriad Pro"/>
          <w:b/>
          <w:bCs/>
        </w:rPr>
        <w:t>NY</w:t>
      </w:r>
      <w:r w:rsidR="00255C59" w:rsidRPr="0004491B">
        <w:rPr>
          <w:rFonts w:cs="Myriad Pro"/>
          <w:b/>
          <w:bCs/>
          <w:spacing w:val="17"/>
        </w:rPr>
        <w:t xml:space="preserve"> </w:t>
      </w:r>
      <w:r w:rsidR="00255C59" w:rsidRPr="0004491B">
        <w:rPr>
          <w:rFonts w:cs="Myriad Pro"/>
          <w:b/>
          <w:bCs/>
        </w:rPr>
        <w:t>A</w:t>
      </w:r>
      <w:r w:rsidR="00255C59" w:rsidRPr="0004491B">
        <w:rPr>
          <w:rFonts w:cs="Myriad Pro"/>
          <w:b/>
          <w:bCs/>
          <w:spacing w:val="13"/>
        </w:rPr>
        <w:t xml:space="preserve"> </w:t>
      </w:r>
      <w:r w:rsidR="00255C59" w:rsidRPr="0004491B">
        <w:rPr>
          <w:rFonts w:cs="Myriad Pro"/>
          <w:b/>
          <w:bCs/>
        </w:rPr>
        <w:t>MÍ</w:t>
      </w:r>
      <w:r w:rsidR="00255C59" w:rsidRPr="0004491B">
        <w:rPr>
          <w:rFonts w:cs="Myriad Pro"/>
          <w:b/>
          <w:bCs/>
          <w:spacing w:val="-1"/>
        </w:rPr>
        <w:t>S</w:t>
      </w:r>
      <w:r w:rsidR="00255C59" w:rsidRPr="0004491B">
        <w:rPr>
          <w:rFonts w:cs="Myriad Pro"/>
          <w:b/>
          <w:bCs/>
          <w:spacing w:val="1"/>
        </w:rPr>
        <w:t>T</w:t>
      </w:r>
      <w:r w:rsidR="00255C59" w:rsidRPr="0004491B">
        <w:rPr>
          <w:rFonts w:cs="Myriad Pro"/>
          <w:b/>
          <w:bCs/>
        </w:rPr>
        <w:t>A</w:t>
      </w:r>
      <w:r w:rsidR="00255C59" w:rsidRPr="0004491B">
        <w:rPr>
          <w:rFonts w:cs="Myriad Pro"/>
          <w:b/>
          <w:bCs/>
          <w:spacing w:val="17"/>
        </w:rPr>
        <w:t xml:space="preserve"> </w:t>
      </w:r>
      <w:r w:rsidR="00255C59" w:rsidRPr="0004491B">
        <w:rPr>
          <w:rFonts w:cs="Myriad Pro"/>
          <w:b/>
          <w:bCs/>
          <w:spacing w:val="-1"/>
        </w:rPr>
        <w:t>P</w:t>
      </w:r>
      <w:r w:rsidR="00255C59" w:rsidRPr="0004491B">
        <w:rPr>
          <w:rFonts w:cs="Myriad Pro"/>
          <w:b/>
          <w:bCs/>
        </w:rPr>
        <w:t>LNĚNÍ</w:t>
      </w:r>
    </w:p>
    <w:p w14:paraId="69C15F86" w14:textId="77777777" w:rsidR="00C0597D" w:rsidRPr="0004491B" w:rsidRDefault="00255C59" w:rsidP="00D30987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rPr>
          <w:rFonts w:cs="Myriad Pro"/>
        </w:rPr>
      </w:pPr>
      <w:r w:rsidRPr="00CD389C">
        <w:rPr>
          <w:rFonts w:cs="Myriad Pro"/>
          <w:spacing w:val="-1"/>
          <w:w w:val="105"/>
        </w:rPr>
        <w:t xml:space="preserve">Zhotovitel se zavazuje zahájit </w:t>
      </w:r>
      <w:r w:rsidR="00807490">
        <w:rPr>
          <w:rFonts w:cs="Myriad Pro"/>
          <w:spacing w:val="-1"/>
          <w:w w:val="105"/>
        </w:rPr>
        <w:t>Dílo</w:t>
      </w:r>
      <w:r w:rsidRPr="00CD389C">
        <w:rPr>
          <w:rFonts w:cs="Myriad Pro"/>
          <w:spacing w:val="-1"/>
          <w:w w:val="105"/>
        </w:rPr>
        <w:t xml:space="preserve"> neprodleně po</w:t>
      </w:r>
      <w:r w:rsidR="00513BE9" w:rsidRPr="00CD389C">
        <w:rPr>
          <w:rFonts w:cs="Myriad Pro"/>
          <w:spacing w:val="-1"/>
          <w:w w:val="105"/>
        </w:rPr>
        <w:t xml:space="preserve"> nabytí účinnosti</w:t>
      </w:r>
      <w:r w:rsidRPr="00CD389C">
        <w:rPr>
          <w:rFonts w:cs="Myriad Pro"/>
          <w:spacing w:val="-1"/>
          <w:w w:val="105"/>
        </w:rPr>
        <w:t xml:space="preserve"> této smlouvy.</w:t>
      </w:r>
    </w:p>
    <w:p w14:paraId="3A7A982F" w14:textId="46EDDA7A" w:rsidR="004C0548" w:rsidRPr="00FE33C9" w:rsidRDefault="00255C59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  <w:rPr>
          <w:rFonts w:cs="Arial"/>
          <w:b/>
          <w:bCs/>
        </w:rPr>
      </w:pPr>
      <w:r w:rsidRPr="008855E6">
        <w:rPr>
          <w:rFonts w:cs="Myriad Pro"/>
          <w:w w:val="105"/>
        </w:rPr>
        <w:lastRenderedPageBreak/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it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l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w w:val="105"/>
        </w:rPr>
        <w:t>je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do</w:t>
      </w:r>
      <w:r w:rsidRPr="008855E6">
        <w:rPr>
          <w:rFonts w:cs="Myriad Pro"/>
          <w:spacing w:val="-1"/>
          <w:w w:val="105"/>
        </w:rPr>
        <w:t>ko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spacing w:val="2"/>
          <w:w w:val="105"/>
        </w:rPr>
        <w:t>i</w:t>
      </w:r>
      <w:r w:rsidRPr="008855E6">
        <w:rPr>
          <w:rFonts w:cs="Myriad Pro"/>
          <w:w w:val="105"/>
        </w:rPr>
        <w:t>t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ár</w:t>
      </w:r>
      <w:r w:rsidRPr="008855E6">
        <w:rPr>
          <w:rFonts w:cs="Myriad Pro"/>
          <w:w w:val="105"/>
        </w:rPr>
        <w:t>ně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ře</w:t>
      </w:r>
      <w:r w:rsidRPr="008855E6">
        <w:rPr>
          <w:rFonts w:cs="Myriad Pro"/>
          <w:spacing w:val="1"/>
          <w:w w:val="105"/>
        </w:rPr>
        <w:t>da</w:t>
      </w:r>
      <w:r w:rsidRPr="008855E6">
        <w:rPr>
          <w:rFonts w:cs="Myriad Pro"/>
          <w:w w:val="105"/>
        </w:rPr>
        <w:t>t</w:t>
      </w:r>
      <w:r w:rsidRPr="008855E6">
        <w:rPr>
          <w:rFonts w:cs="Myriad Pro"/>
          <w:spacing w:val="-16"/>
          <w:w w:val="105"/>
        </w:rPr>
        <w:t xml:space="preserve"> </w:t>
      </w:r>
      <w:r w:rsidR="00807490">
        <w:rPr>
          <w:rFonts w:cs="Myriad Pro"/>
          <w:spacing w:val="1"/>
          <w:w w:val="105"/>
        </w:rPr>
        <w:t>Dílo</w:t>
      </w:r>
      <w:r w:rsidR="004C0548" w:rsidRPr="008855E6">
        <w:rPr>
          <w:rFonts w:cs="Myriad Pro"/>
          <w:spacing w:val="-1"/>
          <w:w w:val="105"/>
        </w:rPr>
        <w:t xml:space="preserve"> do</w:t>
      </w:r>
      <w:r w:rsidR="00655741">
        <w:rPr>
          <w:rFonts w:cs="Myriad Pro"/>
          <w:spacing w:val="-1"/>
          <w:w w:val="105"/>
        </w:rPr>
        <w:t xml:space="preserve"> </w:t>
      </w:r>
      <w:r w:rsidR="008906F0" w:rsidRPr="00FE33C9">
        <w:rPr>
          <w:rFonts w:cs="Myriad Pro"/>
          <w:b/>
          <w:bCs/>
          <w:spacing w:val="-1"/>
          <w:w w:val="105"/>
        </w:rPr>
        <w:t>30. 9. 2024.</w:t>
      </w:r>
    </w:p>
    <w:p w14:paraId="0C2D0A42" w14:textId="3384D3FE" w:rsidR="00613589" w:rsidRPr="00B530CF" w:rsidRDefault="00255C59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="009B5DB8">
        <w:rPr>
          <w:rFonts w:cs="Myriad Pro"/>
          <w:spacing w:val="14"/>
          <w:w w:val="105"/>
        </w:rPr>
        <w:t> 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5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vc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2"/>
          <w:w w:val="105"/>
        </w:rPr>
        <w:t>)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še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íl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="0006555C">
        <w:rPr>
          <w:rFonts w:cs="Myriad Pro"/>
          <w:w w:val="105"/>
        </w:rPr>
        <w:t>,</w:t>
      </w:r>
      <w:r w:rsidRPr="0004491B">
        <w:rPr>
          <w:rFonts w:cs="Myriad Pro"/>
          <w:w w:val="105"/>
        </w:rPr>
        <w:t xml:space="preserve"> v</w:t>
      </w:r>
      <w:r w:rsidR="009B5DB8">
        <w:rPr>
          <w:rFonts w:cs="Myriad Pro"/>
          <w:spacing w:val="-9"/>
          <w:w w:val="105"/>
        </w:rPr>
        <w:t> 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="009B5DB8">
        <w:rPr>
          <w:rFonts w:cs="Myriad Pro"/>
          <w:spacing w:val="2"/>
        </w:rPr>
        <w:t> 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  <w:r w:rsidR="00613589" w:rsidRPr="00613589">
        <w:rPr>
          <w:rFonts w:ascii="Tahoma" w:eastAsia="Calibri" w:hAnsi="Tahoma" w:cs="Tahoma"/>
          <w:kern w:val="1"/>
          <w:sz w:val="20"/>
          <w:szCs w:val="20"/>
          <w:lang w:eastAsia="ar-SA"/>
        </w:rPr>
        <w:t xml:space="preserve"> </w:t>
      </w:r>
    </w:p>
    <w:p w14:paraId="36EF4EE2" w14:textId="25248629" w:rsidR="00FE72FE" w:rsidRDefault="00613589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FE72FE">
        <w:rPr>
          <w:rFonts w:cs="Myriad Pro"/>
          <w:w w:val="105"/>
        </w:rPr>
        <w:t>Strany smlouvy se dále dohodly, že pokud by v</w:t>
      </w:r>
      <w:r w:rsidR="009B5DB8">
        <w:rPr>
          <w:rFonts w:cs="Myriad Pro"/>
          <w:w w:val="105"/>
        </w:rPr>
        <w:t> </w:t>
      </w:r>
      <w:r w:rsidRPr="00FE72FE">
        <w:rPr>
          <w:rFonts w:cs="Myriad Pro"/>
          <w:w w:val="105"/>
        </w:rPr>
        <w:t xml:space="preserve">průběhu realizace </w:t>
      </w:r>
      <w:r w:rsidR="00F722FF"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došlo k</w:t>
      </w:r>
      <w:r w:rsidR="009B5DB8">
        <w:rPr>
          <w:rFonts w:cs="Myriad Pro"/>
          <w:w w:val="105"/>
        </w:rPr>
        <w:t> </w:t>
      </w:r>
      <w:r w:rsidRPr="00FE72FE">
        <w:rPr>
          <w:rFonts w:cs="Myriad Pro"/>
          <w:w w:val="105"/>
        </w:rPr>
        <w:t>prodlení s</w:t>
      </w:r>
      <w:r w:rsidR="009B5DB8">
        <w:rPr>
          <w:rFonts w:cs="Myriad Pro"/>
          <w:w w:val="105"/>
        </w:rPr>
        <w:t> </w:t>
      </w:r>
      <w:r w:rsidRPr="00FE72FE">
        <w:rPr>
          <w:rFonts w:cs="Myriad Pro"/>
          <w:w w:val="105"/>
        </w:rPr>
        <w:t>plněním z</w:t>
      </w:r>
      <w:r w:rsidR="009B5DB8">
        <w:rPr>
          <w:rFonts w:cs="Myriad Pro"/>
          <w:w w:val="105"/>
        </w:rPr>
        <w:t> </w:t>
      </w:r>
      <w:r w:rsidRPr="00FE72FE">
        <w:rPr>
          <w:rFonts w:cs="Myriad Pro"/>
          <w:w w:val="105"/>
        </w:rPr>
        <w:t>důvodu neočekávaných okolností, které nastaly bez zavinění některého z</w:t>
      </w:r>
      <w:r w:rsidR="009B5DB8">
        <w:rPr>
          <w:rFonts w:cs="Myriad Pro"/>
          <w:w w:val="105"/>
        </w:rPr>
        <w:t> </w:t>
      </w:r>
      <w:r w:rsidRPr="00FE72FE">
        <w:rPr>
          <w:rFonts w:cs="Myriad Pro"/>
          <w:w w:val="105"/>
        </w:rPr>
        <w:t>účastníků ve smyslu § 2913 odst. 2 občanského zákoníku</w:t>
      </w:r>
      <w:r w:rsidR="00E146B4">
        <w:rPr>
          <w:rFonts w:cs="Myriad Pro"/>
          <w:w w:val="105"/>
        </w:rPr>
        <w:t xml:space="preserve"> </w:t>
      </w:r>
      <w:r w:rsidR="002F08C5">
        <w:rPr>
          <w:rFonts w:cs="Myriad Pro"/>
          <w:w w:val="105"/>
        </w:rPr>
        <w:t xml:space="preserve">po uzavření smlouvy, které nemohou být překonány </w:t>
      </w:r>
      <w:r w:rsidR="00E146B4">
        <w:rPr>
          <w:rFonts w:cs="Myriad Pro"/>
          <w:w w:val="105"/>
        </w:rPr>
        <w:t xml:space="preserve">a které brání </w:t>
      </w:r>
      <w:r w:rsidR="002F08C5">
        <w:rPr>
          <w:rFonts w:cs="Myriad Pro"/>
          <w:w w:val="105"/>
        </w:rPr>
        <w:t xml:space="preserve">nikoli jen po přechodnou dobu </w:t>
      </w:r>
      <w:r w:rsidR="00E146B4">
        <w:rPr>
          <w:rFonts w:cs="Myriad Pro"/>
          <w:w w:val="105"/>
        </w:rPr>
        <w:t>dalšímu provádění Díla</w:t>
      </w:r>
      <w:r w:rsidR="002F08C5">
        <w:rPr>
          <w:rFonts w:cs="Myriad Pro"/>
          <w:w w:val="105"/>
        </w:rPr>
        <w:t xml:space="preserve"> (tzv. vyšší moc)</w:t>
      </w:r>
      <w:r w:rsidRPr="00FE72FE">
        <w:rPr>
          <w:rFonts w:cs="Myriad Pro"/>
          <w:w w:val="105"/>
        </w:rPr>
        <w:t xml:space="preserve">, prodlužuje se termín plnění </w:t>
      </w:r>
      <w:r w:rsidR="00F722FF"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o stejný počet dní trvání těchto okolností. Smluvní strana, která se o takových okolnostech dozví, je povinna neprodleně informovat </w:t>
      </w:r>
      <w:r w:rsidR="00E21AAD">
        <w:rPr>
          <w:rFonts w:cs="Myriad Pro"/>
          <w:w w:val="105"/>
        </w:rPr>
        <w:t>ostatní</w:t>
      </w:r>
      <w:r w:rsidR="00E21AAD" w:rsidRPr="00FE72FE">
        <w:rPr>
          <w:rFonts w:cs="Myriad Pro"/>
          <w:w w:val="105"/>
        </w:rPr>
        <w:t xml:space="preserve"> </w:t>
      </w:r>
      <w:r w:rsidRPr="00FE72FE">
        <w:rPr>
          <w:rFonts w:cs="Myriad Pro"/>
          <w:w w:val="105"/>
        </w:rPr>
        <w:t>smluvní stran</w:t>
      </w:r>
      <w:r w:rsidR="00E21AAD">
        <w:rPr>
          <w:rFonts w:cs="Myriad Pro"/>
          <w:w w:val="105"/>
        </w:rPr>
        <w:t>y</w:t>
      </w:r>
      <w:r w:rsidRPr="00FE72FE">
        <w:rPr>
          <w:rFonts w:cs="Myriad Pro"/>
          <w:w w:val="105"/>
        </w:rPr>
        <w:t>. Nesplní-li tuto povinnost, není oprávněna se těchto okolností dovolávat. Přesáhne-li doba trvání prodlení na straně zhotovitele z</w:t>
      </w:r>
      <w:r w:rsidR="009B5DB8">
        <w:rPr>
          <w:rFonts w:cs="Myriad Pro"/>
          <w:w w:val="105"/>
        </w:rPr>
        <w:t> </w:t>
      </w:r>
      <w:r w:rsidRPr="00FE72FE">
        <w:rPr>
          <w:rFonts w:cs="Myriad Pro"/>
          <w:w w:val="105"/>
        </w:rPr>
        <w:t xml:space="preserve">těchto důvodů 15 dnů, </w:t>
      </w:r>
      <w:r w:rsidR="00E21AAD">
        <w:rPr>
          <w:rFonts w:cs="Myriad Pro"/>
          <w:w w:val="105"/>
        </w:rPr>
        <w:t xml:space="preserve">jsou </w:t>
      </w:r>
      <w:r w:rsidRPr="00FE72FE">
        <w:rPr>
          <w:rFonts w:cs="Myriad Pro"/>
          <w:w w:val="105"/>
        </w:rPr>
        <w:t xml:space="preserve">objednatel </w:t>
      </w:r>
      <w:r w:rsidR="00E21AAD">
        <w:rPr>
          <w:rFonts w:cs="Myriad Pro"/>
          <w:w w:val="105"/>
        </w:rPr>
        <w:t xml:space="preserve">a investoři </w:t>
      </w:r>
      <w:r w:rsidRPr="00FE72FE">
        <w:rPr>
          <w:rFonts w:cs="Myriad Pro"/>
          <w:w w:val="105"/>
        </w:rPr>
        <w:t>oprávněn</w:t>
      </w:r>
      <w:r w:rsidR="00E21AAD">
        <w:rPr>
          <w:rFonts w:cs="Myriad Pro"/>
          <w:w w:val="105"/>
        </w:rPr>
        <w:t>i</w:t>
      </w:r>
      <w:r w:rsidRPr="00FE72FE">
        <w:rPr>
          <w:rFonts w:cs="Myriad Pro"/>
          <w:w w:val="105"/>
        </w:rPr>
        <w:t xml:space="preserve"> </w:t>
      </w:r>
      <w:r w:rsidR="00E21AAD">
        <w:rPr>
          <w:rFonts w:cs="Myriad Pro"/>
          <w:w w:val="105"/>
        </w:rPr>
        <w:t xml:space="preserve">společně </w:t>
      </w:r>
      <w:r w:rsidRPr="00FE72FE">
        <w:rPr>
          <w:rFonts w:cs="Myriad Pro"/>
          <w:w w:val="105"/>
        </w:rPr>
        <w:t>od této smlouvy odstoupit.  Zhotovitel je povinen pokračovat v</w:t>
      </w:r>
      <w:r w:rsidR="009B5DB8">
        <w:rPr>
          <w:rFonts w:cs="Myriad Pro"/>
          <w:w w:val="105"/>
        </w:rPr>
        <w:t> </w:t>
      </w:r>
      <w:r w:rsidRPr="00FE72FE">
        <w:rPr>
          <w:rFonts w:cs="Myriad Pro"/>
          <w:w w:val="105"/>
        </w:rPr>
        <w:t xml:space="preserve">provádění </w:t>
      </w:r>
      <w:r w:rsidR="00F722FF"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bezodkladně pot</w:t>
      </w:r>
      <w:r w:rsidR="00FE72FE" w:rsidRPr="00FE72FE">
        <w:rPr>
          <w:rFonts w:cs="Myriad Pro"/>
          <w:w w:val="105"/>
        </w:rPr>
        <w:t>é, co důvod přerušení odpadne.</w:t>
      </w:r>
    </w:p>
    <w:p w14:paraId="15B203D4" w14:textId="31089CE5" w:rsidR="00613589" w:rsidRPr="00613589" w:rsidRDefault="00613589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613589">
        <w:rPr>
          <w:rFonts w:cs="Myriad Pro"/>
          <w:w w:val="105"/>
        </w:rPr>
        <w:t xml:space="preserve">Po dobu prodlení </w:t>
      </w:r>
      <w:r w:rsidR="006D2B93">
        <w:rPr>
          <w:rFonts w:cs="Myriad Pro"/>
          <w:w w:val="105"/>
        </w:rPr>
        <w:t>zhotovitele</w:t>
      </w:r>
      <w:r w:rsidRPr="00613589">
        <w:rPr>
          <w:rFonts w:cs="Myriad Pro"/>
          <w:w w:val="105"/>
        </w:rPr>
        <w:t xml:space="preserve"> s</w:t>
      </w:r>
      <w:r w:rsidR="009B5DB8">
        <w:rPr>
          <w:rFonts w:cs="Myriad Pro"/>
          <w:w w:val="105"/>
        </w:rPr>
        <w:t> </w:t>
      </w:r>
      <w:r w:rsidRPr="00613589">
        <w:rPr>
          <w:rFonts w:cs="Myriad Pro"/>
          <w:w w:val="105"/>
        </w:rPr>
        <w:t xml:space="preserve">plněním </w:t>
      </w:r>
      <w:r w:rsidR="006D2B93" w:rsidRPr="00613589">
        <w:rPr>
          <w:rFonts w:cs="Myriad Pro"/>
          <w:w w:val="105"/>
        </w:rPr>
        <w:t>je</w:t>
      </w:r>
      <w:r w:rsidR="006D2B93">
        <w:rPr>
          <w:rFonts w:cs="Myriad Pro"/>
          <w:w w:val="105"/>
        </w:rPr>
        <w:t>ho</w:t>
      </w:r>
      <w:r w:rsidR="006D2B93" w:rsidRPr="00613589">
        <w:rPr>
          <w:rFonts w:cs="Myriad Pro"/>
          <w:w w:val="105"/>
        </w:rPr>
        <w:t xml:space="preserve"> </w:t>
      </w:r>
      <w:r w:rsidRPr="00613589">
        <w:rPr>
          <w:rFonts w:cs="Myriad Pro"/>
          <w:w w:val="105"/>
        </w:rPr>
        <w:t>povinností stanovených touto smlouvou, ne</w:t>
      </w:r>
      <w:r w:rsidR="006D2B93">
        <w:rPr>
          <w:rFonts w:cs="Myriad Pro"/>
          <w:w w:val="105"/>
        </w:rPr>
        <w:t xml:space="preserve">jsou ostatní smluvní strany </w:t>
      </w:r>
      <w:r w:rsidRPr="00613589">
        <w:rPr>
          <w:rFonts w:cs="Myriad Pro"/>
          <w:w w:val="105"/>
        </w:rPr>
        <w:t>v</w:t>
      </w:r>
      <w:r w:rsidR="009B5DB8">
        <w:rPr>
          <w:rFonts w:cs="Myriad Pro"/>
          <w:w w:val="105"/>
        </w:rPr>
        <w:t> </w:t>
      </w:r>
      <w:r w:rsidRPr="00613589">
        <w:rPr>
          <w:rFonts w:cs="Myriad Pro"/>
          <w:w w:val="105"/>
        </w:rPr>
        <w:t>prodlení s</w:t>
      </w:r>
      <w:r w:rsidR="009B5DB8">
        <w:rPr>
          <w:rFonts w:cs="Myriad Pro"/>
          <w:w w:val="105"/>
        </w:rPr>
        <w:t> </w:t>
      </w:r>
      <w:r w:rsidRPr="00613589">
        <w:rPr>
          <w:rFonts w:cs="Myriad Pro"/>
          <w:w w:val="105"/>
        </w:rPr>
        <w:t>plněním svých povinností, pokud jejich realizace je podmíněna splněním povinností, s</w:t>
      </w:r>
      <w:r w:rsidR="009B5DB8">
        <w:rPr>
          <w:rFonts w:cs="Myriad Pro"/>
          <w:w w:val="105"/>
        </w:rPr>
        <w:t> </w:t>
      </w:r>
      <w:r w:rsidRPr="00613589">
        <w:rPr>
          <w:rFonts w:cs="Myriad Pro"/>
          <w:w w:val="105"/>
        </w:rPr>
        <w:t xml:space="preserve">jejichž plněním je </w:t>
      </w:r>
      <w:r w:rsidR="006D2B93">
        <w:rPr>
          <w:rFonts w:cs="Myriad Pro"/>
          <w:w w:val="105"/>
        </w:rPr>
        <w:t>zhotovitel</w:t>
      </w:r>
      <w:r w:rsidRPr="00613589">
        <w:rPr>
          <w:rFonts w:cs="Myriad Pro"/>
          <w:w w:val="105"/>
        </w:rPr>
        <w:t xml:space="preserve"> v</w:t>
      </w:r>
      <w:r w:rsidR="009B5DB8">
        <w:rPr>
          <w:rFonts w:cs="Myriad Pro"/>
          <w:w w:val="105"/>
        </w:rPr>
        <w:t> </w:t>
      </w:r>
      <w:r w:rsidRPr="00613589">
        <w:rPr>
          <w:rFonts w:cs="Myriad Pro"/>
          <w:w w:val="105"/>
        </w:rPr>
        <w:t xml:space="preserve">prodlení. </w:t>
      </w:r>
    </w:p>
    <w:p w14:paraId="694999AE" w14:textId="3277D59C" w:rsidR="00C0597D" w:rsidRPr="008855E6" w:rsidRDefault="00613589" w:rsidP="00B82C85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>
        <w:rPr>
          <w:rFonts w:cs="Myriad Pro"/>
          <w:w w:val="105"/>
        </w:rPr>
        <w:t xml:space="preserve">Zhotovitel je oprávněn provést </w:t>
      </w:r>
      <w:r w:rsidR="00807490">
        <w:rPr>
          <w:rFonts w:cs="Myriad Pro"/>
          <w:w w:val="105"/>
        </w:rPr>
        <w:t>Dílo</w:t>
      </w:r>
      <w:r w:rsidRPr="00613589">
        <w:rPr>
          <w:rFonts w:cs="Myriad Pro"/>
          <w:w w:val="105"/>
        </w:rPr>
        <w:t xml:space="preserve"> i před sjednaným termínem. V</w:t>
      </w:r>
      <w:r w:rsidR="009B5DB8">
        <w:rPr>
          <w:rFonts w:cs="Myriad Pro"/>
          <w:w w:val="105"/>
        </w:rPr>
        <w:t> </w:t>
      </w:r>
      <w:r w:rsidRPr="00613589">
        <w:rPr>
          <w:rFonts w:cs="Myriad Pro"/>
          <w:w w:val="105"/>
        </w:rPr>
        <w:t>tomto případě se objednatel zavazuje poskytnout zhot</w:t>
      </w:r>
      <w:r>
        <w:rPr>
          <w:rFonts w:cs="Myriad Pro"/>
          <w:w w:val="105"/>
        </w:rPr>
        <w:t xml:space="preserve">oviteli potřebnou součinnost a </w:t>
      </w:r>
      <w:r w:rsidR="00807490">
        <w:rPr>
          <w:rFonts w:cs="Myriad Pro"/>
          <w:w w:val="105"/>
        </w:rPr>
        <w:t>Dílo</w:t>
      </w:r>
      <w:r w:rsidRPr="00613589">
        <w:rPr>
          <w:rFonts w:cs="Myriad Pro"/>
          <w:w w:val="105"/>
        </w:rPr>
        <w:t xml:space="preserve"> provedené ve zkráceném termínu převzít, pokud nevykazuje vady a žádné nedodělky.</w:t>
      </w:r>
      <w:r w:rsidR="00A811A1" w:rsidRPr="00A811A1">
        <w:rPr>
          <w:rFonts w:ascii="Tahoma" w:eastAsia="Calibri" w:hAnsi="Tahoma" w:cs="Tahoma"/>
          <w:kern w:val="1"/>
          <w:sz w:val="20"/>
          <w:szCs w:val="20"/>
          <w:lang w:eastAsia="ar-SA"/>
        </w:rPr>
        <w:t xml:space="preserve"> </w:t>
      </w:r>
    </w:p>
    <w:p w14:paraId="479994DB" w14:textId="77777777" w:rsidR="00D448B7" w:rsidRDefault="00D448B7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Myriad Pro"/>
        </w:rPr>
      </w:pPr>
    </w:p>
    <w:p w14:paraId="69F07DEE" w14:textId="77777777" w:rsidR="00255C59" w:rsidRDefault="00077C0D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</w:rPr>
      </w:pPr>
      <w:r>
        <w:rPr>
          <w:rFonts w:cs="Myriad Pro"/>
          <w:b/>
          <w:bCs/>
          <w:spacing w:val="-1"/>
        </w:rPr>
        <w:t xml:space="preserve">V. </w:t>
      </w:r>
      <w:r w:rsidR="00255C59" w:rsidRPr="0004491B">
        <w:rPr>
          <w:rFonts w:cs="Myriad Pro"/>
          <w:b/>
          <w:bCs/>
          <w:spacing w:val="-1"/>
        </w:rPr>
        <w:t>P</w:t>
      </w:r>
      <w:r w:rsidR="00255C59" w:rsidRPr="0004491B">
        <w:rPr>
          <w:rFonts w:cs="Myriad Pro"/>
          <w:b/>
          <w:bCs/>
        </w:rPr>
        <w:t>R</w:t>
      </w:r>
      <w:r w:rsidR="00255C59" w:rsidRPr="0004491B">
        <w:rPr>
          <w:rFonts w:cs="Myriad Pro"/>
          <w:b/>
          <w:bCs/>
          <w:spacing w:val="-1"/>
        </w:rPr>
        <w:t>ŮB</w:t>
      </w:r>
      <w:r w:rsidR="00255C59" w:rsidRPr="0004491B">
        <w:rPr>
          <w:rFonts w:cs="Myriad Pro"/>
          <w:b/>
          <w:bCs/>
        </w:rPr>
        <w:t>ĚŽ</w:t>
      </w:r>
      <w:r w:rsidR="00255C59" w:rsidRPr="0004491B">
        <w:rPr>
          <w:rFonts w:cs="Myriad Pro"/>
          <w:b/>
          <w:bCs/>
          <w:spacing w:val="1"/>
        </w:rPr>
        <w:t>N</w:t>
      </w:r>
      <w:r w:rsidR="00255C59" w:rsidRPr="0004491B">
        <w:rPr>
          <w:rFonts w:cs="Myriad Pro"/>
          <w:b/>
          <w:bCs/>
        </w:rPr>
        <w:t>Á</w:t>
      </w:r>
      <w:r w:rsidR="00255C59" w:rsidRPr="0004491B">
        <w:rPr>
          <w:rFonts w:cs="Myriad Pro"/>
          <w:b/>
          <w:bCs/>
          <w:spacing w:val="29"/>
        </w:rPr>
        <w:t xml:space="preserve"> </w:t>
      </w:r>
      <w:r w:rsidR="00255C59" w:rsidRPr="0004491B">
        <w:rPr>
          <w:rFonts w:cs="Myriad Pro"/>
          <w:b/>
          <w:bCs/>
          <w:spacing w:val="-1"/>
        </w:rPr>
        <w:t>K</w:t>
      </w:r>
      <w:r w:rsidR="00255C59" w:rsidRPr="0004491B">
        <w:rPr>
          <w:rFonts w:cs="Myriad Pro"/>
          <w:b/>
          <w:bCs/>
        </w:rPr>
        <w:t>ON</w:t>
      </w:r>
      <w:r w:rsidR="00255C59" w:rsidRPr="0004491B">
        <w:rPr>
          <w:rFonts w:cs="Myriad Pro"/>
          <w:b/>
          <w:bCs/>
          <w:spacing w:val="1"/>
        </w:rPr>
        <w:t>T</w:t>
      </w:r>
      <w:r w:rsidR="00255C59" w:rsidRPr="0004491B">
        <w:rPr>
          <w:rFonts w:cs="Myriad Pro"/>
          <w:b/>
          <w:bCs/>
          <w:spacing w:val="-2"/>
        </w:rPr>
        <w:t>R</w:t>
      </w:r>
      <w:r w:rsidR="00255C59" w:rsidRPr="0004491B">
        <w:rPr>
          <w:rFonts w:cs="Myriad Pro"/>
          <w:b/>
          <w:bCs/>
        </w:rPr>
        <w:t>O</w:t>
      </w:r>
      <w:r w:rsidR="00255C59" w:rsidRPr="0004491B">
        <w:rPr>
          <w:rFonts w:cs="Myriad Pro"/>
          <w:b/>
          <w:bCs/>
          <w:spacing w:val="2"/>
        </w:rPr>
        <w:t>L</w:t>
      </w:r>
      <w:r w:rsidR="00255C59" w:rsidRPr="0004491B">
        <w:rPr>
          <w:rFonts w:cs="Myriad Pro"/>
          <w:b/>
          <w:bCs/>
        </w:rPr>
        <w:t>A</w:t>
      </w:r>
      <w:r w:rsidR="00255C59" w:rsidRPr="0004491B">
        <w:rPr>
          <w:rFonts w:cs="Myriad Pro"/>
          <w:b/>
          <w:bCs/>
          <w:spacing w:val="29"/>
        </w:rPr>
        <w:t xml:space="preserve"> </w:t>
      </w:r>
      <w:r w:rsidR="00255C59" w:rsidRPr="0004491B">
        <w:rPr>
          <w:rFonts w:cs="Myriad Pro"/>
          <w:b/>
          <w:bCs/>
          <w:spacing w:val="-1"/>
        </w:rPr>
        <w:t>P</w:t>
      </w:r>
      <w:r w:rsidR="00255C59" w:rsidRPr="0004491B">
        <w:rPr>
          <w:rFonts w:cs="Myriad Pro"/>
          <w:b/>
          <w:bCs/>
          <w:spacing w:val="-2"/>
        </w:rPr>
        <w:t>R</w:t>
      </w:r>
      <w:r w:rsidR="00255C59" w:rsidRPr="0004491B">
        <w:rPr>
          <w:rFonts w:cs="Myriad Pro"/>
          <w:b/>
          <w:bCs/>
        </w:rPr>
        <w:t>O</w:t>
      </w:r>
      <w:r w:rsidR="00255C59" w:rsidRPr="0004491B">
        <w:rPr>
          <w:rFonts w:cs="Myriad Pro"/>
          <w:b/>
          <w:bCs/>
          <w:spacing w:val="2"/>
        </w:rPr>
        <w:t>V</w:t>
      </w:r>
      <w:r w:rsidR="00255C59" w:rsidRPr="0004491B">
        <w:rPr>
          <w:rFonts w:cs="Myriad Pro"/>
          <w:b/>
          <w:bCs/>
          <w:spacing w:val="-1"/>
        </w:rPr>
        <w:t>Á</w:t>
      </w:r>
      <w:r w:rsidR="00255C59" w:rsidRPr="0004491B">
        <w:rPr>
          <w:rFonts w:cs="Myriad Pro"/>
          <w:b/>
          <w:bCs/>
        </w:rPr>
        <w:t>DĚNÍ</w:t>
      </w:r>
      <w:r w:rsidR="00255C59" w:rsidRPr="0004491B">
        <w:rPr>
          <w:rFonts w:cs="Myriad Pro"/>
          <w:b/>
          <w:bCs/>
          <w:spacing w:val="26"/>
        </w:rPr>
        <w:t xml:space="preserve"> </w:t>
      </w:r>
      <w:r w:rsidR="00F722FF">
        <w:rPr>
          <w:rFonts w:cs="Myriad Pro"/>
          <w:b/>
          <w:bCs/>
        </w:rPr>
        <w:t>DÍLA</w:t>
      </w:r>
    </w:p>
    <w:p w14:paraId="4A1C14A3" w14:textId="576B6E3B" w:rsidR="00B8501C" w:rsidRDefault="00255C59" w:rsidP="00D30987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/>
        <w:jc w:val="both"/>
        <w:rPr>
          <w:rFonts w:cs="Times New Roman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ůbě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1"/>
          <w:w w:val="105"/>
        </w:rPr>
        <w:t>výc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="009B5DB8">
        <w:rPr>
          <w:rFonts w:cs="Myriad Pro"/>
          <w:spacing w:val="16"/>
          <w:w w:val="105"/>
        </w:rPr>
        <w:t> 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w w:val="105"/>
        </w:rPr>
        <w:t>hu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řu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4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mětu </w:t>
      </w:r>
      <w:r w:rsidR="00F722FF">
        <w:rPr>
          <w:rFonts w:cs="Myriad Pro"/>
          <w:spacing w:val="1"/>
          <w:w w:val="105"/>
        </w:rPr>
        <w:t>Díla</w:t>
      </w:r>
      <w:r w:rsidRPr="00FE72FE">
        <w:rPr>
          <w:rFonts w:cs="Myriad Pro"/>
          <w:spacing w:val="1"/>
          <w:w w:val="105"/>
        </w:rPr>
        <w:t xml:space="preserve"> je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el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inen po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robit se konz</w:t>
      </w:r>
      <w:r w:rsidRPr="0004491B">
        <w:rPr>
          <w:rFonts w:cs="Myriad Pro"/>
          <w:spacing w:val="1"/>
          <w:w w:val="105"/>
        </w:rPr>
        <w:t>u</w:t>
      </w:r>
      <w:r w:rsidRPr="00FE72FE">
        <w:rPr>
          <w:rFonts w:cs="Myriad Pro"/>
          <w:spacing w:val="1"/>
          <w:w w:val="105"/>
        </w:rPr>
        <w:t>lta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ím s</w:t>
      </w:r>
      <w:r w:rsidR="009B5DB8">
        <w:rPr>
          <w:rFonts w:cs="Myriad Pro"/>
          <w:spacing w:val="1"/>
          <w:w w:val="105"/>
        </w:rPr>
        <w:t> 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telem zas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oupen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 xml:space="preserve">m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ě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 te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hni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1"/>
          <w:w w:val="105"/>
        </w:rPr>
        <w:t>ýc</w:t>
      </w:r>
      <w:r w:rsidRPr="00FE72FE">
        <w:rPr>
          <w:rFonts w:cs="Myriad Pro"/>
          <w:spacing w:val="1"/>
          <w:w w:val="105"/>
        </w:rPr>
        <w:t>h nebo jeho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ěřeným zás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up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 xml:space="preserve">em </w:t>
      </w:r>
      <w:r w:rsidR="002A69C5">
        <w:rPr>
          <w:rFonts w:cs="Myriad Pro"/>
          <w:spacing w:val="1"/>
          <w:w w:val="105"/>
        </w:rPr>
        <w:t xml:space="preserve">a při těchto konzultacích strpět přítomnost zástupců investorů </w:t>
      </w:r>
      <w:r w:rsidRPr="00FE72FE">
        <w:rPr>
          <w:rFonts w:cs="Myriad Pro"/>
          <w:spacing w:val="1"/>
          <w:w w:val="105"/>
        </w:rPr>
        <w:t>(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t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 xml:space="preserve">ké „kontrolní den”). </w:t>
      </w:r>
      <w:r w:rsidR="00AF1C7E" w:rsidRPr="00FE72FE">
        <w:rPr>
          <w:rFonts w:cs="Myriad Pro"/>
          <w:spacing w:val="1"/>
          <w:w w:val="105"/>
        </w:rPr>
        <w:t xml:space="preserve"> </w:t>
      </w:r>
      <w:r w:rsidR="00A325CA" w:rsidRPr="00FE72FE">
        <w:rPr>
          <w:rFonts w:cs="Myriad Pro"/>
          <w:spacing w:val="1"/>
          <w:w w:val="105"/>
        </w:rPr>
        <w:t>Konzultace budou probíhat dle aktuálních potřeb a časových možností objednatele a zhotovitele, a to vždy na základě jejich společné dohody.</w:t>
      </w:r>
      <w:r w:rsidR="002A2390">
        <w:rPr>
          <w:rFonts w:cs="Myriad Pro"/>
          <w:spacing w:val="1"/>
          <w:w w:val="105"/>
        </w:rPr>
        <w:t xml:space="preserve"> Předpokládají se </w:t>
      </w:r>
      <w:r w:rsidR="00903D3E">
        <w:rPr>
          <w:rFonts w:cs="Myriad Pro"/>
          <w:spacing w:val="1"/>
          <w:w w:val="105"/>
        </w:rPr>
        <w:t>pravidelné konzultace, min. jednou za dva týdny</w:t>
      </w:r>
      <w:r w:rsidR="00FD15AF">
        <w:rPr>
          <w:rFonts w:cs="Myriad Pro"/>
          <w:spacing w:val="1"/>
          <w:w w:val="105"/>
        </w:rPr>
        <w:t>.</w:t>
      </w:r>
    </w:p>
    <w:p w14:paraId="325090C0" w14:textId="5C54723D" w:rsidR="00255C59" w:rsidRPr="007B4E5A" w:rsidRDefault="00255C59" w:rsidP="008855E6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/>
        <w:jc w:val="both"/>
        <w:rPr>
          <w:rFonts w:cs="Myriad Pro"/>
          <w:spacing w:val="1"/>
          <w:w w:val="105"/>
        </w:rPr>
      </w:pPr>
      <w:r w:rsidRPr="00FE72FE">
        <w:rPr>
          <w:rFonts w:cs="Myriad Pro"/>
          <w:spacing w:val="1"/>
          <w:w w:val="105"/>
        </w:rPr>
        <w:t>Zjistí-li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el při kont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 xml:space="preserve">olním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nu, že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í </w:t>
      </w:r>
      <w:r w:rsidR="00807490"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v</w:t>
      </w:r>
      <w:r w:rsidR="009B5DB8">
        <w:rPr>
          <w:rFonts w:cs="Myriad Pro"/>
          <w:spacing w:val="1"/>
          <w:w w:val="105"/>
        </w:rPr>
        <w:t> 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ozp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ru se s</w:t>
      </w:r>
      <w:r w:rsidRPr="0004491B">
        <w:rPr>
          <w:rFonts w:cs="Myriad Pro"/>
          <w:spacing w:val="1"/>
          <w:w w:val="105"/>
        </w:rPr>
        <w:t>vý</w:t>
      </w:r>
      <w:r w:rsidRPr="00FE72FE">
        <w:rPr>
          <w:rFonts w:cs="Myriad Pro"/>
          <w:spacing w:val="1"/>
          <w:w w:val="105"/>
        </w:rPr>
        <w:t>mi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innos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mi </w:t>
      </w:r>
      <w:r w:rsidR="00E21AAD">
        <w:rPr>
          <w:rFonts w:cs="Myriad Pro"/>
          <w:spacing w:val="1"/>
          <w:w w:val="105"/>
        </w:rPr>
        <w:t xml:space="preserve">nebo </w:t>
      </w:r>
      <w:r w:rsidRPr="00FE72FE">
        <w:rPr>
          <w:rFonts w:cs="Myriad Pro"/>
          <w:spacing w:val="1"/>
          <w:w w:val="105"/>
        </w:rPr>
        <w:t>pok</w:t>
      </w:r>
      <w:r w:rsidRPr="0004491B">
        <w:rPr>
          <w:rFonts w:cs="Myriad Pro"/>
          <w:spacing w:val="1"/>
          <w:w w:val="105"/>
        </w:rPr>
        <w:t>y</w:t>
      </w:r>
      <w:r w:rsidRPr="00FE72FE">
        <w:rPr>
          <w:rFonts w:cs="Myriad Pro"/>
          <w:spacing w:val="1"/>
          <w:w w:val="105"/>
        </w:rPr>
        <w:t xml:space="preserve">ny </w:t>
      </w:r>
      <w:proofErr w:type="gramStart"/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tele</w:t>
      </w:r>
      <w:r w:rsidR="00E21AAD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,</w:t>
      </w:r>
      <w:proofErr w:type="gramEnd"/>
      <w:r w:rsidRPr="00FE72FE">
        <w:rPr>
          <w:rFonts w:cs="Myriad Pro"/>
          <w:spacing w:val="1"/>
          <w:w w:val="105"/>
        </w:rPr>
        <w:t xml:space="preserve"> je op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něn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oža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ovat se n</w:t>
      </w:r>
      <w:r w:rsidRPr="0004491B">
        <w:rPr>
          <w:rFonts w:cs="Myriad Pro"/>
          <w:spacing w:val="1"/>
          <w:w w:val="105"/>
        </w:rPr>
        <w:t>á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rav</w:t>
      </w:r>
      <w:r w:rsidRPr="00FE72FE">
        <w:rPr>
          <w:rFonts w:cs="Myriad Pro"/>
          <w:spacing w:val="1"/>
          <w:w w:val="105"/>
        </w:rPr>
        <w:t xml:space="preserve">y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sm</w:t>
      </w:r>
      <w:r w:rsidRPr="0004491B">
        <w:rPr>
          <w:rFonts w:cs="Myriad Pro"/>
          <w:spacing w:val="1"/>
          <w:w w:val="105"/>
        </w:rPr>
        <w:t>y</w:t>
      </w:r>
      <w:r w:rsidRPr="00FE72FE">
        <w:rPr>
          <w:rFonts w:cs="Myriad Pro"/>
          <w:spacing w:val="1"/>
          <w:w w:val="105"/>
        </w:rPr>
        <w:t>slu § 2593 obč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nského z</w:t>
      </w:r>
      <w:r w:rsidRPr="0004491B">
        <w:rPr>
          <w:rFonts w:cs="Myriad Pro"/>
          <w:spacing w:val="1"/>
          <w:w w:val="105"/>
        </w:rPr>
        <w:t>á</w:t>
      </w:r>
      <w:r w:rsidRPr="00FE72FE">
        <w:rPr>
          <w:rFonts w:cs="Myriad Pro"/>
          <w:spacing w:val="1"/>
          <w:w w:val="105"/>
        </w:rPr>
        <w:t xml:space="preserve">koníku. Z 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až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ého kon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rolního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ne </w:t>
      </w:r>
      <w:r w:rsidR="00FD15AF">
        <w:rPr>
          <w:rFonts w:cs="Myriad Pro"/>
          <w:spacing w:val="1"/>
          <w:w w:val="105"/>
        </w:rPr>
        <w:t>zhotovitel</w:t>
      </w:r>
      <w:r w:rsidRPr="00FE72FE">
        <w:rPr>
          <w:rFonts w:cs="Myriad Pro"/>
          <w:spacing w:val="1"/>
          <w:w w:val="105"/>
        </w:rPr>
        <w:t xml:space="preserve"> </w:t>
      </w:r>
      <w:r w:rsidR="00FD15AF">
        <w:rPr>
          <w:rFonts w:cs="Myriad Pro"/>
          <w:spacing w:val="1"/>
          <w:w w:val="105"/>
        </w:rPr>
        <w:t xml:space="preserve">vždy 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="00FD15AF">
        <w:rPr>
          <w:rFonts w:cs="Myriad Pro"/>
          <w:spacing w:val="1"/>
          <w:w w:val="105"/>
        </w:rPr>
        <w:t xml:space="preserve">řídí </w:t>
      </w:r>
      <w:r w:rsidRPr="00FE72FE">
        <w:rPr>
          <w:rFonts w:cs="Myriad Pro"/>
          <w:spacing w:val="1"/>
          <w:w w:val="105"/>
        </w:rPr>
        <w:t>píse</w:t>
      </w:r>
      <w:r w:rsidRPr="0004491B">
        <w:rPr>
          <w:rFonts w:cs="Myriad Pro"/>
          <w:spacing w:val="1"/>
          <w:w w:val="105"/>
        </w:rPr>
        <w:t>m</w:t>
      </w:r>
      <w:r w:rsidRPr="00FE72FE">
        <w:rPr>
          <w:rFonts w:cs="Myriad Pro"/>
          <w:spacing w:val="1"/>
          <w:w w:val="105"/>
        </w:rPr>
        <w:t>ný zápis p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rzený zástupci obou smlu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ní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 st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an.</w:t>
      </w:r>
    </w:p>
    <w:p w14:paraId="57CDDFEE" w14:textId="6CDB4517" w:rsidR="00C0597D" w:rsidRPr="00807490" w:rsidRDefault="00255C59" w:rsidP="008855E6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/>
        <w:jc w:val="both"/>
        <w:rPr>
          <w:rFonts w:cs="Times New Roman"/>
        </w:rPr>
      </w:pPr>
      <w:r w:rsidRPr="00807490">
        <w:rPr>
          <w:rFonts w:cs="Times New Roman"/>
        </w:rPr>
        <w:t>Pokud bude zhotovitel nebo objednatel požadovat kontrolní den, vyzve k</w:t>
      </w:r>
      <w:r w:rsidR="009B5DB8">
        <w:rPr>
          <w:rFonts w:cs="Times New Roman"/>
        </w:rPr>
        <w:t> </w:t>
      </w:r>
      <w:r w:rsidRPr="00807490">
        <w:rPr>
          <w:rFonts w:cs="Times New Roman"/>
        </w:rPr>
        <w:t xml:space="preserve">účasti zástupce </w:t>
      </w:r>
      <w:r w:rsidR="00C0597D" w:rsidRPr="00807490">
        <w:rPr>
          <w:rFonts w:cs="Times New Roman"/>
        </w:rPr>
        <w:t>d</w:t>
      </w:r>
      <w:r w:rsidRPr="00807490">
        <w:rPr>
          <w:rFonts w:cs="Times New Roman"/>
        </w:rPr>
        <w:t xml:space="preserve">ruhé smluvní strany </w:t>
      </w:r>
      <w:r w:rsidR="00146B18">
        <w:rPr>
          <w:rFonts w:cs="Times New Roman"/>
        </w:rPr>
        <w:t xml:space="preserve">písemně (postačuje </w:t>
      </w:r>
      <w:r w:rsidRPr="00807490">
        <w:rPr>
          <w:rFonts w:cs="Times New Roman"/>
        </w:rPr>
        <w:t>emailem</w:t>
      </w:r>
      <w:r w:rsidR="00146B18">
        <w:rPr>
          <w:rFonts w:cs="Times New Roman"/>
        </w:rPr>
        <w:t>)</w:t>
      </w:r>
      <w:r w:rsidRPr="00807490">
        <w:rPr>
          <w:rFonts w:cs="Times New Roman"/>
        </w:rPr>
        <w:t xml:space="preserve"> nejméně </w:t>
      </w:r>
      <w:r w:rsidR="00404678" w:rsidRPr="00807490">
        <w:rPr>
          <w:rFonts w:cs="Times New Roman"/>
        </w:rPr>
        <w:t>7</w:t>
      </w:r>
      <w:r w:rsidRPr="00807490">
        <w:rPr>
          <w:rFonts w:cs="Times New Roman"/>
        </w:rPr>
        <w:t xml:space="preserve"> pracovní</w:t>
      </w:r>
      <w:r w:rsidR="00404678" w:rsidRPr="00807490">
        <w:rPr>
          <w:rFonts w:cs="Times New Roman"/>
        </w:rPr>
        <w:t>ch</w:t>
      </w:r>
      <w:r w:rsidRPr="00807490">
        <w:rPr>
          <w:rFonts w:cs="Times New Roman"/>
        </w:rPr>
        <w:t xml:space="preserve"> dn</w:t>
      </w:r>
      <w:r w:rsidR="00404678" w:rsidRPr="00807490">
        <w:rPr>
          <w:rFonts w:cs="Times New Roman"/>
        </w:rPr>
        <w:t>ů</w:t>
      </w:r>
      <w:r w:rsidRPr="00807490">
        <w:rPr>
          <w:rFonts w:cs="Times New Roman"/>
        </w:rPr>
        <w:t xml:space="preserve"> předem.</w:t>
      </w:r>
    </w:p>
    <w:p w14:paraId="1014808F" w14:textId="77777777" w:rsidR="00E146B4" w:rsidRDefault="00255C59" w:rsidP="00B82C85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/>
        <w:jc w:val="both"/>
        <w:rPr>
          <w:rFonts w:cs="Times New Roman"/>
        </w:rPr>
      </w:pPr>
      <w:r w:rsidRPr="00FE72FE">
        <w:rPr>
          <w:rFonts w:cs="Times New Roman"/>
        </w:rPr>
        <w:t>Objednatel se zavazuje, že na základě kontroly provedené dle předcházejících odstavců (dále jen</w:t>
      </w:r>
      <w:r w:rsidR="00C0597D" w:rsidRPr="00FE72FE">
        <w:rPr>
          <w:rFonts w:cs="Times New Roman"/>
        </w:rPr>
        <w:t xml:space="preserve"> </w:t>
      </w:r>
      <w:r w:rsidRPr="00FE72FE">
        <w:rPr>
          <w:rFonts w:cs="Times New Roman"/>
        </w:rPr>
        <w:t>„kontrola”) předá zhotoviteli písemný soupis vad a nedodělků, a to ve lhůtě 10 pracovních dnů od</w:t>
      </w:r>
      <w:r w:rsidR="00C0597D" w:rsidRPr="00FE72FE">
        <w:rPr>
          <w:rFonts w:cs="Times New Roman"/>
        </w:rPr>
        <w:t xml:space="preserve"> </w:t>
      </w:r>
      <w:r w:rsidRPr="00FE72FE">
        <w:rPr>
          <w:rFonts w:cs="Times New Roman"/>
        </w:rPr>
        <w:t xml:space="preserve">předání příslušné </w:t>
      </w:r>
      <w:r w:rsidR="00146B18">
        <w:rPr>
          <w:rFonts w:cs="Times New Roman"/>
        </w:rPr>
        <w:t xml:space="preserve">rozpracované části díla </w:t>
      </w:r>
      <w:r w:rsidRPr="00FE72FE">
        <w:rPr>
          <w:rFonts w:cs="Times New Roman"/>
        </w:rPr>
        <w:t>ke kontrole, aby zhotovitel mohl tyto vady a nedodělky odstranit před</w:t>
      </w:r>
      <w:r w:rsidR="00C0597D" w:rsidRPr="00FE72FE">
        <w:rPr>
          <w:rFonts w:cs="Times New Roman"/>
        </w:rPr>
        <w:t xml:space="preserve"> </w:t>
      </w:r>
      <w:r w:rsidRPr="00FE72FE">
        <w:rPr>
          <w:rFonts w:cs="Times New Roman"/>
        </w:rPr>
        <w:t>protokolárním předáním</w:t>
      </w:r>
      <w:r w:rsidR="007B574F">
        <w:rPr>
          <w:rFonts w:cs="Times New Roman"/>
        </w:rPr>
        <w:t xml:space="preserve"> </w:t>
      </w:r>
      <w:r w:rsidR="00F722FF">
        <w:rPr>
          <w:rFonts w:cs="Times New Roman"/>
        </w:rPr>
        <w:t>Díla</w:t>
      </w:r>
      <w:r w:rsidRPr="00FE72FE">
        <w:rPr>
          <w:rFonts w:cs="Times New Roman"/>
        </w:rPr>
        <w:t>.</w:t>
      </w:r>
    </w:p>
    <w:p w14:paraId="72B0ABE7" w14:textId="10AB9C02" w:rsidR="00001674" w:rsidRDefault="00001674" w:rsidP="00B82C85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/>
        <w:jc w:val="both"/>
        <w:rPr>
          <w:rFonts w:cs="Times New Roman"/>
        </w:rPr>
      </w:pPr>
      <w:r>
        <w:rPr>
          <w:rFonts w:cs="Times New Roman"/>
        </w:rPr>
        <w:t>Všechny smluvní strany jsou si vědomy, že Dílo (</w:t>
      </w:r>
      <w:r w:rsidR="00D27646" w:rsidRPr="00D27646">
        <w:rPr>
          <w:rFonts w:cs="Times New Roman"/>
        </w:rPr>
        <w:t>ÚS Nová Cihelna 2024</w:t>
      </w:r>
      <w:r w:rsidR="00D27646">
        <w:rPr>
          <w:rFonts w:cs="Times New Roman"/>
        </w:rPr>
        <w:t xml:space="preserve">) </w:t>
      </w:r>
      <w:r w:rsidRPr="00001674">
        <w:rPr>
          <w:rFonts w:cs="Times New Roman"/>
        </w:rPr>
        <w:t>je prováděn</w:t>
      </w:r>
      <w:r w:rsidR="00E763F9">
        <w:rPr>
          <w:rFonts w:cs="Times New Roman"/>
        </w:rPr>
        <w:t>o</w:t>
      </w:r>
      <w:r w:rsidRPr="00001674">
        <w:rPr>
          <w:rFonts w:cs="Times New Roman"/>
        </w:rPr>
        <w:t xml:space="preserve"> </w:t>
      </w:r>
      <w:r w:rsidR="00D27646">
        <w:rPr>
          <w:rFonts w:cs="Times New Roman"/>
        </w:rPr>
        <w:t xml:space="preserve">zejména </w:t>
      </w:r>
      <w:r w:rsidRPr="00001674">
        <w:rPr>
          <w:rFonts w:cs="Times New Roman"/>
        </w:rPr>
        <w:t xml:space="preserve">s ohledem na změny </w:t>
      </w:r>
      <w:r w:rsidR="00D27646">
        <w:rPr>
          <w:rFonts w:cs="Times New Roman"/>
        </w:rPr>
        <w:t>územního plánu města Pardubice</w:t>
      </w:r>
      <w:r w:rsidRPr="00001674">
        <w:rPr>
          <w:rFonts w:cs="Times New Roman"/>
        </w:rPr>
        <w:t>, které byly pořízeny</w:t>
      </w:r>
      <w:r w:rsidR="00E763F9">
        <w:rPr>
          <w:rFonts w:cs="Times New Roman"/>
        </w:rPr>
        <w:t xml:space="preserve"> nebo které </w:t>
      </w:r>
      <w:r w:rsidRPr="00001674">
        <w:rPr>
          <w:rFonts w:cs="Times New Roman"/>
        </w:rPr>
        <w:t xml:space="preserve">se pořizují na podnět </w:t>
      </w:r>
      <w:r w:rsidR="00D27646">
        <w:rPr>
          <w:rFonts w:cs="Times New Roman"/>
        </w:rPr>
        <w:t>I</w:t>
      </w:r>
      <w:r w:rsidRPr="00001674">
        <w:rPr>
          <w:rFonts w:cs="Times New Roman"/>
        </w:rPr>
        <w:t xml:space="preserve">nvestorů, </w:t>
      </w:r>
      <w:r w:rsidR="00D27646">
        <w:rPr>
          <w:rFonts w:cs="Times New Roman"/>
        </w:rPr>
        <w:t xml:space="preserve">čemuž odpovídá i závazek Investorů na úhradu ceny Díla dle čl. VI. smlouvy. </w:t>
      </w:r>
    </w:p>
    <w:p w14:paraId="4C88672C" w14:textId="02621D2F" w:rsidR="000D5826" w:rsidRDefault="000D5826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27EAD5EF" w14:textId="77777777" w:rsidR="00255C59" w:rsidRPr="0004491B" w:rsidRDefault="00077C0D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VI. </w:t>
      </w:r>
      <w:r w:rsidR="00255C59" w:rsidRPr="0004491B">
        <w:rPr>
          <w:rFonts w:cs="Myriad Pro"/>
          <w:b/>
          <w:bCs/>
          <w:spacing w:val="-1"/>
        </w:rPr>
        <w:t>C</w:t>
      </w:r>
      <w:r w:rsidR="00255C59" w:rsidRPr="0004491B">
        <w:rPr>
          <w:rFonts w:cs="Myriad Pro"/>
          <w:b/>
          <w:bCs/>
        </w:rPr>
        <w:t>ENA</w:t>
      </w:r>
      <w:r w:rsidR="00255C59" w:rsidRPr="0004491B">
        <w:rPr>
          <w:rFonts w:cs="Myriad Pro"/>
          <w:b/>
          <w:bCs/>
          <w:spacing w:val="21"/>
        </w:rPr>
        <w:t xml:space="preserve"> </w:t>
      </w:r>
      <w:r w:rsidR="00F722FF">
        <w:rPr>
          <w:rFonts w:cs="Myriad Pro"/>
          <w:b/>
          <w:bCs/>
        </w:rPr>
        <w:t>DÍLA</w:t>
      </w:r>
      <w:r w:rsidR="00255C59" w:rsidRPr="0004491B">
        <w:rPr>
          <w:rFonts w:cs="Myriad Pro"/>
          <w:b/>
          <w:bCs/>
        </w:rPr>
        <w:t>,</w:t>
      </w:r>
      <w:r w:rsidR="00255C59" w:rsidRPr="0004491B">
        <w:rPr>
          <w:rFonts w:cs="Myriad Pro"/>
          <w:b/>
          <w:bCs/>
          <w:spacing w:val="22"/>
        </w:rPr>
        <w:t xml:space="preserve"> </w:t>
      </w:r>
      <w:r w:rsidR="00255C59" w:rsidRPr="0004491B">
        <w:rPr>
          <w:rFonts w:cs="Myriad Pro"/>
          <w:b/>
          <w:bCs/>
          <w:spacing w:val="-1"/>
        </w:rPr>
        <w:t>P</w:t>
      </w:r>
      <w:r w:rsidR="00255C59" w:rsidRPr="0004491B">
        <w:rPr>
          <w:rFonts w:cs="Myriad Pro"/>
          <w:b/>
          <w:bCs/>
        </w:rPr>
        <w:t>LATE</w:t>
      </w:r>
      <w:r w:rsidR="00255C59" w:rsidRPr="0004491B">
        <w:rPr>
          <w:rFonts w:cs="Myriad Pro"/>
          <w:b/>
          <w:bCs/>
          <w:spacing w:val="-1"/>
        </w:rPr>
        <w:t>B</w:t>
      </w:r>
      <w:r w:rsidR="00255C59" w:rsidRPr="0004491B">
        <w:rPr>
          <w:rFonts w:cs="Myriad Pro"/>
          <w:b/>
          <w:bCs/>
        </w:rPr>
        <w:t>NÍ</w:t>
      </w:r>
      <w:r w:rsidR="00255C59" w:rsidRPr="0004491B">
        <w:rPr>
          <w:rFonts w:cs="Myriad Pro"/>
          <w:b/>
          <w:bCs/>
          <w:spacing w:val="22"/>
        </w:rPr>
        <w:t xml:space="preserve"> </w:t>
      </w:r>
      <w:r w:rsidR="00255C59" w:rsidRPr="0004491B">
        <w:rPr>
          <w:rFonts w:cs="Myriad Pro"/>
          <w:b/>
          <w:bCs/>
          <w:spacing w:val="-1"/>
        </w:rPr>
        <w:t>P</w:t>
      </w:r>
      <w:r w:rsidR="00255C59" w:rsidRPr="0004491B">
        <w:rPr>
          <w:rFonts w:cs="Myriad Pro"/>
          <w:b/>
          <w:bCs/>
        </w:rPr>
        <w:t>OD</w:t>
      </w:r>
      <w:r w:rsidR="00255C59" w:rsidRPr="0004491B">
        <w:rPr>
          <w:rFonts w:cs="Myriad Pro"/>
          <w:b/>
          <w:bCs/>
          <w:spacing w:val="-1"/>
        </w:rPr>
        <w:t>M</w:t>
      </w:r>
      <w:r w:rsidR="00255C59" w:rsidRPr="0004491B">
        <w:rPr>
          <w:rFonts w:cs="Myriad Pro"/>
          <w:b/>
          <w:bCs/>
          <w:spacing w:val="2"/>
        </w:rPr>
        <w:t>Í</w:t>
      </w:r>
      <w:r w:rsidR="00255C59" w:rsidRPr="0004491B">
        <w:rPr>
          <w:rFonts w:cs="Myriad Pro"/>
          <w:b/>
          <w:bCs/>
        </w:rPr>
        <w:t>N</w:t>
      </w:r>
      <w:r w:rsidR="00255C59" w:rsidRPr="0004491B">
        <w:rPr>
          <w:rFonts w:cs="Myriad Pro"/>
          <w:b/>
          <w:bCs/>
          <w:spacing w:val="-1"/>
        </w:rPr>
        <w:t>K</w:t>
      </w:r>
      <w:r w:rsidR="00255C59" w:rsidRPr="0004491B">
        <w:rPr>
          <w:rFonts w:cs="Myriad Pro"/>
          <w:b/>
          <w:bCs/>
        </w:rPr>
        <w:t>Y</w:t>
      </w:r>
    </w:p>
    <w:p w14:paraId="6CC51A59" w14:textId="3F371792" w:rsidR="00574783" w:rsidRPr="00574783" w:rsidRDefault="00255C59" w:rsidP="00D30987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BE703C">
        <w:rPr>
          <w:rFonts w:cs="Myriad Pro"/>
          <w:spacing w:val="1"/>
          <w:w w:val="105"/>
        </w:rPr>
        <w:lastRenderedPageBreak/>
        <w:t>S</w:t>
      </w:r>
      <w:r w:rsidRPr="00BE703C">
        <w:rPr>
          <w:rFonts w:cs="Myriad Pro"/>
          <w:spacing w:val="-2"/>
          <w:w w:val="105"/>
        </w:rPr>
        <w:t>ml</w:t>
      </w:r>
      <w:r w:rsidRPr="00BE703C">
        <w:rPr>
          <w:rFonts w:cs="Myriad Pro"/>
          <w:spacing w:val="-1"/>
          <w:w w:val="105"/>
        </w:rPr>
        <w:t>u</w:t>
      </w:r>
      <w:r w:rsidRPr="00BE703C">
        <w:rPr>
          <w:rFonts w:cs="Myriad Pro"/>
          <w:spacing w:val="1"/>
          <w:w w:val="105"/>
        </w:rPr>
        <w:t>v</w:t>
      </w:r>
      <w:r w:rsidRPr="00BE703C">
        <w:rPr>
          <w:rFonts w:cs="Myriad Pro"/>
          <w:w w:val="105"/>
        </w:rPr>
        <w:t>ní</w:t>
      </w:r>
      <w:r w:rsidRPr="00BE703C">
        <w:rPr>
          <w:rFonts w:cs="Myriad Pro"/>
          <w:spacing w:val="1"/>
          <w:w w:val="105"/>
        </w:rPr>
        <w:t xml:space="preserve"> </w:t>
      </w:r>
      <w:r w:rsidRPr="00BE703C">
        <w:rPr>
          <w:rFonts w:cs="Myriad Pro"/>
          <w:spacing w:val="-1"/>
          <w:w w:val="105"/>
        </w:rPr>
        <w:t>s</w:t>
      </w:r>
      <w:r w:rsidRPr="00BE703C">
        <w:rPr>
          <w:rFonts w:cs="Myriad Pro"/>
          <w:spacing w:val="1"/>
          <w:w w:val="105"/>
        </w:rPr>
        <w:t>t</w:t>
      </w:r>
      <w:r w:rsidRPr="00BE703C">
        <w:rPr>
          <w:rFonts w:cs="Myriad Pro"/>
          <w:spacing w:val="-1"/>
          <w:w w:val="105"/>
        </w:rPr>
        <w:t>ra</w:t>
      </w:r>
      <w:r w:rsidRPr="00BE703C">
        <w:rPr>
          <w:rFonts w:cs="Myriad Pro"/>
          <w:w w:val="105"/>
        </w:rPr>
        <w:t>ny</w:t>
      </w:r>
      <w:r w:rsidRPr="00BE703C">
        <w:rPr>
          <w:rFonts w:cs="Myriad Pro"/>
          <w:spacing w:val="2"/>
          <w:w w:val="105"/>
        </w:rPr>
        <w:t xml:space="preserve"> </w:t>
      </w:r>
      <w:r w:rsidRPr="00BE703C">
        <w:rPr>
          <w:rFonts w:cs="Myriad Pro"/>
          <w:spacing w:val="-1"/>
          <w:w w:val="105"/>
        </w:rPr>
        <w:t>s</w:t>
      </w:r>
      <w:r w:rsidRPr="00BE703C">
        <w:rPr>
          <w:rFonts w:cs="Myriad Pro"/>
          <w:w w:val="105"/>
        </w:rPr>
        <w:t>e</w:t>
      </w:r>
      <w:r w:rsidRPr="00BE703C">
        <w:rPr>
          <w:rFonts w:cs="Myriad Pro"/>
          <w:spacing w:val="1"/>
          <w:w w:val="105"/>
        </w:rPr>
        <w:t xml:space="preserve"> d</w:t>
      </w:r>
      <w:r w:rsidRPr="00BE703C">
        <w:rPr>
          <w:rFonts w:cs="Myriad Pro"/>
          <w:spacing w:val="-1"/>
          <w:w w:val="105"/>
        </w:rPr>
        <w:t>o</w:t>
      </w:r>
      <w:r w:rsidRPr="00BE703C">
        <w:rPr>
          <w:rFonts w:cs="Myriad Pro"/>
          <w:w w:val="105"/>
        </w:rPr>
        <w:t>h</w:t>
      </w:r>
      <w:r w:rsidRPr="00BE703C">
        <w:rPr>
          <w:rFonts w:cs="Myriad Pro"/>
          <w:spacing w:val="-1"/>
          <w:w w:val="105"/>
        </w:rPr>
        <w:t>o</w:t>
      </w:r>
      <w:r w:rsidRPr="00BE703C">
        <w:rPr>
          <w:rFonts w:cs="Myriad Pro"/>
          <w:spacing w:val="1"/>
          <w:w w:val="105"/>
        </w:rPr>
        <w:t>d</w:t>
      </w:r>
      <w:r w:rsidRPr="00BE703C">
        <w:rPr>
          <w:rFonts w:cs="Myriad Pro"/>
          <w:spacing w:val="-2"/>
          <w:w w:val="105"/>
        </w:rPr>
        <w:t>l</w:t>
      </w:r>
      <w:r w:rsidRPr="00BE703C">
        <w:rPr>
          <w:rFonts w:cs="Myriad Pro"/>
          <w:spacing w:val="1"/>
          <w:w w:val="105"/>
        </w:rPr>
        <w:t>y</w:t>
      </w:r>
      <w:r w:rsidRPr="00BE703C">
        <w:rPr>
          <w:rFonts w:cs="Myriad Pro"/>
          <w:w w:val="105"/>
        </w:rPr>
        <w:t>,</w:t>
      </w:r>
      <w:r w:rsidRPr="00BE703C">
        <w:rPr>
          <w:rFonts w:cs="Myriad Pro"/>
          <w:spacing w:val="2"/>
          <w:w w:val="105"/>
        </w:rPr>
        <w:t xml:space="preserve"> </w:t>
      </w:r>
      <w:r w:rsidRPr="00BE703C">
        <w:rPr>
          <w:rFonts w:cs="Myriad Pro"/>
          <w:w w:val="105"/>
        </w:rPr>
        <w:t>že</w:t>
      </w:r>
      <w:r w:rsidRPr="00BE703C">
        <w:rPr>
          <w:rFonts w:cs="Myriad Pro"/>
          <w:spacing w:val="1"/>
          <w:w w:val="105"/>
        </w:rPr>
        <w:t xml:space="preserve"> </w:t>
      </w:r>
      <w:r w:rsidRPr="00BE703C">
        <w:rPr>
          <w:rFonts w:cs="Myriad Pro"/>
          <w:bCs/>
          <w:w w:val="105"/>
        </w:rPr>
        <w:t>ce</w:t>
      </w:r>
      <w:r w:rsidRPr="00BE703C">
        <w:rPr>
          <w:rFonts w:cs="Myriad Pro"/>
          <w:bCs/>
          <w:spacing w:val="-2"/>
          <w:w w:val="105"/>
        </w:rPr>
        <w:t>lko</w:t>
      </w:r>
      <w:r w:rsidRPr="00BE703C">
        <w:rPr>
          <w:rFonts w:cs="Myriad Pro"/>
          <w:bCs/>
          <w:spacing w:val="1"/>
          <w:w w:val="105"/>
        </w:rPr>
        <w:t>v</w:t>
      </w:r>
      <w:r w:rsidRPr="00BE703C">
        <w:rPr>
          <w:rFonts w:cs="Myriad Pro"/>
          <w:bCs/>
          <w:w w:val="105"/>
        </w:rPr>
        <w:t>á</w:t>
      </w:r>
      <w:r w:rsidRPr="00BE703C">
        <w:rPr>
          <w:rFonts w:cs="Myriad Pro"/>
          <w:bCs/>
          <w:spacing w:val="2"/>
          <w:w w:val="105"/>
        </w:rPr>
        <w:t xml:space="preserve"> </w:t>
      </w:r>
      <w:r w:rsidRPr="00BE703C">
        <w:rPr>
          <w:rFonts w:cs="Myriad Pro"/>
          <w:bCs/>
          <w:w w:val="105"/>
        </w:rPr>
        <w:t>cena</w:t>
      </w:r>
      <w:r w:rsidRPr="00BE703C">
        <w:rPr>
          <w:rFonts w:cs="Myriad Pro"/>
          <w:bCs/>
          <w:spacing w:val="4"/>
          <w:w w:val="105"/>
        </w:rPr>
        <w:t xml:space="preserve"> </w:t>
      </w:r>
      <w:r w:rsidRPr="00BE703C">
        <w:rPr>
          <w:rFonts w:cs="Myriad Pro"/>
          <w:w w:val="105"/>
        </w:rPr>
        <w:t xml:space="preserve">za </w:t>
      </w:r>
      <w:r w:rsidR="00807490">
        <w:rPr>
          <w:rFonts w:cs="Myriad Pro"/>
          <w:spacing w:val="1"/>
          <w:w w:val="105"/>
        </w:rPr>
        <w:t>Dílo</w:t>
      </w:r>
      <w:r w:rsidRPr="00BE703C">
        <w:rPr>
          <w:rFonts w:cs="Myriad Pro"/>
          <w:spacing w:val="1"/>
          <w:w w:val="105"/>
        </w:rPr>
        <w:t xml:space="preserve"> č</w:t>
      </w:r>
      <w:r w:rsidRPr="00BE703C">
        <w:rPr>
          <w:rFonts w:cs="Myriad Pro"/>
          <w:spacing w:val="-2"/>
          <w:w w:val="105"/>
        </w:rPr>
        <w:t>i</w:t>
      </w:r>
      <w:r w:rsidRPr="00BE703C">
        <w:rPr>
          <w:rFonts w:cs="Myriad Pro"/>
          <w:w w:val="105"/>
        </w:rPr>
        <w:t>ní</w:t>
      </w:r>
      <w:r w:rsidRPr="00BE703C">
        <w:rPr>
          <w:rFonts w:cs="Myriad Pro"/>
          <w:spacing w:val="1"/>
          <w:w w:val="105"/>
        </w:rPr>
        <w:t xml:space="preserve"> č</w:t>
      </w:r>
      <w:r w:rsidRPr="00BE703C">
        <w:rPr>
          <w:rFonts w:cs="Myriad Pro"/>
          <w:spacing w:val="-1"/>
          <w:w w:val="105"/>
        </w:rPr>
        <w:t>ás</w:t>
      </w:r>
      <w:r w:rsidRPr="00BE703C">
        <w:rPr>
          <w:rFonts w:cs="Myriad Pro"/>
          <w:spacing w:val="-2"/>
          <w:w w:val="105"/>
        </w:rPr>
        <w:t>t</w:t>
      </w:r>
      <w:r w:rsidRPr="00BE703C">
        <w:rPr>
          <w:rFonts w:cs="Myriad Pro"/>
          <w:spacing w:val="1"/>
          <w:w w:val="105"/>
        </w:rPr>
        <w:t>k</w:t>
      </w:r>
      <w:r w:rsidRPr="00BE703C">
        <w:rPr>
          <w:rFonts w:cs="Myriad Pro"/>
          <w:w w:val="105"/>
        </w:rPr>
        <w:t>u</w:t>
      </w:r>
      <w:r w:rsidRPr="00BE703C">
        <w:rPr>
          <w:rFonts w:cs="Myriad Pro"/>
          <w:spacing w:val="1"/>
          <w:w w:val="105"/>
        </w:rPr>
        <w:t xml:space="preserve"> v</w:t>
      </w:r>
      <w:r w:rsidRPr="00BE703C">
        <w:rPr>
          <w:rFonts w:cs="Myriad Pro"/>
          <w:w w:val="105"/>
        </w:rPr>
        <w:t>e</w:t>
      </w:r>
      <w:r w:rsidRPr="00BE703C">
        <w:rPr>
          <w:rFonts w:cs="Myriad Pro"/>
          <w:spacing w:val="1"/>
          <w:w w:val="105"/>
        </w:rPr>
        <w:t xml:space="preserve"> vý</w:t>
      </w:r>
      <w:r w:rsidRPr="00BE703C">
        <w:rPr>
          <w:rFonts w:cs="Myriad Pro"/>
          <w:spacing w:val="-1"/>
          <w:w w:val="105"/>
        </w:rPr>
        <w:t>š</w:t>
      </w:r>
      <w:r w:rsidRPr="00BE703C">
        <w:rPr>
          <w:rFonts w:cs="Myriad Pro"/>
          <w:w w:val="105"/>
        </w:rPr>
        <w:t>i</w:t>
      </w:r>
      <w:r w:rsidR="00574783">
        <w:rPr>
          <w:rFonts w:cs="Myriad Pro"/>
          <w:w w:val="105"/>
        </w:rPr>
        <w:t xml:space="preserve"> 680.000</w:t>
      </w:r>
      <w:r w:rsidRPr="00903D3E">
        <w:rPr>
          <w:rFonts w:cs="Myriad Pro"/>
          <w:bCs/>
          <w:spacing w:val="4"/>
          <w:w w:val="105"/>
        </w:rPr>
        <w:t xml:space="preserve"> </w:t>
      </w:r>
      <w:r w:rsidRPr="00903D3E">
        <w:rPr>
          <w:rFonts w:cs="Myriad Pro"/>
          <w:spacing w:val="-1"/>
          <w:w w:val="105"/>
        </w:rPr>
        <w:t>be</w:t>
      </w:r>
      <w:r w:rsidRPr="00903D3E">
        <w:rPr>
          <w:rFonts w:cs="Myriad Pro"/>
          <w:w w:val="105"/>
        </w:rPr>
        <w:t>z</w:t>
      </w:r>
      <w:r w:rsidRPr="00903D3E">
        <w:rPr>
          <w:rFonts w:cs="Myriad Pro"/>
          <w:spacing w:val="2"/>
          <w:w w:val="105"/>
        </w:rPr>
        <w:t xml:space="preserve"> </w:t>
      </w:r>
      <w:r w:rsidRPr="00903D3E">
        <w:rPr>
          <w:rFonts w:cs="Myriad Pro"/>
          <w:spacing w:val="1"/>
          <w:w w:val="105"/>
        </w:rPr>
        <w:t>D</w:t>
      </w:r>
      <w:r w:rsidRPr="00903D3E">
        <w:rPr>
          <w:rFonts w:cs="Myriad Pro"/>
          <w:w w:val="105"/>
        </w:rPr>
        <w:t>P</w:t>
      </w:r>
      <w:r w:rsidRPr="00903D3E">
        <w:rPr>
          <w:rFonts w:cs="Myriad Pro"/>
          <w:spacing w:val="-1"/>
          <w:w w:val="105"/>
        </w:rPr>
        <w:t>H</w:t>
      </w:r>
      <w:r w:rsidRPr="00BE703C">
        <w:rPr>
          <w:rFonts w:cs="Myriad Pro"/>
          <w:w w:val="105"/>
        </w:rPr>
        <w:t>,</w:t>
      </w:r>
      <w:r w:rsidR="000863F0" w:rsidRPr="00BE703C">
        <w:rPr>
          <w:rFonts w:cs="Myriad Pro"/>
          <w:spacing w:val="1"/>
          <w:w w:val="105"/>
        </w:rPr>
        <w:t xml:space="preserve"> </w:t>
      </w:r>
      <w:r w:rsidR="00903D3E" w:rsidRPr="00BE703C">
        <w:rPr>
          <w:rFonts w:cs="Myriad Pro"/>
          <w:spacing w:val="1"/>
          <w:w w:val="105"/>
        </w:rPr>
        <w:t>D</w:t>
      </w:r>
      <w:r w:rsidR="00903D3E" w:rsidRPr="00BE703C">
        <w:rPr>
          <w:rFonts w:cs="Myriad Pro"/>
          <w:w w:val="105"/>
        </w:rPr>
        <w:t xml:space="preserve">PH </w:t>
      </w:r>
      <w:r w:rsidR="00903D3E" w:rsidRPr="00BE703C">
        <w:rPr>
          <w:rFonts w:cs="Myriad Pro"/>
          <w:spacing w:val="1"/>
          <w:w w:val="105"/>
        </w:rPr>
        <w:t>v</w:t>
      </w:r>
      <w:r w:rsidR="00903D3E" w:rsidRPr="00BE703C">
        <w:rPr>
          <w:rFonts w:cs="Myriad Pro"/>
          <w:w w:val="105"/>
        </w:rPr>
        <w:t>e</w:t>
      </w:r>
      <w:r w:rsidR="00903D3E" w:rsidRPr="00BE703C">
        <w:rPr>
          <w:rFonts w:cs="Myriad Pro"/>
          <w:w w:val="103"/>
        </w:rPr>
        <w:t xml:space="preserve"> </w:t>
      </w:r>
      <w:r w:rsidR="00903D3E" w:rsidRPr="00BE703C">
        <w:rPr>
          <w:rFonts w:cs="Myriad Pro"/>
          <w:spacing w:val="1"/>
          <w:w w:val="105"/>
        </w:rPr>
        <w:t>vý</w:t>
      </w:r>
      <w:r w:rsidR="00903D3E" w:rsidRPr="00BE703C">
        <w:rPr>
          <w:rFonts w:cs="Myriad Pro"/>
          <w:spacing w:val="-1"/>
          <w:w w:val="105"/>
        </w:rPr>
        <w:t>š</w:t>
      </w:r>
      <w:r w:rsidR="00903D3E" w:rsidRPr="00BE703C">
        <w:rPr>
          <w:rFonts w:cs="Myriad Pro"/>
          <w:w w:val="105"/>
        </w:rPr>
        <w:t>i</w:t>
      </w:r>
      <w:r w:rsidR="00903D3E" w:rsidRPr="00BE703C">
        <w:rPr>
          <w:rFonts w:cs="Myriad Pro"/>
          <w:spacing w:val="-11"/>
          <w:w w:val="105"/>
        </w:rPr>
        <w:t xml:space="preserve"> </w:t>
      </w:r>
      <w:r w:rsidR="00903D3E" w:rsidRPr="00BE703C">
        <w:rPr>
          <w:rFonts w:cs="Myriad Pro"/>
          <w:spacing w:val="-1"/>
          <w:w w:val="105"/>
        </w:rPr>
        <w:t>21</w:t>
      </w:r>
      <w:r w:rsidR="00903D3E" w:rsidRPr="00BE703C">
        <w:rPr>
          <w:rFonts w:cs="Myriad Pro"/>
          <w:w w:val="105"/>
        </w:rPr>
        <w:t>%</w:t>
      </w:r>
      <w:r w:rsidR="00903D3E" w:rsidRPr="00BE703C">
        <w:rPr>
          <w:rFonts w:cs="Myriad Pro"/>
          <w:spacing w:val="-10"/>
          <w:w w:val="105"/>
        </w:rPr>
        <w:t xml:space="preserve"> </w:t>
      </w:r>
      <w:r w:rsidR="00903D3E" w:rsidRPr="00BE703C">
        <w:rPr>
          <w:rFonts w:cs="Myriad Pro"/>
          <w:spacing w:val="1"/>
          <w:w w:val="105"/>
        </w:rPr>
        <w:t>č</w:t>
      </w:r>
      <w:r w:rsidR="00903D3E" w:rsidRPr="00BE703C">
        <w:rPr>
          <w:rFonts w:cs="Myriad Pro"/>
          <w:spacing w:val="-2"/>
          <w:w w:val="105"/>
        </w:rPr>
        <w:t>i</w:t>
      </w:r>
      <w:r w:rsidR="00903D3E" w:rsidRPr="00BE703C">
        <w:rPr>
          <w:rFonts w:cs="Myriad Pro"/>
          <w:w w:val="105"/>
        </w:rPr>
        <w:t>ní</w:t>
      </w:r>
      <w:r w:rsidR="00903D3E" w:rsidRPr="00BE703C">
        <w:rPr>
          <w:rFonts w:cs="Myriad Pro"/>
          <w:spacing w:val="-11"/>
          <w:w w:val="105"/>
        </w:rPr>
        <w:t xml:space="preserve"> </w:t>
      </w:r>
      <w:r w:rsidR="00574783">
        <w:rPr>
          <w:rFonts w:cs="Myriad Pro"/>
          <w:spacing w:val="-11"/>
          <w:w w:val="105"/>
        </w:rPr>
        <w:t>142.800,-Kč,</w:t>
      </w:r>
      <w:r w:rsidR="00903D3E" w:rsidRPr="00BE703C">
        <w:rPr>
          <w:rFonts w:cs="Myriad Pro"/>
          <w:spacing w:val="-10"/>
          <w:w w:val="105"/>
        </w:rPr>
        <w:t xml:space="preserve"> </w:t>
      </w:r>
      <w:r w:rsidR="00903D3E" w:rsidRPr="00BE703C">
        <w:rPr>
          <w:rFonts w:cs="Myriad Pro"/>
          <w:spacing w:val="1"/>
          <w:w w:val="105"/>
        </w:rPr>
        <w:t>c</w:t>
      </w:r>
      <w:r w:rsidR="00903D3E" w:rsidRPr="00BE703C">
        <w:rPr>
          <w:rFonts w:cs="Myriad Pro"/>
          <w:spacing w:val="-1"/>
          <w:w w:val="105"/>
        </w:rPr>
        <w:t>e</w:t>
      </w:r>
      <w:r w:rsidR="00903D3E" w:rsidRPr="00BE703C">
        <w:rPr>
          <w:rFonts w:cs="Myriad Pro"/>
          <w:w w:val="105"/>
        </w:rPr>
        <w:t>na</w:t>
      </w:r>
      <w:r w:rsidR="00903D3E" w:rsidRPr="00BE703C">
        <w:rPr>
          <w:rFonts w:cs="Myriad Pro"/>
          <w:spacing w:val="-12"/>
          <w:w w:val="105"/>
        </w:rPr>
        <w:t xml:space="preserve"> </w:t>
      </w:r>
      <w:r w:rsidR="00903D3E" w:rsidRPr="00BE703C">
        <w:rPr>
          <w:rFonts w:cs="Myriad Pro"/>
          <w:spacing w:val="1"/>
          <w:w w:val="105"/>
        </w:rPr>
        <w:t>c</w:t>
      </w:r>
      <w:r w:rsidR="00903D3E" w:rsidRPr="00BE703C">
        <w:rPr>
          <w:rFonts w:cs="Myriad Pro"/>
          <w:spacing w:val="-1"/>
          <w:w w:val="105"/>
        </w:rPr>
        <w:t>e</w:t>
      </w:r>
      <w:r w:rsidR="00903D3E" w:rsidRPr="00BE703C">
        <w:rPr>
          <w:rFonts w:cs="Myriad Pro"/>
          <w:spacing w:val="-2"/>
          <w:w w:val="105"/>
        </w:rPr>
        <w:t>l</w:t>
      </w:r>
      <w:r w:rsidR="00903D3E" w:rsidRPr="00BE703C">
        <w:rPr>
          <w:rFonts w:cs="Myriad Pro"/>
          <w:spacing w:val="1"/>
          <w:w w:val="105"/>
        </w:rPr>
        <w:t>k</w:t>
      </w:r>
      <w:r w:rsidR="00903D3E" w:rsidRPr="00BE703C">
        <w:rPr>
          <w:rFonts w:cs="Myriad Pro"/>
          <w:spacing w:val="-1"/>
          <w:w w:val="105"/>
        </w:rPr>
        <w:t>e</w:t>
      </w:r>
      <w:r w:rsidR="00903D3E" w:rsidRPr="00BE703C">
        <w:rPr>
          <w:rFonts w:cs="Myriad Pro"/>
          <w:w w:val="105"/>
        </w:rPr>
        <w:t>m</w:t>
      </w:r>
      <w:r w:rsidR="00903D3E" w:rsidRPr="00BE703C">
        <w:rPr>
          <w:rFonts w:cs="Myriad Pro"/>
          <w:spacing w:val="-9"/>
          <w:w w:val="105"/>
        </w:rPr>
        <w:t xml:space="preserve"> </w:t>
      </w:r>
      <w:r w:rsidR="00903D3E" w:rsidRPr="00903D3E">
        <w:rPr>
          <w:rFonts w:cs="Myriad Pro"/>
          <w:b/>
          <w:spacing w:val="1"/>
          <w:w w:val="105"/>
        </w:rPr>
        <w:t>vč</w:t>
      </w:r>
      <w:r w:rsidR="00903D3E" w:rsidRPr="00903D3E">
        <w:rPr>
          <w:rFonts w:cs="Myriad Pro"/>
          <w:b/>
          <w:spacing w:val="-1"/>
          <w:w w:val="105"/>
        </w:rPr>
        <w:t>e</w:t>
      </w:r>
      <w:r w:rsidR="00903D3E" w:rsidRPr="00903D3E">
        <w:rPr>
          <w:rFonts w:cs="Myriad Pro"/>
          <w:b/>
          <w:spacing w:val="-2"/>
          <w:w w:val="105"/>
        </w:rPr>
        <w:t>t</w:t>
      </w:r>
      <w:r w:rsidR="00903D3E" w:rsidRPr="00903D3E">
        <w:rPr>
          <w:rFonts w:cs="Myriad Pro"/>
          <w:b/>
          <w:w w:val="105"/>
        </w:rPr>
        <w:t>ně</w:t>
      </w:r>
      <w:r w:rsidR="00903D3E" w:rsidRPr="00903D3E">
        <w:rPr>
          <w:rFonts w:cs="Myriad Pro"/>
          <w:b/>
          <w:spacing w:val="-11"/>
          <w:w w:val="105"/>
        </w:rPr>
        <w:t xml:space="preserve"> </w:t>
      </w:r>
      <w:r w:rsidR="00903D3E" w:rsidRPr="00903D3E">
        <w:rPr>
          <w:rFonts w:cs="Myriad Pro"/>
          <w:b/>
          <w:spacing w:val="1"/>
          <w:w w:val="105"/>
        </w:rPr>
        <w:t>D</w:t>
      </w:r>
      <w:r w:rsidR="00903D3E" w:rsidRPr="00903D3E">
        <w:rPr>
          <w:rFonts w:cs="Myriad Pro"/>
          <w:b/>
          <w:w w:val="105"/>
        </w:rPr>
        <w:t>PH</w:t>
      </w:r>
      <w:r w:rsidR="00903D3E" w:rsidRPr="00903D3E">
        <w:rPr>
          <w:rFonts w:cs="Myriad Pro"/>
          <w:b/>
          <w:spacing w:val="-10"/>
          <w:w w:val="105"/>
        </w:rPr>
        <w:t xml:space="preserve"> </w:t>
      </w:r>
      <w:r w:rsidR="00903D3E" w:rsidRPr="00903D3E">
        <w:rPr>
          <w:rFonts w:cs="Myriad Pro"/>
          <w:b/>
          <w:spacing w:val="1"/>
          <w:w w:val="105"/>
        </w:rPr>
        <w:t>č</w:t>
      </w:r>
      <w:r w:rsidR="00903D3E" w:rsidRPr="00903D3E">
        <w:rPr>
          <w:rFonts w:cs="Myriad Pro"/>
          <w:b/>
          <w:spacing w:val="-2"/>
          <w:w w:val="105"/>
        </w:rPr>
        <w:t>i</w:t>
      </w:r>
      <w:r w:rsidR="00903D3E" w:rsidRPr="00903D3E">
        <w:rPr>
          <w:rFonts w:cs="Myriad Pro"/>
          <w:b/>
          <w:w w:val="105"/>
        </w:rPr>
        <w:t>ní</w:t>
      </w:r>
      <w:r w:rsidR="00903D3E" w:rsidRPr="00903D3E">
        <w:rPr>
          <w:rFonts w:cs="Myriad Pro"/>
          <w:b/>
          <w:spacing w:val="-9"/>
          <w:w w:val="105"/>
        </w:rPr>
        <w:t xml:space="preserve"> </w:t>
      </w:r>
      <w:r w:rsidR="00663189">
        <w:rPr>
          <w:rFonts w:cs="Myriad Pro"/>
          <w:b/>
          <w:spacing w:val="-9"/>
          <w:w w:val="105"/>
        </w:rPr>
        <w:t xml:space="preserve">  </w:t>
      </w:r>
      <w:proofErr w:type="gramStart"/>
      <w:r w:rsidR="00574783">
        <w:rPr>
          <w:rFonts w:cs="Myriad Pro"/>
          <w:b/>
          <w:spacing w:val="-9"/>
          <w:w w:val="105"/>
        </w:rPr>
        <w:t>822.800</w:t>
      </w:r>
      <w:r w:rsidR="00DF315D">
        <w:rPr>
          <w:rFonts w:cs="Myriad Pro"/>
          <w:b/>
          <w:spacing w:val="-9"/>
          <w:w w:val="105"/>
        </w:rPr>
        <w:t>,-</w:t>
      </w:r>
      <w:proofErr w:type="gramEnd"/>
      <w:r w:rsidR="00DF315D">
        <w:rPr>
          <w:rFonts w:cs="Myriad Pro"/>
          <w:b/>
          <w:spacing w:val="-9"/>
          <w:w w:val="105"/>
        </w:rPr>
        <w:t>Kč</w:t>
      </w:r>
      <w:r w:rsidR="00574783">
        <w:rPr>
          <w:rFonts w:cs="Myriad Pro"/>
          <w:b/>
          <w:spacing w:val="-9"/>
          <w:w w:val="105"/>
        </w:rPr>
        <w:t>.</w:t>
      </w:r>
      <w:r w:rsidR="005B0260">
        <w:rPr>
          <w:rFonts w:cs="Myriad Pro"/>
          <w:w w:val="105"/>
        </w:rPr>
        <w:t xml:space="preserve"> </w:t>
      </w:r>
    </w:p>
    <w:p w14:paraId="440D261E" w14:textId="5FC6822F" w:rsidR="00574783" w:rsidRDefault="00574783" w:rsidP="00574783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>
        <w:rPr>
          <w:rFonts w:cs="Myriad Pro"/>
        </w:rPr>
        <w:t>Cena za dílo se skládá z těchto položek:</w:t>
      </w:r>
    </w:p>
    <w:p w14:paraId="119D45D5" w14:textId="2AB19F6B" w:rsidR="00574783" w:rsidRDefault="00574783" w:rsidP="00574783">
      <w:pPr>
        <w:pStyle w:val="Odstavecseseznamem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cs="Myriad Pro"/>
        </w:rPr>
      </w:pPr>
      <w:r>
        <w:rPr>
          <w:rFonts w:cs="Myriad Pro"/>
        </w:rPr>
        <w:t xml:space="preserve">Zpracování koncepce </w:t>
      </w:r>
      <w:proofErr w:type="gramStart"/>
      <w:r>
        <w:rPr>
          <w:rFonts w:cs="Myriad Pro"/>
        </w:rPr>
        <w:t xml:space="preserve">řešení:   </w:t>
      </w:r>
      <w:proofErr w:type="gramEnd"/>
      <w:r>
        <w:rPr>
          <w:rFonts w:cs="Myriad Pro"/>
        </w:rPr>
        <w:t xml:space="preserve">              3</w:t>
      </w:r>
      <w:r w:rsidR="00A23E47">
        <w:rPr>
          <w:rFonts w:cs="Myriad Pro"/>
        </w:rPr>
        <w:t>40</w:t>
      </w:r>
      <w:r>
        <w:rPr>
          <w:rFonts w:cs="Myriad Pro"/>
        </w:rPr>
        <w:t>.000,-Kč bez DPH</w:t>
      </w:r>
    </w:p>
    <w:p w14:paraId="50C21B93" w14:textId="0558FC52" w:rsidR="00574783" w:rsidRDefault="00574783" w:rsidP="00574783">
      <w:pPr>
        <w:pStyle w:val="Odstavecseseznamem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cs="Myriad Pro"/>
        </w:rPr>
      </w:pPr>
      <w:r>
        <w:rPr>
          <w:rFonts w:cs="Myriad Pro"/>
        </w:rPr>
        <w:t xml:space="preserve">Aktualizace dopravního </w:t>
      </w:r>
      <w:proofErr w:type="gramStart"/>
      <w:r>
        <w:rPr>
          <w:rFonts w:cs="Myriad Pro"/>
        </w:rPr>
        <w:t xml:space="preserve">modelu:   </w:t>
      </w:r>
      <w:proofErr w:type="gramEnd"/>
      <w:r>
        <w:rPr>
          <w:rFonts w:cs="Myriad Pro"/>
        </w:rPr>
        <w:t xml:space="preserve">       1</w:t>
      </w:r>
      <w:r w:rsidR="00A23E47">
        <w:rPr>
          <w:rFonts w:cs="Myriad Pro"/>
        </w:rPr>
        <w:t>1</w:t>
      </w:r>
      <w:r>
        <w:rPr>
          <w:rFonts w:cs="Myriad Pro"/>
        </w:rPr>
        <w:t>0.000,-Kč bez DPH</w:t>
      </w:r>
    </w:p>
    <w:p w14:paraId="3023BD43" w14:textId="06094C1B" w:rsidR="00574783" w:rsidRPr="00574783" w:rsidRDefault="00574783" w:rsidP="001B47BF">
      <w:pPr>
        <w:pStyle w:val="Odstavecseseznamem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cs="Myriad Pro"/>
        </w:rPr>
      </w:pPr>
      <w:r>
        <w:rPr>
          <w:rFonts w:cs="Myriad Pro"/>
        </w:rPr>
        <w:t xml:space="preserve">Dopracování čistopisu                           </w:t>
      </w:r>
      <w:proofErr w:type="gramStart"/>
      <w:r>
        <w:rPr>
          <w:rFonts w:cs="Myriad Pro"/>
        </w:rPr>
        <w:t>230.000,-</w:t>
      </w:r>
      <w:proofErr w:type="gramEnd"/>
      <w:r>
        <w:rPr>
          <w:rFonts w:cs="Myriad Pro"/>
        </w:rPr>
        <w:t>Kč bez DPH</w:t>
      </w:r>
    </w:p>
    <w:p w14:paraId="50C49124" w14:textId="662D8D4E" w:rsidR="00255C59" w:rsidRPr="00F30D81" w:rsidRDefault="00447CD6" w:rsidP="0047659E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theme="minorHAnsi"/>
        </w:rPr>
      </w:pPr>
      <w:bookmarkStart w:id="3" w:name="_Hlk165393908"/>
      <w:r>
        <w:rPr>
          <w:rFonts w:cs="Myriad Pro"/>
          <w:spacing w:val="-3"/>
          <w:w w:val="105"/>
        </w:rPr>
        <w:t>Investor 1</w:t>
      </w:r>
      <w:r w:rsidR="0047659E">
        <w:rPr>
          <w:rFonts w:cs="Myriad Pro"/>
          <w:spacing w:val="-3"/>
          <w:w w:val="105"/>
        </w:rPr>
        <w:t xml:space="preserve"> se zavazuje uhradit část </w:t>
      </w:r>
      <w:r>
        <w:rPr>
          <w:rFonts w:cs="Myriad Pro"/>
          <w:spacing w:val="-3"/>
          <w:w w:val="105"/>
        </w:rPr>
        <w:t>ceny</w:t>
      </w:r>
      <w:r w:rsidR="00804655">
        <w:rPr>
          <w:rFonts w:cs="Myriad Pro"/>
          <w:spacing w:val="-3"/>
          <w:w w:val="105"/>
        </w:rPr>
        <w:t xml:space="preserve"> Díla</w:t>
      </w:r>
      <w:r w:rsidR="0047659E">
        <w:rPr>
          <w:rFonts w:cs="Myriad Pro"/>
          <w:spacing w:val="-3"/>
          <w:w w:val="105"/>
        </w:rPr>
        <w:t xml:space="preserve"> ve výši 226.700,- Kč</w:t>
      </w:r>
      <w:r w:rsidR="00AF0B94">
        <w:rPr>
          <w:rFonts w:cs="Myriad Pro"/>
          <w:spacing w:val="-3"/>
          <w:w w:val="105"/>
        </w:rPr>
        <w:t xml:space="preserve"> bez DPH </w:t>
      </w:r>
      <w:r w:rsidR="0047659E">
        <w:rPr>
          <w:rFonts w:cs="Myriad Pro"/>
          <w:spacing w:val="-3"/>
          <w:w w:val="105"/>
        </w:rPr>
        <w:t>(</w:t>
      </w:r>
      <w:proofErr w:type="gramStart"/>
      <w:r w:rsidR="0047659E">
        <w:rPr>
          <w:rFonts w:cs="Myriad Pro"/>
          <w:spacing w:val="-3"/>
          <w:w w:val="105"/>
        </w:rPr>
        <w:t>274.307,-</w:t>
      </w:r>
      <w:proofErr w:type="gramEnd"/>
      <w:r w:rsidR="0047659E">
        <w:rPr>
          <w:rFonts w:cs="Myriad Pro"/>
          <w:spacing w:val="-3"/>
          <w:w w:val="105"/>
        </w:rPr>
        <w:t xml:space="preserve"> Kč </w:t>
      </w:r>
      <w:r w:rsidR="00AF0B94">
        <w:rPr>
          <w:rFonts w:cs="Myriad Pro"/>
          <w:spacing w:val="-3"/>
          <w:w w:val="105"/>
        </w:rPr>
        <w:t xml:space="preserve">vč. DPH), </w:t>
      </w:r>
      <w:r>
        <w:rPr>
          <w:rFonts w:cs="Myriad Pro"/>
          <w:spacing w:val="-3"/>
          <w:w w:val="105"/>
        </w:rPr>
        <w:t>a to postupem dle čl. VI</w:t>
      </w:r>
      <w:r w:rsidR="00AF0B94">
        <w:rPr>
          <w:rFonts w:cs="Myriad Pro"/>
          <w:spacing w:val="-3"/>
          <w:w w:val="105"/>
        </w:rPr>
        <w:t xml:space="preserve">. </w:t>
      </w:r>
      <w:r>
        <w:rPr>
          <w:rFonts w:cs="Myriad Pro"/>
          <w:spacing w:val="-3"/>
          <w:w w:val="105"/>
        </w:rPr>
        <w:t>odst. 5 smlouvy</w:t>
      </w:r>
      <w:r w:rsidR="00E21AAD" w:rsidRPr="00FC700C">
        <w:rPr>
          <w:rFonts w:cstheme="minorHAnsi"/>
        </w:rPr>
        <w:t>.</w:t>
      </w:r>
      <w:r w:rsidR="0047659E" w:rsidRPr="0047659E">
        <w:rPr>
          <w:rFonts w:cs="Myriad Pro"/>
          <w:spacing w:val="-3"/>
          <w:w w:val="105"/>
        </w:rPr>
        <w:t xml:space="preserve"> </w:t>
      </w:r>
      <w:r w:rsidR="0047659E" w:rsidRPr="0047659E">
        <w:rPr>
          <w:rFonts w:cstheme="minorHAnsi"/>
        </w:rPr>
        <w:t xml:space="preserve">Investor </w:t>
      </w:r>
      <w:r w:rsidR="0047659E">
        <w:rPr>
          <w:rFonts w:cstheme="minorHAnsi"/>
        </w:rPr>
        <w:t>2</w:t>
      </w:r>
      <w:r w:rsidR="0047659E" w:rsidRPr="0047659E">
        <w:rPr>
          <w:rFonts w:cstheme="minorHAnsi"/>
        </w:rPr>
        <w:t xml:space="preserve"> se zavazuje uhradit část ceny Díla ve výši </w:t>
      </w:r>
      <w:proofErr w:type="gramStart"/>
      <w:r w:rsidR="0047659E" w:rsidRPr="0047659E">
        <w:rPr>
          <w:rFonts w:cstheme="minorHAnsi"/>
        </w:rPr>
        <w:t>226.</w:t>
      </w:r>
      <w:r w:rsidR="0047659E">
        <w:rPr>
          <w:rFonts w:cstheme="minorHAnsi"/>
        </w:rPr>
        <w:t>65</w:t>
      </w:r>
      <w:r w:rsidR="0047659E" w:rsidRPr="0047659E">
        <w:rPr>
          <w:rFonts w:cstheme="minorHAnsi"/>
        </w:rPr>
        <w:t>0,-</w:t>
      </w:r>
      <w:proofErr w:type="gramEnd"/>
      <w:r w:rsidR="0047659E" w:rsidRPr="0047659E">
        <w:rPr>
          <w:rFonts w:cstheme="minorHAnsi"/>
        </w:rPr>
        <w:t xml:space="preserve"> Kč bez DPH (</w:t>
      </w:r>
      <w:r w:rsidR="0047659E">
        <w:rPr>
          <w:rFonts w:cstheme="minorHAnsi"/>
        </w:rPr>
        <w:t xml:space="preserve">274.246,50 </w:t>
      </w:r>
      <w:r w:rsidR="0047659E" w:rsidRPr="0047659E">
        <w:rPr>
          <w:rFonts w:cstheme="minorHAnsi"/>
        </w:rPr>
        <w:t>Kč vč. DPH), a to postupem dle čl. VI. odst. 5 smlouvy.</w:t>
      </w:r>
      <w:r w:rsidR="0047659E" w:rsidRPr="0047659E">
        <w:rPr>
          <w:rFonts w:cs="Myriad Pro"/>
          <w:spacing w:val="-3"/>
          <w:w w:val="105"/>
        </w:rPr>
        <w:t xml:space="preserve"> Investor </w:t>
      </w:r>
      <w:r w:rsidR="0047659E">
        <w:rPr>
          <w:rFonts w:cs="Myriad Pro"/>
          <w:spacing w:val="-3"/>
          <w:w w:val="105"/>
        </w:rPr>
        <w:t>3</w:t>
      </w:r>
      <w:r w:rsidR="0047659E" w:rsidRPr="0047659E">
        <w:rPr>
          <w:rFonts w:cs="Myriad Pro"/>
          <w:spacing w:val="-3"/>
          <w:w w:val="105"/>
        </w:rPr>
        <w:t xml:space="preserve"> se zavazuje uhradit část ceny Díla ve výši </w:t>
      </w:r>
      <w:proofErr w:type="gramStart"/>
      <w:r w:rsidR="0047659E" w:rsidRPr="0047659E">
        <w:rPr>
          <w:rFonts w:cs="Myriad Pro"/>
          <w:spacing w:val="-3"/>
          <w:w w:val="105"/>
        </w:rPr>
        <w:t>226.650,-</w:t>
      </w:r>
      <w:proofErr w:type="gramEnd"/>
      <w:r w:rsidR="0047659E" w:rsidRPr="0047659E">
        <w:rPr>
          <w:rFonts w:cs="Myriad Pro"/>
          <w:spacing w:val="-3"/>
          <w:w w:val="105"/>
        </w:rPr>
        <w:t xml:space="preserve"> Kč bez DPH (274.246,50 Kč vč. DPH), a to postupem dle čl. VI. odst. 5 smlouvy.</w:t>
      </w:r>
    </w:p>
    <w:bookmarkEnd w:id="3"/>
    <w:p w14:paraId="2000F5E3" w14:textId="77DC2856" w:rsidR="00237BD2" w:rsidRDefault="00255C59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  <w:spacing w:val="-3"/>
          <w:w w:val="105"/>
        </w:rPr>
      </w:pPr>
      <w:r w:rsidRPr="000766E8">
        <w:rPr>
          <w:rFonts w:cs="Myriad Pro"/>
          <w:spacing w:val="-3"/>
          <w:w w:val="105"/>
        </w:rPr>
        <w:t>Cena je stanovena jako závazná, nejvýše přípustná</w:t>
      </w:r>
      <w:r w:rsidR="00613589" w:rsidRPr="000766E8">
        <w:rPr>
          <w:rFonts w:cs="Myriad Pro"/>
          <w:spacing w:val="-3"/>
          <w:w w:val="105"/>
        </w:rPr>
        <w:t>, platná po celou dobu realizace a obsahuje veškeré práce, dodávky, činnosti a náklady související s</w:t>
      </w:r>
      <w:r w:rsidR="009B5DB8">
        <w:rPr>
          <w:rFonts w:cs="Myriad Pro"/>
          <w:spacing w:val="-3"/>
          <w:w w:val="105"/>
        </w:rPr>
        <w:t> </w:t>
      </w:r>
      <w:r w:rsidR="00613589" w:rsidRPr="000766E8">
        <w:rPr>
          <w:rFonts w:cs="Myriad Pro"/>
          <w:spacing w:val="-3"/>
          <w:w w:val="105"/>
        </w:rPr>
        <w:t xml:space="preserve">realizací </w:t>
      </w:r>
      <w:r w:rsidR="00F722FF">
        <w:rPr>
          <w:rFonts w:cs="Myriad Pro"/>
          <w:spacing w:val="-3"/>
          <w:w w:val="105"/>
        </w:rPr>
        <w:t>Díla</w:t>
      </w:r>
      <w:r w:rsidR="00613589" w:rsidRPr="000766E8">
        <w:rPr>
          <w:rFonts w:cs="Myriad Pro"/>
          <w:spacing w:val="-3"/>
          <w:w w:val="105"/>
        </w:rPr>
        <w:t xml:space="preserve">, </w:t>
      </w:r>
      <w:r w:rsidRPr="000766E8">
        <w:rPr>
          <w:rFonts w:cs="Myriad Pro"/>
          <w:spacing w:val="-3"/>
          <w:w w:val="105"/>
        </w:rPr>
        <w:t>s</w:t>
      </w:r>
      <w:r w:rsidR="009B5DB8">
        <w:rPr>
          <w:rFonts w:cs="Myriad Pro"/>
          <w:spacing w:val="-3"/>
          <w:w w:val="105"/>
        </w:rPr>
        <w:t> </w:t>
      </w:r>
      <w:r w:rsidRPr="000766E8">
        <w:rPr>
          <w:rFonts w:cs="Myriad Pro"/>
          <w:spacing w:val="-3"/>
          <w:w w:val="105"/>
        </w:rPr>
        <w:t>výjimkou změny daňových právních předpisů týk</w:t>
      </w:r>
      <w:r w:rsidRPr="0004491B">
        <w:rPr>
          <w:rFonts w:cs="Myriad Pro"/>
          <w:spacing w:val="-3"/>
          <w:w w:val="105"/>
        </w:rPr>
        <w:t>a</w:t>
      </w:r>
      <w:r w:rsidRPr="000766E8">
        <w:rPr>
          <w:rFonts w:cs="Myriad Pro"/>
          <w:spacing w:val="-3"/>
          <w:w w:val="105"/>
        </w:rPr>
        <w:t>jících se DPH.</w:t>
      </w:r>
      <w:r w:rsidRPr="0004491B">
        <w:rPr>
          <w:rFonts w:cs="Myriad Pro"/>
          <w:spacing w:val="-3"/>
          <w:w w:val="105"/>
        </w:rPr>
        <w:t xml:space="preserve"> </w:t>
      </w:r>
    </w:p>
    <w:p w14:paraId="5FE5B6D7" w14:textId="77777777" w:rsidR="00613589" w:rsidRPr="003107DF" w:rsidRDefault="00237BD2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  <w:spacing w:val="-3"/>
          <w:w w:val="105"/>
        </w:rPr>
      </w:pPr>
      <w:r w:rsidRPr="00237BD2">
        <w:rPr>
          <w:rFonts w:cs="Myriad Pro"/>
          <w:spacing w:val="-3"/>
          <w:w w:val="105"/>
        </w:rPr>
        <w:t xml:space="preserve">Nárok na úhradu sjednané ceny za </w:t>
      </w:r>
      <w:r w:rsidR="00807490">
        <w:rPr>
          <w:rFonts w:cs="Myriad Pro"/>
          <w:spacing w:val="-3"/>
          <w:w w:val="105"/>
        </w:rPr>
        <w:t>Dílo</w:t>
      </w:r>
      <w:r w:rsidR="007B574F">
        <w:rPr>
          <w:rFonts w:cs="Myriad Pro"/>
          <w:spacing w:val="-3"/>
          <w:w w:val="105"/>
        </w:rPr>
        <w:t xml:space="preserve"> </w:t>
      </w:r>
      <w:r w:rsidRPr="00237BD2">
        <w:rPr>
          <w:rFonts w:cs="Myriad Pro"/>
          <w:spacing w:val="-3"/>
          <w:w w:val="105"/>
        </w:rPr>
        <w:t xml:space="preserve">vzniká zhotoviteli provedením </w:t>
      </w:r>
      <w:r w:rsidR="00F722FF">
        <w:rPr>
          <w:rFonts w:cs="Myriad Pro"/>
          <w:spacing w:val="-3"/>
          <w:w w:val="105"/>
        </w:rPr>
        <w:t>Díla</w:t>
      </w:r>
      <w:r w:rsidR="00BE703C">
        <w:rPr>
          <w:rFonts w:cs="Myriad Pro"/>
          <w:spacing w:val="-3"/>
          <w:w w:val="105"/>
        </w:rPr>
        <w:t>, tj. je</w:t>
      </w:r>
      <w:r w:rsidR="007B574F">
        <w:rPr>
          <w:rFonts w:cs="Myriad Pro"/>
          <w:spacing w:val="-3"/>
          <w:w w:val="105"/>
        </w:rPr>
        <w:t>ho</w:t>
      </w:r>
      <w:r w:rsidR="00BE703C">
        <w:rPr>
          <w:rFonts w:cs="Myriad Pro"/>
          <w:spacing w:val="-3"/>
          <w:w w:val="105"/>
        </w:rPr>
        <w:t xml:space="preserve"> dokončením b</w:t>
      </w:r>
      <w:r w:rsidRPr="00237BD2">
        <w:rPr>
          <w:rFonts w:cs="Myriad Pro"/>
          <w:spacing w:val="-3"/>
          <w:w w:val="105"/>
        </w:rPr>
        <w:t xml:space="preserve">ez vad a nedodělků, protokolárním předání objednateli a </w:t>
      </w:r>
      <w:r w:rsidR="00D52D55">
        <w:rPr>
          <w:rFonts w:cs="Myriad Pro"/>
          <w:spacing w:val="-3"/>
          <w:w w:val="105"/>
        </w:rPr>
        <w:t xml:space="preserve">jeho </w:t>
      </w:r>
      <w:r w:rsidRPr="00237BD2">
        <w:rPr>
          <w:rFonts w:cs="Myriad Pro"/>
          <w:spacing w:val="-3"/>
          <w:w w:val="105"/>
        </w:rPr>
        <w:t>odsouhlasení</w:t>
      </w:r>
      <w:r w:rsidR="00D52D55">
        <w:rPr>
          <w:rFonts w:cs="Myriad Pro"/>
          <w:spacing w:val="-3"/>
          <w:w w:val="105"/>
        </w:rPr>
        <w:t>m</w:t>
      </w:r>
      <w:r w:rsidRPr="00237BD2">
        <w:rPr>
          <w:rFonts w:cs="Myriad Pro"/>
          <w:spacing w:val="-3"/>
          <w:w w:val="105"/>
        </w:rPr>
        <w:t xml:space="preserve"> objednatelem podle této smlouvy.</w:t>
      </w:r>
    </w:p>
    <w:p w14:paraId="0AA44AD9" w14:textId="0906520B" w:rsidR="00613589" w:rsidRPr="00613589" w:rsidRDefault="00613589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  <w:w w:val="105"/>
        </w:rPr>
      </w:pPr>
      <w:r>
        <w:rPr>
          <w:rFonts w:cs="Myriad Pro"/>
          <w:w w:val="105"/>
        </w:rPr>
        <w:t xml:space="preserve">Veškeré možné změny ceny </w:t>
      </w:r>
      <w:r w:rsidR="00F722FF">
        <w:rPr>
          <w:rFonts w:cs="Myriad Pro"/>
          <w:w w:val="105"/>
        </w:rPr>
        <w:t>Díla</w:t>
      </w:r>
      <w:r w:rsidRPr="00613589">
        <w:rPr>
          <w:rFonts w:cs="Myriad Pro"/>
          <w:w w:val="105"/>
        </w:rPr>
        <w:t xml:space="preserve"> v</w:t>
      </w:r>
      <w:r w:rsidR="009B5DB8">
        <w:rPr>
          <w:rFonts w:cs="Myriad Pro"/>
          <w:w w:val="105"/>
        </w:rPr>
        <w:t> </w:t>
      </w:r>
      <w:r w:rsidRPr="00613589">
        <w:rPr>
          <w:rFonts w:cs="Myriad Pro"/>
          <w:w w:val="105"/>
        </w:rPr>
        <w:t>návaznosti na možné změny nebo doplňky rozsahu předmětu smlouvy musí bý</w:t>
      </w:r>
      <w:r>
        <w:rPr>
          <w:rFonts w:cs="Myriad Pro"/>
          <w:w w:val="105"/>
        </w:rPr>
        <w:t xml:space="preserve">t před realizací změn předmětu </w:t>
      </w:r>
      <w:r w:rsidR="00F722FF">
        <w:rPr>
          <w:rFonts w:cs="Myriad Pro"/>
          <w:w w:val="105"/>
        </w:rPr>
        <w:t>Díla</w:t>
      </w:r>
      <w:r w:rsidRPr="00613589">
        <w:rPr>
          <w:rFonts w:cs="Myriad Pro"/>
          <w:w w:val="105"/>
        </w:rPr>
        <w:t xml:space="preserve"> písemně odsouhlaseny oprávněným pracovníkem objednatele a následně potvrzeny formou písemného Dodatku ke smlouvě. Veškeré práce, kter</w:t>
      </w:r>
      <w:r w:rsidR="00006F7D">
        <w:rPr>
          <w:rFonts w:cs="Myriad Pro"/>
          <w:w w:val="105"/>
        </w:rPr>
        <w:t>é</w:t>
      </w:r>
      <w:r w:rsidRPr="00613589">
        <w:rPr>
          <w:rFonts w:cs="Myriad Pro"/>
          <w:w w:val="105"/>
        </w:rPr>
        <w:t xml:space="preserve"> by zhotovitel provedl nad rámec předmětu smlouvy, aniž by byl uzavřen </w:t>
      </w:r>
      <w:r w:rsidR="008855E6">
        <w:rPr>
          <w:rFonts w:cs="Myriad Pro"/>
          <w:w w:val="105"/>
        </w:rPr>
        <w:t>t</w:t>
      </w:r>
      <w:r w:rsidRPr="00613589">
        <w:rPr>
          <w:rFonts w:cs="Myriad Pro"/>
          <w:w w:val="105"/>
        </w:rPr>
        <w:t xml:space="preserve">ento dodatek, není objednatel povinen zhotoviteli uhradit. </w:t>
      </w:r>
    </w:p>
    <w:p w14:paraId="5BD81A28" w14:textId="291FEEB1" w:rsidR="005D24B3" w:rsidRPr="001B47BF" w:rsidRDefault="009B487C" w:rsidP="001B47BF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</w:pPr>
      <w:r w:rsidRPr="001B47BF">
        <w:rPr>
          <w:spacing w:val="1"/>
          <w:w w:val="105"/>
        </w:rPr>
        <w:t>Vzhledem k</w:t>
      </w:r>
      <w:r w:rsidR="009B5DB8" w:rsidRPr="001B47BF">
        <w:rPr>
          <w:spacing w:val="1"/>
          <w:w w:val="105"/>
        </w:rPr>
        <w:t> </w:t>
      </w:r>
      <w:r w:rsidRPr="001B47BF">
        <w:rPr>
          <w:spacing w:val="1"/>
          <w:w w:val="105"/>
        </w:rPr>
        <w:t xml:space="preserve">tomu, že Dílo je zpracováváno </w:t>
      </w:r>
      <w:r w:rsidR="00184DB0" w:rsidRPr="001B47BF">
        <w:rPr>
          <w:spacing w:val="1"/>
          <w:w w:val="105"/>
        </w:rPr>
        <w:t xml:space="preserve">na základě požadavku </w:t>
      </w:r>
      <w:r w:rsidR="00E11A25" w:rsidRPr="001B47BF">
        <w:rPr>
          <w:spacing w:val="1"/>
          <w:w w:val="105"/>
        </w:rPr>
        <w:t>investora 1</w:t>
      </w:r>
      <w:r w:rsidR="00713F66">
        <w:rPr>
          <w:rFonts w:cstheme="minorHAnsi"/>
          <w:spacing w:val="1"/>
          <w:w w:val="105"/>
        </w:rPr>
        <w:t>,</w:t>
      </w:r>
      <w:r w:rsidR="00E11A25" w:rsidRPr="001B47BF">
        <w:rPr>
          <w:spacing w:val="1"/>
          <w:w w:val="105"/>
        </w:rPr>
        <w:t xml:space="preserve"> investora 2 a investora 3, budou veškeré práce hrazeny </w:t>
      </w:r>
      <w:r w:rsidR="001D53CB" w:rsidRPr="001B47BF">
        <w:rPr>
          <w:spacing w:val="1"/>
          <w:w w:val="105"/>
        </w:rPr>
        <w:t xml:space="preserve">Investorem. </w:t>
      </w:r>
      <w:r w:rsidR="005D24B3" w:rsidRPr="001B47BF">
        <w:rPr>
          <w:spacing w:val="1"/>
          <w:w w:val="105"/>
        </w:rPr>
        <w:t>Zálohy se neposkytují</w:t>
      </w:r>
      <w:r w:rsidR="005D24B3" w:rsidRPr="00A23E47">
        <w:rPr>
          <w:spacing w:val="1"/>
          <w:w w:val="105"/>
        </w:rPr>
        <w:t xml:space="preserve">. </w:t>
      </w:r>
      <w:r w:rsidR="00FE33C9" w:rsidRPr="00A23E47">
        <w:rPr>
          <w:rFonts w:cs="Myriad Pro"/>
          <w:spacing w:val="-3"/>
          <w:w w:val="105"/>
        </w:rPr>
        <w:t xml:space="preserve">Fakturace bude probíhat následovně: </w:t>
      </w:r>
      <w:proofErr w:type="gramStart"/>
      <w:r w:rsidR="00FE33C9" w:rsidRPr="00A23E47">
        <w:rPr>
          <w:rFonts w:cs="Myriad Pro"/>
          <w:spacing w:val="-3"/>
          <w:w w:val="105"/>
        </w:rPr>
        <w:t>50%</w:t>
      </w:r>
      <w:proofErr w:type="gramEnd"/>
      <w:r w:rsidR="00FE33C9" w:rsidRPr="00A23E47">
        <w:rPr>
          <w:rFonts w:cs="Myriad Pro"/>
          <w:spacing w:val="-3"/>
          <w:w w:val="105"/>
        </w:rPr>
        <w:t xml:space="preserve"> z ceny díla bude fakturováno po řádném zhotovení a předání koncepce řešení a zbývající část po řádném zhotovení a předání kompletního díla. </w:t>
      </w:r>
      <w:r w:rsidR="00255C59" w:rsidRPr="00A23E47">
        <w:rPr>
          <w:spacing w:val="1"/>
          <w:w w:val="105"/>
        </w:rPr>
        <w:t>S</w:t>
      </w:r>
      <w:r w:rsidR="00255C59" w:rsidRPr="00A23E47">
        <w:rPr>
          <w:spacing w:val="-2"/>
          <w:w w:val="105"/>
        </w:rPr>
        <w:t>ml</w:t>
      </w:r>
      <w:r w:rsidR="00255C59" w:rsidRPr="00A23E47">
        <w:rPr>
          <w:spacing w:val="-1"/>
          <w:w w:val="105"/>
        </w:rPr>
        <w:t>u</w:t>
      </w:r>
      <w:r w:rsidR="00255C59" w:rsidRPr="00A23E47">
        <w:rPr>
          <w:spacing w:val="1"/>
          <w:w w:val="105"/>
        </w:rPr>
        <w:t>v</w:t>
      </w:r>
      <w:r w:rsidR="00255C59" w:rsidRPr="00A23E47">
        <w:rPr>
          <w:w w:val="105"/>
        </w:rPr>
        <w:t>ní</w:t>
      </w:r>
      <w:r w:rsidR="00255C59" w:rsidRPr="001B47BF">
        <w:rPr>
          <w:spacing w:val="6"/>
          <w:w w:val="105"/>
        </w:rPr>
        <w:t xml:space="preserve"> </w:t>
      </w:r>
      <w:r w:rsidR="00255C59" w:rsidRPr="001B47BF">
        <w:rPr>
          <w:spacing w:val="-1"/>
          <w:w w:val="105"/>
        </w:rPr>
        <w:t>s</w:t>
      </w:r>
      <w:r w:rsidR="00255C59" w:rsidRPr="001B47BF">
        <w:rPr>
          <w:spacing w:val="1"/>
          <w:w w:val="105"/>
        </w:rPr>
        <w:t>t</w:t>
      </w:r>
      <w:r w:rsidR="00255C59" w:rsidRPr="001B47BF">
        <w:rPr>
          <w:spacing w:val="-1"/>
          <w:w w:val="105"/>
        </w:rPr>
        <w:t>ra</w:t>
      </w:r>
      <w:r w:rsidR="00255C59" w:rsidRPr="001B47BF">
        <w:rPr>
          <w:w w:val="105"/>
        </w:rPr>
        <w:t>ny</w:t>
      </w:r>
      <w:r w:rsidR="00255C59" w:rsidRPr="001B47BF">
        <w:rPr>
          <w:spacing w:val="7"/>
          <w:w w:val="105"/>
        </w:rPr>
        <w:t xml:space="preserve"> </w:t>
      </w:r>
      <w:r w:rsidR="00255C59" w:rsidRPr="001B47BF">
        <w:rPr>
          <w:spacing w:val="-1"/>
          <w:w w:val="105"/>
        </w:rPr>
        <w:t>s</w:t>
      </w:r>
      <w:r w:rsidR="00255C59" w:rsidRPr="001B47BF">
        <w:rPr>
          <w:w w:val="105"/>
        </w:rPr>
        <w:t>e</w:t>
      </w:r>
      <w:r w:rsidR="00255C59" w:rsidRPr="001B47BF">
        <w:rPr>
          <w:spacing w:val="6"/>
          <w:w w:val="105"/>
        </w:rPr>
        <w:t xml:space="preserve"> </w:t>
      </w:r>
      <w:r w:rsidR="00255C59" w:rsidRPr="001B47BF">
        <w:rPr>
          <w:spacing w:val="1"/>
          <w:w w:val="105"/>
        </w:rPr>
        <w:t>d</w:t>
      </w:r>
      <w:r w:rsidR="00255C59" w:rsidRPr="001B47BF">
        <w:rPr>
          <w:spacing w:val="-1"/>
          <w:w w:val="105"/>
        </w:rPr>
        <w:t>o</w:t>
      </w:r>
      <w:r w:rsidR="00255C59" w:rsidRPr="001B47BF">
        <w:rPr>
          <w:w w:val="105"/>
        </w:rPr>
        <w:t>h</w:t>
      </w:r>
      <w:r w:rsidR="00255C59" w:rsidRPr="001B47BF">
        <w:rPr>
          <w:spacing w:val="-1"/>
          <w:w w:val="105"/>
        </w:rPr>
        <w:t>o</w:t>
      </w:r>
      <w:r w:rsidR="00255C59" w:rsidRPr="001B47BF">
        <w:rPr>
          <w:spacing w:val="1"/>
          <w:w w:val="105"/>
        </w:rPr>
        <w:t>d</w:t>
      </w:r>
      <w:r w:rsidR="00255C59" w:rsidRPr="001B47BF">
        <w:rPr>
          <w:spacing w:val="-2"/>
          <w:w w:val="105"/>
        </w:rPr>
        <w:t>l</w:t>
      </w:r>
      <w:r w:rsidR="00255C59" w:rsidRPr="001B47BF">
        <w:rPr>
          <w:spacing w:val="1"/>
          <w:w w:val="105"/>
        </w:rPr>
        <w:t>y</w:t>
      </w:r>
      <w:r w:rsidR="00255C59" w:rsidRPr="001B47BF">
        <w:rPr>
          <w:w w:val="105"/>
        </w:rPr>
        <w:t>,</w:t>
      </w:r>
      <w:r w:rsidR="00255C59" w:rsidRPr="001B47BF">
        <w:rPr>
          <w:spacing w:val="8"/>
          <w:w w:val="105"/>
        </w:rPr>
        <w:t xml:space="preserve"> </w:t>
      </w:r>
      <w:r w:rsidR="00255C59" w:rsidRPr="001B47BF">
        <w:rPr>
          <w:w w:val="105"/>
        </w:rPr>
        <w:t>že</w:t>
      </w:r>
      <w:r w:rsidR="00255C59" w:rsidRPr="001B47BF">
        <w:rPr>
          <w:spacing w:val="6"/>
          <w:w w:val="105"/>
        </w:rPr>
        <w:t xml:space="preserve"> </w:t>
      </w:r>
      <w:r w:rsidR="005D24B3" w:rsidRPr="001B47BF">
        <w:rPr>
          <w:spacing w:val="6"/>
          <w:w w:val="105"/>
        </w:rPr>
        <w:t>po řádném zhotovení a předání Díla</w:t>
      </w:r>
      <w:r w:rsidR="00346437" w:rsidRPr="001B47BF">
        <w:rPr>
          <w:spacing w:val="6"/>
          <w:w w:val="105"/>
        </w:rPr>
        <w:t xml:space="preserve"> objednateli</w:t>
      </w:r>
      <w:r w:rsidR="005D24B3" w:rsidRPr="001B47BF">
        <w:rPr>
          <w:spacing w:val="6"/>
          <w:w w:val="105"/>
        </w:rPr>
        <w:t xml:space="preserve">, o kterém objednatel a zhotovitel vždy vyrozumí </w:t>
      </w:r>
      <w:r w:rsidR="00447CD6">
        <w:rPr>
          <w:rFonts w:cstheme="minorHAnsi"/>
          <w:spacing w:val="6"/>
          <w:w w:val="105"/>
        </w:rPr>
        <w:t>i</w:t>
      </w:r>
      <w:r w:rsidR="005D24B3" w:rsidRPr="0088504C">
        <w:rPr>
          <w:rFonts w:cstheme="minorHAnsi"/>
          <w:spacing w:val="6"/>
          <w:w w:val="105"/>
        </w:rPr>
        <w:t>nvestora</w:t>
      </w:r>
      <w:r w:rsidR="00447CD6">
        <w:rPr>
          <w:rFonts w:cstheme="minorHAnsi"/>
          <w:spacing w:val="6"/>
          <w:w w:val="105"/>
        </w:rPr>
        <w:t xml:space="preserve"> 1, investora 2 i investora 3</w:t>
      </w:r>
      <w:r w:rsidR="005D24B3" w:rsidRPr="001B47BF">
        <w:rPr>
          <w:spacing w:val="6"/>
          <w:w w:val="105"/>
        </w:rPr>
        <w:t xml:space="preserve">, je zhotovitel oprávněn vystavit </w:t>
      </w:r>
      <w:r w:rsidR="00447CD6">
        <w:rPr>
          <w:rFonts w:cstheme="minorHAnsi"/>
          <w:spacing w:val="6"/>
          <w:w w:val="105"/>
        </w:rPr>
        <w:t>i</w:t>
      </w:r>
      <w:r w:rsidR="005D24B3" w:rsidRPr="0088504C">
        <w:rPr>
          <w:rFonts w:cstheme="minorHAnsi"/>
          <w:spacing w:val="6"/>
          <w:w w:val="105"/>
        </w:rPr>
        <w:t xml:space="preserve">nvestorovi </w:t>
      </w:r>
      <w:r w:rsidR="00447CD6">
        <w:rPr>
          <w:rFonts w:cstheme="minorHAnsi"/>
          <w:spacing w:val="6"/>
          <w:w w:val="105"/>
        </w:rPr>
        <w:t xml:space="preserve">1, investorovi 2 a investorovi 3 příslušné </w:t>
      </w:r>
      <w:r w:rsidR="005D24B3" w:rsidRPr="00984B7C">
        <w:rPr>
          <w:rFonts w:cstheme="minorHAnsi"/>
          <w:spacing w:val="6"/>
          <w:w w:val="105"/>
        </w:rPr>
        <w:t>faktur</w:t>
      </w:r>
      <w:r w:rsidR="00447CD6">
        <w:rPr>
          <w:rFonts w:cstheme="minorHAnsi"/>
          <w:spacing w:val="6"/>
          <w:w w:val="105"/>
        </w:rPr>
        <w:t>y</w:t>
      </w:r>
      <w:r w:rsidR="005D24B3" w:rsidRPr="001B47BF">
        <w:rPr>
          <w:spacing w:val="6"/>
          <w:w w:val="105"/>
        </w:rPr>
        <w:t xml:space="preserve"> za provedené (tj. řádně zhotovené a předané) Dílo</w:t>
      </w:r>
      <w:r w:rsidR="009547DA">
        <w:rPr>
          <w:rFonts w:cstheme="minorHAnsi"/>
          <w:spacing w:val="6"/>
          <w:w w:val="105"/>
        </w:rPr>
        <w:t xml:space="preserve"> ve výši dle čl. VI. odst. 1</w:t>
      </w:r>
      <w:r w:rsidR="001E77CF" w:rsidRPr="001B47BF">
        <w:rPr>
          <w:spacing w:val="6"/>
          <w:w w:val="105"/>
        </w:rPr>
        <w:t xml:space="preserve">, </w:t>
      </w:r>
      <w:r w:rsidR="005D24B3" w:rsidRPr="001B47BF">
        <w:t>a to do 15 dnů ode dne předání Díla</w:t>
      </w:r>
      <w:r w:rsidR="00447CD6" w:rsidRPr="001B47BF">
        <w:t xml:space="preserve"> </w:t>
      </w:r>
      <w:r w:rsidR="00447CD6">
        <w:rPr>
          <w:rFonts w:cstheme="minorHAnsi"/>
          <w:snapToGrid w:val="0"/>
        </w:rPr>
        <w:t>a doručení vyrozumění investorům dle předchozí věty</w:t>
      </w:r>
      <w:r w:rsidR="005D24B3" w:rsidRPr="00984B7C">
        <w:rPr>
          <w:rFonts w:cstheme="minorHAnsi"/>
          <w:snapToGrid w:val="0"/>
        </w:rPr>
        <w:t xml:space="preserve">; </w:t>
      </w:r>
      <w:r w:rsidR="00447CD6">
        <w:rPr>
          <w:rFonts w:cstheme="minorHAnsi"/>
          <w:snapToGrid w:val="0"/>
        </w:rPr>
        <w:t>i</w:t>
      </w:r>
      <w:r w:rsidR="005D24B3" w:rsidRPr="0088504C">
        <w:rPr>
          <w:rFonts w:cstheme="minorHAnsi"/>
          <w:snapToGrid w:val="0"/>
        </w:rPr>
        <w:t xml:space="preserve">nvestor </w:t>
      </w:r>
      <w:r w:rsidR="00447CD6">
        <w:rPr>
          <w:rFonts w:cstheme="minorHAnsi"/>
          <w:snapToGrid w:val="0"/>
        </w:rPr>
        <w:t xml:space="preserve">1, investor 2 a investor 3 </w:t>
      </w:r>
      <w:r w:rsidR="005D24B3" w:rsidRPr="00984B7C">
        <w:rPr>
          <w:rFonts w:cstheme="minorHAnsi"/>
          <w:snapToGrid w:val="0"/>
        </w:rPr>
        <w:t>j</w:t>
      </w:r>
      <w:r w:rsidR="00447CD6">
        <w:rPr>
          <w:rFonts w:cstheme="minorHAnsi"/>
          <w:snapToGrid w:val="0"/>
        </w:rPr>
        <w:t>sou</w:t>
      </w:r>
      <w:r w:rsidR="005D24B3" w:rsidRPr="0088504C">
        <w:rPr>
          <w:rFonts w:cstheme="minorHAnsi"/>
          <w:snapToGrid w:val="0"/>
        </w:rPr>
        <w:t xml:space="preserve"> povin</w:t>
      </w:r>
      <w:r w:rsidR="00447CD6">
        <w:rPr>
          <w:rFonts w:cstheme="minorHAnsi"/>
          <w:snapToGrid w:val="0"/>
        </w:rPr>
        <w:t>ni</w:t>
      </w:r>
      <w:r w:rsidR="005D24B3" w:rsidRPr="001B47BF">
        <w:t xml:space="preserve"> zaplatit oprávněně fakturovanou částku ve lhůtě 14 dnů ode dne prokazatelného doručení </w:t>
      </w:r>
      <w:r w:rsidR="00447CD6">
        <w:rPr>
          <w:rFonts w:cstheme="minorHAnsi"/>
          <w:snapToGrid w:val="0"/>
        </w:rPr>
        <w:t xml:space="preserve">příslušné faktury </w:t>
      </w:r>
      <w:r w:rsidR="005D24B3" w:rsidRPr="001B47BF">
        <w:t xml:space="preserve">investorovi. Úhrada bude investorem prováděna vždy bezhotovostní formou převodem na účet </w:t>
      </w:r>
      <w:r w:rsidR="005D24B3" w:rsidRPr="001B47BF">
        <w:rPr>
          <w:spacing w:val="-6"/>
        </w:rPr>
        <w:t>zhotovitele</w:t>
      </w:r>
      <w:r w:rsidR="005D24B3" w:rsidRPr="001B47BF">
        <w:t xml:space="preserve"> uvedený na faktuře.</w:t>
      </w:r>
      <w:r w:rsidR="005D24B3" w:rsidRPr="001B47BF">
        <w:rPr>
          <w:w w:val="105"/>
        </w:rPr>
        <w:t xml:space="preserve"> </w:t>
      </w:r>
      <w:r w:rsidR="005D24B3" w:rsidRPr="001B47BF">
        <w:t xml:space="preserve">Přílohou faktury bude oboustranně odsouhlasený a podepsaný protokol o předání a převzetí Díla (tj. objednatelem a zhotovitelem), případně také zápis o odstranění vad </w:t>
      </w:r>
      <w:r w:rsidR="00346437" w:rsidRPr="001B47BF">
        <w:t>a nedodělků.</w:t>
      </w:r>
      <w:r w:rsidR="001E77CF" w:rsidRPr="00984B7C">
        <w:rPr>
          <w:rFonts w:cstheme="minorHAnsi"/>
        </w:rPr>
        <w:t xml:space="preserve"> </w:t>
      </w:r>
    </w:p>
    <w:p w14:paraId="0C705AA2" w14:textId="5DBF6143" w:rsidR="00255C59" w:rsidRPr="0004491B" w:rsidRDefault="00255C59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–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us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2</w:t>
      </w:r>
      <w:r w:rsidRPr="0004491B">
        <w:rPr>
          <w:rFonts w:cs="Myriad Pro"/>
          <w:w w:val="105"/>
        </w:rPr>
        <w:t>9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23</w:t>
      </w:r>
      <w:r w:rsidRPr="0004491B">
        <w:rPr>
          <w:rFonts w:cs="Myriad Pro"/>
          <w:spacing w:val="2"/>
          <w:w w:val="105"/>
        </w:rPr>
        <w:t>5</w:t>
      </w:r>
      <w:r w:rsidRPr="0004491B">
        <w:rPr>
          <w:rFonts w:cs="Myriad Pro"/>
          <w:spacing w:val="-2"/>
          <w:w w:val="105"/>
        </w:rPr>
        <w:t>/</w:t>
      </w:r>
      <w:r w:rsidRPr="0004491B">
        <w:rPr>
          <w:rFonts w:cs="Myriad Pro"/>
          <w:spacing w:val="-1"/>
          <w:w w:val="105"/>
        </w:rPr>
        <w:t>20</w:t>
      </w:r>
      <w:r w:rsidRPr="0004491B">
        <w:rPr>
          <w:rFonts w:cs="Myriad Pro"/>
          <w:spacing w:val="2"/>
          <w:w w:val="105"/>
        </w:rPr>
        <w:t>0</w:t>
      </w:r>
      <w:r w:rsidRPr="0004491B">
        <w:rPr>
          <w:rFonts w:cs="Myriad Pro"/>
          <w:w w:val="105"/>
        </w:rPr>
        <w:t>4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.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="009B5DB8">
        <w:rPr>
          <w:rFonts w:cs="Myriad Pro"/>
          <w:spacing w:val="-5"/>
          <w:w w:val="105"/>
        </w:rPr>
        <w:t> 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sů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43</w:t>
      </w:r>
      <w:r w:rsidRPr="0004491B">
        <w:rPr>
          <w:rFonts w:cs="Myriad Pro"/>
          <w:w w:val="105"/>
        </w:rPr>
        <w:t>5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3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.</w:t>
      </w:r>
    </w:p>
    <w:p w14:paraId="4D51B41F" w14:textId="200531E4" w:rsidR="00776BEA" w:rsidRPr="00776BEA" w:rsidRDefault="00255C59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bsa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PH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10"/>
          <w:w w:val="105"/>
        </w:rPr>
        <w:t xml:space="preserve"> </w:t>
      </w:r>
      <w:r w:rsidR="00346437">
        <w:rPr>
          <w:rFonts w:cs="Myriad Pro"/>
          <w:spacing w:val="-10"/>
          <w:w w:val="105"/>
        </w:rPr>
        <w:t xml:space="preserve">Investor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="009B5DB8">
        <w:rPr>
          <w:rFonts w:cs="Myriad Pro"/>
          <w:spacing w:val="-5"/>
          <w:w w:val="105"/>
        </w:rPr>
        <w:t> 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="009B5DB8">
        <w:rPr>
          <w:rFonts w:cs="Myriad Pro"/>
          <w:spacing w:val="-8"/>
          <w:w w:val="105"/>
        </w:rPr>
        <w:t> 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fak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ur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Od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ur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w w:val="105"/>
        </w:rPr>
        <w:lastRenderedPageBreak/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Ce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7"/>
          <w:w w:val="105"/>
        </w:rPr>
        <w:t xml:space="preserve"> </w:t>
      </w:r>
      <w:proofErr w:type="gramStart"/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í</w:t>
      </w:r>
      <w:proofErr w:type="gramEnd"/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16"/>
          <w:w w:val="105"/>
        </w:rPr>
        <w:t xml:space="preserve"> </w:t>
      </w:r>
      <w:r w:rsidR="00776BEA">
        <w:rPr>
          <w:rFonts w:cs="Myriad Pro"/>
          <w:spacing w:val="16"/>
          <w:w w:val="105"/>
        </w:rPr>
        <w:t xml:space="preserve">prokazatelného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oru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2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.</w:t>
      </w:r>
      <w:r w:rsidR="00776BEA">
        <w:rPr>
          <w:rFonts w:ascii="Tahoma" w:eastAsia="Calibri" w:hAnsi="Tahoma" w:cs="Tahoma"/>
          <w:kern w:val="1"/>
          <w:sz w:val="20"/>
          <w:szCs w:val="20"/>
          <w:lang w:eastAsia="ar-SA"/>
        </w:rPr>
        <w:t xml:space="preserve"> </w:t>
      </w:r>
    </w:p>
    <w:p w14:paraId="5277D6BD" w14:textId="77777777" w:rsidR="00776BEA" w:rsidRPr="00776BEA" w:rsidRDefault="00776BEA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76BEA">
        <w:rPr>
          <w:rFonts w:cs="Myriad Pro"/>
          <w:w w:val="105"/>
        </w:rPr>
        <w:t>Platba bude provedena formou bezhotovostního bankovního převodu na účet zhotovitele.</w:t>
      </w:r>
    </w:p>
    <w:p w14:paraId="5A75E374" w14:textId="0257B1AD" w:rsidR="00E702E7" w:rsidRPr="008855E6" w:rsidRDefault="00776BEA" w:rsidP="00E702E7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76BEA">
        <w:rPr>
          <w:rFonts w:cs="Myriad Pro"/>
          <w:w w:val="105"/>
        </w:rPr>
        <w:t>Za okamžik úhrady se považuje okamžik odepsání hrazené částky z</w:t>
      </w:r>
      <w:r w:rsidR="009B5DB8">
        <w:rPr>
          <w:rFonts w:cs="Myriad Pro"/>
          <w:w w:val="105"/>
        </w:rPr>
        <w:t> </w:t>
      </w:r>
      <w:r w:rsidRPr="00776BEA">
        <w:rPr>
          <w:rFonts w:cs="Myriad Pro"/>
          <w:w w:val="105"/>
        </w:rPr>
        <w:t>účtu objednatele.</w:t>
      </w:r>
    </w:p>
    <w:p w14:paraId="77A3CE53" w14:textId="77777777" w:rsidR="00D448B7" w:rsidRDefault="00D448B7" w:rsidP="00F36E3D">
      <w:pPr>
        <w:kinsoku w:val="0"/>
        <w:overflowPunct w:val="0"/>
        <w:autoSpaceDE w:val="0"/>
        <w:autoSpaceDN w:val="0"/>
        <w:adjustRightInd w:val="0"/>
        <w:ind w:right="-56"/>
        <w:contextualSpacing/>
        <w:outlineLvl w:val="0"/>
        <w:rPr>
          <w:rFonts w:cs="Myriad Pro"/>
          <w:b/>
          <w:bCs/>
          <w:spacing w:val="1"/>
        </w:rPr>
      </w:pPr>
    </w:p>
    <w:p w14:paraId="622F49A6" w14:textId="77777777" w:rsidR="00255C59" w:rsidRPr="00B8265F" w:rsidRDefault="00077C0D" w:rsidP="00D30987">
      <w:pPr>
        <w:kinsoku w:val="0"/>
        <w:overflowPunct w:val="0"/>
        <w:autoSpaceDE w:val="0"/>
        <w:autoSpaceDN w:val="0"/>
        <w:adjustRightInd w:val="0"/>
        <w:spacing w:after="240"/>
        <w:ind w:right="-56"/>
        <w:jc w:val="center"/>
        <w:outlineLvl w:val="0"/>
        <w:rPr>
          <w:rFonts w:cs="Myriad Pro"/>
          <w:b/>
          <w:bCs/>
        </w:rPr>
      </w:pPr>
      <w:r w:rsidRPr="00B8265F">
        <w:rPr>
          <w:rFonts w:cs="Myriad Pro"/>
          <w:b/>
          <w:bCs/>
          <w:spacing w:val="1"/>
        </w:rPr>
        <w:t xml:space="preserve">VII. </w:t>
      </w:r>
      <w:r w:rsidR="00255C59" w:rsidRPr="00B8265F">
        <w:rPr>
          <w:rFonts w:cs="Myriad Pro"/>
          <w:b/>
          <w:bCs/>
          <w:spacing w:val="1"/>
        </w:rPr>
        <w:t>P</w:t>
      </w:r>
      <w:r w:rsidR="00255C59" w:rsidRPr="00B8265F">
        <w:rPr>
          <w:rFonts w:cs="Myriad Pro"/>
          <w:b/>
          <w:bCs/>
          <w:spacing w:val="-2"/>
        </w:rPr>
        <w:t>Ř</w:t>
      </w:r>
      <w:r w:rsidR="00255C59" w:rsidRPr="00B8265F">
        <w:rPr>
          <w:rFonts w:cs="Myriad Pro"/>
          <w:b/>
          <w:bCs/>
        </w:rPr>
        <w:t>E</w:t>
      </w:r>
      <w:r w:rsidR="00255C59" w:rsidRPr="00B8265F">
        <w:rPr>
          <w:rFonts w:cs="Myriad Pro"/>
          <w:b/>
          <w:bCs/>
          <w:spacing w:val="-1"/>
        </w:rPr>
        <w:t>C</w:t>
      </w:r>
      <w:r w:rsidR="00255C59" w:rsidRPr="00B8265F">
        <w:rPr>
          <w:rFonts w:cs="Myriad Pro"/>
          <w:b/>
          <w:bCs/>
        </w:rPr>
        <w:t>HOD</w:t>
      </w:r>
      <w:r w:rsidR="00255C59" w:rsidRPr="00B8265F">
        <w:rPr>
          <w:rFonts w:cs="Myriad Pro"/>
          <w:b/>
          <w:bCs/>
          <w:spacing w:val="36"/>
        </w:rPr>
        <w:t xml:space="preserve"> </w:t>
      </w:r>
      <w:r w:rsidR="00255C59" w:rsidRPr="00B8265F">
        <w:rPr>
          <w:rFonts w:cs="Myriad Pro"/>
          <w:b/>
          <w:bCs/>
        </w:rPr>
        <w:t>V</w:t>
      </w:r>
      <w:r w:rsidR="00255C59" w:rsidRPr="00B8265F">
        <w:rPr>
          <w:rFonts w:cs="Myriad Pro"/>
          <w:b/>
          <w:bCs/>
          <w:spacing w:val="2"/>
        </w:rPr>
        <w:t>L</w:t>
      </w:r>
      <w:r w:rsidR="00255C59" w:rsidRPr="00B8265F">
        <w:rPr>
          <w:rFonts w:cs="Myriad Pro"/>
          <w:b/>
          <w:bCs/>
          <w:spacing w:val="-1"/>
        </w:rPr>
        <w:t>AS</w:t>
      </w:r>
      <w:r w:rsidR="00255C59" w:rsidRPr="00B8265F">
        <w:rPr>
          <w:rFonts w:cs="Myriad Pro"/>
          <w:b/>
          <w:bCs/>
        </w:rPr>
        <w:t>T</w:t>
      </w:r>
      <w:r w:rsidR="00255C59" w:rsidRPr="00B8265F">
        <w:rPr>
          <w:rFonts w:cs="Myriad Pro"/>
          <w:b/>
          <w:bCs/>
          <w:spacing w:val="1"/>
        </w:rPr>
        <w:t>N</w:t>
      </w:r>
      <w:r w:rsidR="00255C59" w:rsidRPr="00B8265F">
        <w:rPr>
          <w:rFonts w:cs="Myriad Pro"/>
          <w:b/>
          <w:bCs/>
        </w:rPr>
        <w:t>ICKÉHO</w:t>
      </w:r>
      <w:r w:rsidR="00255C59" w:rsidRPr="00B8265F">
        <w:rPr>
          <w:rFonts w:cs="Myriad Pro"/>
          <w:b/>
          <w:bCs/>
          <w:spacing w:val="34"/>
        </w:rPr>
        <w:t xml:space="preserve"> </w:t>
      </w:r>
      <w:r w:rsidR="00255C59" w:rsidRPr="00B8265F">
        <w:rPr>
          <w:rFonts w:cs="Myriad Pro"/>
          <w:b/>
          <w:bCs/>
          <w:spacing w:val="1"/>
        </w:rPr>
        <w:t>P</w:t>
      </w:r>
      <w:r w:rsidR="00255C59" w:rsidRPr="00B8265F">
        <w:rPr>
          <w:rFonts w:cs="Myriad Pro"/>
          <w:b/>
          <w:bCs/>
          <w:spacing w:val="-2"/>
        </w:rPr>
        <w:t>R</w:t>
      </w:r>
      <w:r w:rsidR="00255C59" w:rsidRPr="00B8265F">
        <w:rPr>
          <w:rFonts w:cs="Myriad Pro"/>
          <w:b/>
          <w:bCs/>
          <w:spacing w:val="-1"/>
        </w:rPr>
        <w:t>Á</w:t>
      </w:r>
      <w:r w:rsidR="00255C59" w:rsidRPr="00B8265F">
        <w:rPr>
          <w:rFonts w:cs="Myriad Pro"/>
          <w:b/>
          <w:bCs/>
          <w:spacing w:val="2"/>
        </w:rPr>
        <w:t>V</w:t>
      </w:r>
      <w:r w:rsidR="00255C59" w:rsidRPr="00B8265F">
        <w:rPr>
          <w:rFonts w:cs="Myriad Pro"/>
          <w:b/>
          <w:bCs/>
          <w:spacing w:val="-1"/>
        </w:rPr>
        <w:t>A</w:t>
      </w:r>
      <w:r w:rsidR="00255C59" w:rsidRPr="00B8265F">
        <w:rPr>
          <w:rFonts w:cs="Myriad Pro"/>
          <w:b/>
          <w:bCs/>
        </w:rPr>
        <w:t xml:space="preserve">, </w:t>
      </w:r>
      <w:r w:rsidR="00246011" w:rsidRPr="00B8265F">
        <w:rPr>
          <w:rFonts w:cs="Myriad Pro"/>
          <w:b/>
          <w:bCs/>
        </w:rPr>
        <w:t xml:space="preserve">LICENČNÍ UJEDNÁNÍ, </w:t>
      </w:r>
      <w:r w:rsidR="00255C59" w:rsidRPr="00B8265F">
        <w:rPr>
          <w:rFonts w:cs="Myriad Pro"/>
          <w:b/>
          <w:bCs/>
        </w:rPr>
        <w:t>NE</w:t>
      </w:r>
      <w:r w:rsidR="00255C59" w:rsidRPr="00B8265F">
        <w:rPr>
          <w:rFonts w:cs="Myriad Pro"/>
          <w:b/>
          <w:bCs/>
          <w:spacing w:val="-1"/>
        </w:rPr>
        <w:t>B</w:t>
      </w:r>
      <w:r w:rsidR="00255C59" w:rsidRPr="00B8265F">
        <w:rPr>
          <w:rFonts w:cs="Myriad Pro"/>
          <w:b/>
          <w:bCs/>
        </w:rPr>
        <w:t>EZ</w:t>
      </w:r>
      <w:r w:rsidR="00255C59" w:rsidRPr="00B8265F">
        <w:rPr>
          <w:rFonts w:cs="Myriad Pro"/>
          <w:b/>
          <w:bCs/>
          <w:spacing w:val="-1"/>
        </w:rPr>
        <w:t>P</w:t>
      </w:r>
      <w:r w:rsidR="00255C59" w:rsidRPr="00B8265F">
        <w:rPr>
          <w:rFonts w:cs="Myriad Pro"/>
          <w:b/>
          <w:bCs/>
        </w:rPr>
        <w:t>E</w:t>
      </w:r>
      <w:r w:rsidR="00255C59" w:rsidRPr="00B8265F">
        <w:rPr>
          <w:rFonts w:cs="Myriad Pro"/>
          <w:b/>
          <w:bCs/>
          <w:spacing w:val="-1"/>
        </w:rPr>
        <w:t>Č</w:t>
      </w:r>
      <w:r w:rsidR="00255C59" w:rsidRPr="00B8265F">
        <w:rPr>
          <w:rFonts w:cs="Myriad Pro"/>
          <w:b/>
          <w:bCs/>
        </w:rPr>
        <w:t>Í</w:t>
      </w:r>
      <w:r w:rsidR="00255C59" w:rsidRPr="00B8265F">
        <w:rPr>
          <w:rFonts w:cs="Myriad Pro"/>
          <w:b/>
          <w:bCs/>
          <w:spacing w:val="20"/>
        </w:rPr>
        <w:t xml:space="preserve"> </w:t>
      </w:r>
      <w:r w:rsidR="00255C59" w:rsidRPr="00B8265F">
        <w:rPr>
          <w:rFonts w:cs="Myriad Pro"/>
          <w:b/>
          <w:bCs/>
        </w:rPr>
        <w:t>Š</w:t>
      </w:r>
      <w:r w:rsidR="00255C59" w:rsidRPr="00B8265F">
        <w:rPr>
          <w:rFonts w:cs="Myriad Pro"/>
          <w:b/>
          <w:bCs/>
          <w:spacing w:val="-1"/>
        </w:rPr>
        <w:t>K</w:t>
      </w:r>
      <w:r w:rsidR="00255C59" w:rsidRPr="00B8265F">
        <w:rPr>
          <w:rFonts w:cs="Myriad Pro"/>
          <w:b/>
          <w:bCs/>
        </w:rPr>
        <w:t>ODY</w:t>
      </w:r>
      <w:r w:rsidR="00255C59" w:rsidRPr="00B8265F">
        <w:rPr>
          <w:rFonts w:cs="Myriad Pro"/>
          <w:b/>
          <w:bCs/>
          <w:spacing w:val="20"/>
        </w:rPr>
        <w:t xml:space="preserve"> </w:t>
      </w:r>
      <w:r w:rsidR="00255C59" w:rsidRPr="00B8265F">
        <w:rPr>
          <w:rFonts w:cs="Myriad Pro"/>
          <w:b/>
          <w:bCs/>
        </w:rPr>
        <w:t>NA</w:t>
      </w:r>
      <w:r w:rsidR="00255C59" w:rsidRPr="00B8265F">
        <w:rPr>
          <w:rFonts w:cs="Myriad Pro"/>
          <w:b/>
          <w:bCs/>
          <w:spacing w:val="15"/>
        </w:rPr>
        <w:t xml:space="preserve"> </w:t>
      </w:r>
      <w:r w:rsidR="00255C59" w:rsidRPr="00B8265F">
        <w:rPr>
          <w:rFonts w:cs="Myriad Pro"/>
          <w:b/>
          <w:bCs/>
        </w:rPr>
        <w:t>V</w:t>
      </w:r>
      <w:r w:rsidR="00255C59" w:rsidRPr="00B8265F">
        <w:rPr>
          <w:rFonts w:cs="Myriad Pro"/>
          <w:b/>
          <w:bCs/>
          <w:spacing w:val="2"/>
        </w:rPr>
        <w:t>Ě</w:t>
      </w:r>
      <w:r w:rsidR="00255C59" w:rsidRPr="00B8265F">
        <w:rPr>
          <w:rFonts w:cs="Myriad Pro"/>
          <w:b/>
          <w:bCs/>
        </w:rPr>
        <w:t>CI</w:t>
      </w:r>
    </w:p>
    <w:p w14:paraId="4B295D1D" w14:textId="51593C70" w:rsidR="00255C59" w:rsidRPr="003651FB" w:rsidRDefault="00255C59" w:rsidP="00D30987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2"/>
          <w:w w:val="105"/>
        </w:rPr>
      </w:pPr>
      <w:r w:rsidRPr="003651FB">
        <w:rPr>
          <w:rFonts w:cs="Myriad Pro"/>
          <w:spacing w:val="2"/>
          <w:w w:val="105"/>
        </w:rPr>
        <w:t xml:space="preserve">Smluvní strany se výslovně dohodly, že objednatel nabývá vlastnické </w:t>
      </w:r>
      <w:r w:rsidR="00575C9A" w:rsidRPr="003651FB">
        <w:rPr>
          <w:rFonts w:cs="Myriad Pro"/>
          <w:spacing w:val="2"/>
          <w:w w:val="105"/>
        </w:rPr>
        <w:t>právo k</w:t>
      </w:r>
      <w:r w:rsidR="009B5DB8">
        <w:rPr>
          <w:rFonts w:cs="Myriad Pro"/>
          <w:spacing w:val="2"/>
          <w:w w:val="105"/>
        </w:rPr>
        <w:t> </w:t>
      </w:r>
      <w:r w:rsidR="00575C9A" w:rsidRPr="003651FB">
        <w:rPr>
          <w:rFonts w:cs="Myriad Pro"/>
          <w:spacing w:val="2"/>
          <w:w w:val="105"/>
        </w:rPr>
        <w:t xml:space="preserve">předmětu </w:t>
      </w:r>
      <w:r w:rsidR="00F722FF" w:rsidRPr="003651FB">
        <w:rPr>
          <w:rFonts w:cs="Myriad Pro"/>
          <w:spacing w:val="2"/>
          <w:w w:val="105"/>
        </w:rPr>
        <w:t>Díla</w:t>
      </w:r>
      <w:r w:rsidRPr="003651FB">
        <w:rPr>
          <w:rFonts w:cs="Myriad Pro"/>
          <w:spacing w:val="2"/>
          <w:w w:val="105"/>
        </w:rPr>
        <w:t xml:space="preserve"> okamžikem předání </w:t>
      </w:r>
      <w:r w:rsidR="00D52D55" w:rsidRPr="003651FB">
        <w:rPr>
          <w:rFonts w:cs="Myriad Pro"/>
          <w:spacing w:val="2"/>
          <w:w w:val="105"/>
        </w:rPr>
        <w:t xml:space="preserve">provedeného </w:t>
      </w:r>
      <w:r w:rsidR="00F722FF" w:rsidRPr="003651FB">
        <w:rPr>
          <w:rFonts w:cs="Myriad Pro"/>
          <w:spacing w:val="2"/>
          <w:w w:val="105"/>
        </w:rPr>
        <w:t>Díla</w:t>
      </w:r>
      <w:r w:rsidRPr="003651FB">
        <w:rPr>
          <w:rFonts w:cs="Myriad Pro"/>
          <w:spacing w:val="2"/>
          <w:w w:val="105"/>
        </w:rPr>
        <w:t xml:space="preserve"> objednateli. Veškeré právní účinky předání p</w:t>
      </w:r>
      <w:r w:rsidR="00D52D55" w:rsidRPr="003651FB">
        <w:rPr>
          <w:rFonts w:cs="Myriad Pro"/>
          <w:spacing w:val="2"/>
          <w:w w:val="105"/>
        </w:rPr>
        <w:t>rovedeného</w:t>
      </w:r>
      <w:r w:rsidRPr="003651FB">
        <w:rPr>
          <w:rFonts w:cs="Myriad Pro"/>
          <w:spacing w:val="2"/>
          <w:w w:val="105"/>
        </w:rPr>
        <w:t xml:space="preserve"> </w:t>
      </w:r>
      <w:r w:rsidR="00F722FF" w:rsidRPr="003651FB">
        <w:rPr>
          <w:rFonts w:cs="Myriad Pro"/>
          <w:spacing w:val="2"/>
          <w:w w:val="105"/>
        </w:rPr>
        <w:t>Díla</w:t>
      </w:r>
      <w:r w:rsidRPr="003651FB">
        <w:rPr>
          <w:rFonts w:cs="Myriad Pro"/>
          <w:spacing w:val="2"/>
          <w:w w:val="105"/>
        </w:rPr>
        <w:t xml:space="preserve"> objednateli nastávají až na základě </w:t>
      </w:r>
      <w:r w:rsidR="00575C9A" w:rsidRPr="003651FB">
        <w:rPr>
          <w:rFonts w:cs="Myriad Pro"/>
          <w:spacing w:val="2"/>
          <w:w w:val="105"/>
        </w:rPr>
        <w:t>potvrzení předání</w:t>
      </w:r>
      <w:r w:rsidRPr="003651FB">
        <w:rPr>
          <w:rFonts w:cs="Myriad Pro"/>
          <w:spacing w:val="2"/>
          <w:w w:val="105"/>
        </w:rPr>
        <w:t xml:space="preserve"> v</w:t>
      </w:r>
      <w:r w:rsidR="009B5DB8">
        <w:rPr>
          <w:rFonts w:cs="Myriad Pro"/>
          <w:spacing w:val="2"/>
          <w:w w:val="105"/>
        </w:rPr>
        <w:t> </w:t>
      </w:r>
      <w:r w:rsidRPr="003651FB">
        <w:rPr>
          <w:rFonts w:cs="Myriad Pro"/>
          <w:spacing w:val="2"/>
          <w:w w:val="105"/>
        </w:rPr>
        <w:t xml:space="preserve">dokumentu označeném jako „protokol o předání a </w:t>
      </w:r>
      <w:r w:rsidR="00575C9A" w:rsidRPr="003651FB">
        <w:rPr>
          <w:rFonts w:cs="Myriad Pro"/>
          <w:spacing w:val="2"/>
          <w:w w:val="105"/>
        </w:rPr>
        <w:t xml:space="preserve">převzetí </w:t>
      </w:r>
      <w:r w:rsidR="00F722FF" w:rsidRPr="003651FB">
        <w:rPr>
          <w:rFonts w:cs="Myriad Pro"/>
          <w:spacing w:val="2"/>
          <w:w w:val="105"/>
        </w:rPr>
        <w:t>Díla</w:t>
      </w:r>
      <w:r w:rsidRPr="003651FB">
        <w:rPr>
          <w:rFonts w:cs="Myriad Pro"/>
          <w:spacing w:val="2"/>
          <w:w w:val="105"/>
        </w:rPr>
        <w:t>“</w:t>
      </w:r>
      <w:r w:rsidR="00385AC1" w:rsidRPr="003651FB">
        <w:rPr>
          <w:rFonts w:cs="Myriad Pro"/>
          <w:spacing w:val="2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(</w:t>
      </w:r>
      <w:r w:rsidR="00575C9A" w:rsidRPr="003651FB">
        <w:rPr>
          <w:rFonts w:cs="Myriad Pro"/>
          <w:spacing w:val="2"/>
          <w:w w:val="105"/>
        </w:rPr>
        <w:t>dále jen</w:t>
      </w:r>
      <w:r w:rsidR="00E71ABA" w:rsidRPr="003651FB">
        <w:rPr>
          <w:rFonts w:cs="Myriad Pro"/>
          <w:spacing w:val="2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„</w:t>
      </w:r>
      <w:r w:rsidR="00575C9A" w:rsidRPr="001B47BF">
        <w:rPr>
          <w:b/>
          <w:spacing w:val="2"/>
          <w:w w:val="105"/>
        </w:rPr>
        <w:t>předávací protokol</w:t>
      </w:r>
      <w:r w:rsidRPr="003651FB">
        <w:rPr>
          <w:rFonts w:cs="Myriad Pro"/>
          <w:spacing w:val="2"/>
          <w:w w:val="105"/>
        </w:rPr>
        <w:t xml:space="preserve">“), který bude opatřen podpisy </w:t>
      </w:r>
      <w:r w:rsidR="009547DA">
        <w:rPr>
          <w:rFonts w:cs="Myriad Pro"/>
          <w:spacing w:val="2"/>
          <w:w w:val="105"/>
        </w:rPr>
        <w:t>objednatele a zhotovitele</w:t>
      </w:r>
      <w:r w:rsidRPr="003651FB">
        <w:rPr>
          <w:rFonts w:cs="Myriad Pro"/>
          <w:spacing w:val="2"/>
          <w:w w:val="105"/>
        </w:rPr>
        <w:t>, resp. jimi pověřených osob.</w:t>
      </w:r>
    </w:p>
    <w:p w14:paraId="0CE60C63" w14:textId="1ECC6E72" w:rsidR="005735BD" w:rsidRPr="003651FB" w:rsidRDefault="00385AC1" w:rsidP="005735BD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2"/>
          <w:w w:val="105"/>
        </w:rPr>
      </w:pPr>
      <w:r w:rsidRPr="003651FB">
        <w:rPr>
          <w:rFonts w:cs="Myriad Pro"/>
          <w:spacing w:val="2"/>
          <w:w w:val="105"/>
        </w:rPr>
        <w:t xml:space="preserve">Objednatel je oprávněn použít </w:t>
      </w:r>
      <w:r w:rsidR="00807490" w:rsidRPr="003651FB">
        <w:rPr>
          <w:rFonts w:cs="Myriad Pro"/>
          <w:spacing w:val="2"/>
          <w:w w:val="105"/>
        </w:rPr>
        <w:t>Dílo</w:t>
      </w:r>
      <w:r w:rsidRPr="003651FB">
        <w:rPr>
          <w:rFonts w:cs="Myriad Pro"/>
          <w:spacing w:val="2"/>
          <w:w w:val="105"/>
        </w:rPr>
        <w:t xml:space="preserve"> – předmět této smlouvy – </w:t>
      </w:r>
      <w:r w:rsidR="00A34CB0" w:rsidRPr="003651FB">
        <w:rPr>
          <w:rFonts w:cs="Myriad Pro"/>
          <w:spacing w:val="2"/>
          <w:w w:val="105"/>
        </w:rPr>
        <w:t>v</w:t>
      </w:r>
      <w:r w:rsidR="009B5DB8">
        <w:rPr>
          <w:rFonts w:cs="Myriad Pro"/>
          <w:spacing w:val="2"/>
          <w:w w:val="105"/>
        </w:rPr>
        <w:t> </w:t>
      </w:r>
      <w:r w:rsidR="00A34CB0" w:rsidRPr="003651FB">
        <w:rPr>
          <w:rFonts w:cs="Myriad Pro"/>
          <w:spacing w:val="2"/>
          <w:w w:val="105"/>
        </w:rPr>
        <w:t xml:space="preserve">rozsahu nutném </w:t>
      </w:r>
      <w:r w:rsidRPr="003651FB">
        <w:rPr>
          <w:rFonts w:cs="Myriad Pro"/>
          <w:spacing w:val="2"/>
          <w:w w:val="105"/>
        </w:rPr>
        <w:t xml:space="preserve">pro </w:t>
      </w:r>
      <w:r w:rsidR="00A34CB0" w:rsidRPr="003651FB">
        <w:rPr>
          <w:rFonts w:cs="Myriad Pro"/>
          <w:spacing w:val="2"/>
          <w:w w:val="105"/>
        </w:rPr>
        <w:t xml:space="preserve">dosažení </w:t>
      </w:r>
      <w:r w:rsidRPr="003651FB">
        <w:rPr>
          <w:rFonts w:cs="Myriad Pro"/>
          <w:spacing w:val="2"/>
          <w:w w:val="105"/>
        </w:rPr>
        <w:t>účel</w:t>
      </w:r>
      <w:r w:rsidR="00A34CB0" w:rsidRPr="003651FB">
        <w:rPr>
          <w:rFonts w:cs="Myriad Pro"/>
          <w:spacing w:val="2"/>
          <w:w w:val="105"/>
        </w:rPr>
        <w:t>ů</w:t>
      </w:r>
      <w:r w:rsidRPr="003651FB">
        <w:rPr>
          <w:rFonts w:cs="Myriad Pro"/>
          <w:spacing w:val="2"/>
          <w:w w:val="105"/>
        </w:rPr>
        <w:t xml:space="preserve"> vyplývající</w:t>
      </w:r>
      <w:r w:rsidR="00A34CB0" w:rsidRPr="003651FB">
        <w:rPr>
          <w:rFonts w:cs="Myriad Pro"/>
          <w:spacing w:val="2"/>
          <w:w w:val="105"/>
        </w:rPr>
        <w:t>ch</w:t>
      </w:r>
      <w:r w:rsidRPr="003651FB">
        <w:rPr>
          <w:rFonts w:cs="Myriad Pro"/>
          <w:spacing w:val="2"/>
          <w:w w:val="105"/>
        </w:rPr>
        <w:t xml:space="preserve"> z</w:t>
      </w:r>
      <w:r w:rsidR="009B5DB8">
        <w:rPr>
          <w:rFonts w:cs="Myriad Pro"/>
          <w:spacing w:val="2"/>
          <w:w w:val="105"/>
        </w:rPr>
        <w:t> </w:t>
      </w:r>
      <w:r w:rsidRPr="003651FB">
        <w:rPr>
          <w:rFonts w:cs="Myriad Pro"/>
          <w:spacing w:val="2"/>
          <w:w w:val="105"/>
        </w:rPr>
        <w:t>této smlouvy, zejména pro účely poskytnutí této dokumentace účastníkům výběrových řízení na navazujících projektových dokumentací a souvisejících staveb, pro účely oprav, úprav a změn této dokumentace a všech stupňů navazujících projektových dokumentací, pro účely rozvedení dokumentace v</w:t>
      </w:r>
      <w:r w:rsidR="009B5DB8">
        <w:rPr>
          <w:rFonts w:cs="Myriad Pro"/>
          <w:spacing w:val="2"/>
          <w:w w:val="105"/>
        </w:rPr>
        <w:t> </w:t>
      </w:r>
      <w:r w:rsidRPr="003651FB">
        <w:rPr>
          <w:rFonts w:cs="Myriad Pro"/>
          <w:spacing w:val="2"/>
          <w:w w:val="105"/>
        </w:rPr>
        <w:t>dalších stupních projektových dokumentací, pro účely dalšího rozpracování a realizování dokumentace, pro účely oprav, úprav, rekonstrukcí a změn souvisejících staveb, to vše vždy i prostřednictvím třetích osob, dále pořizování kopií za účelem projednání a vyjádření s</w:t>
      </w:r>
      <w:r w:rsidR="009B5DB8">
        <w:rPr>
          <w:rFonts w:cs="Myriad Pro"/>
          <w:spacing w:val="2"/>
          <w:w w:val="105"/>
        </w:rPr>
        <w:t> </w:t>
      </w:r>
      <w:r w:rsidRPr="003651FB">
        <w:rPr>
          <w:rFonts w:cs="Myriad Pro"/>
          <w:spacing w:val="2"/>
          <w:w w:val="105"/>
        </w:rPr>
        <w:t>dotčenými orgány a správci sítí, pro po</w:t>
      </w:r>
      <w:r w:rsidR="00CD389C" w:rsidRPr="003651FB">
        <w:rPr>
          <w:rFonts w:cs="Myriad Pro"/>
          <w:spacing w:val="2"/>
          <w:w w:val="105"/>
        </w:rPr>
        <w:t xml:space="preserve">řizování kopií a předložení </w:t>
      </w:r>
      <w:r w:rsidR="00F722FF" w:rsidRPr="003651FB">
        <w:rPr>
          <w:rFonts w:cs="Myriad Pro"/>
          <w:spacing w:val="2"/>
          <w:w w:val="105"/>
        </w:rPr>
        <w:t>Díla</w:t>
      </w:r>
      <w:r w:rsidRPr="003651FB">
        <w:rPr>
          <w:rFonts w:cs="Myriad Pro"/>
          <w:spacing w:val="2"/>
          <w:w w:val="105"/>
        </w:rPr>
        <w:t xml:space="preserve"> žadatelům o informace dle zák. č. 106/1999 Sb.</w:t>
      </w:r>
      <w:r w:rsidR="00D75226" w:rsidRPr="003651FB">
        <w:rPr>
          <w:rFonts w:cs="Myriad Pro"/>
          <w:spacing w:val="2"/>
          <w:w w:val="105"/>
        </w:rPr>
        <w:t>,</w:t>
      </w:r>
      <w:r w:rsidRPr="003651FB">
        <w:rPr>
          <w:rFonts w:cs="Myriad Pro"/>
          <w:spacing w:val="2"/>
          <w:w w:val="105"/>
        </w:rPr>
        <w:t xml:space="preserve"> a za účelem veřejných prezentací </w:t>
      </w:r>
      <w:r w:rsidR="00F722FF" w:rsidRPr="003651FB">
        <w:rPr>
          <w:rFonts w:cs="Myriad Pro"/>
          <w:spacing w:val="2"/>
          <w:w w:val="105"/>
        </w:rPr>
        <w:t>Díla</w:t>
      </w:r>
      <w:r w:rsidRPr="003651FB">
        <w:rPr>
          <w:rFonts w:cs="Myriad Pro"/>
          <w:spacing w:val="2"/>
          <w:w w:val="105"/>
        </w:rPr>
        <w:t xml:space="preserve"> apod.</w:t>
      </w:r>
      <w:r w:rsidR="00B54455">
        <w:rPr>
          <w:rFonts w:cs="Myriad Pro"/>
          <w:spacing w:val="2"/>
          <w:w w:val="105"/>
        </w:rPr>
        <w:t xml:space="preserve"> Tím nejsou nijak dotčeny zákonné (úřední) licence, ani oprávnění veřejnosti užít Dílo způsobem obvyklým za účelem přípravy a získání veřejnoprávních povolení nezbytných pro realizaci jednotlivých stavebních a jiných záměrů.</w:t>
      </w:r>
    </w:p>
    <w:p w14:paraId="7075E630" w14:textId="11B61C7B" w:rsidR="00A0627B" w:rsidRPr="003651FB" w:rsidRDefault="00246011" w:rsidP="00A0627B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2"/>
          <w:w w:val="105"/>
        </w:rPr>
      </w:pPr>
      <w:r w:rsidRPr="003651FB">
        <w:rPr>
          <w:rFonts w:cs="Myriad Pro"/>
          <w:spacing w:val="2"/>
          <w:w w:val="105"/>
        </w:rPr>
        <w:t>Zhotovitel tímto poskytuje objednateli výhradní</w:t>
      </w:r>
      <w:r w:rsidR="008855E6" w:rsidRPr="003651FB">
        <w:rPr>
          <w:rFonts w:cs="Myriad Pro"/>
          <w:spacing w:val="2"/>
          <w:w w:val="105"/>
        </w:rPr>
        <w:t xml:space="preserve"> licenci k</w:t>
      </w:r>
      <w:r w:rsidR="009B5DB8">
        <w:rPr>
          <w:rFonts w:cs="Myriad Pro"/>
          <w:spacing w:val="2"/>
          <w:w w:val="105"/>
        </w:rPr>
        <w:t> </w:t>
      </w:r>
      <w:r w:rsidR="008855E6" w:rsidRPr="003651FB">
        <w:rPr>
          <w:rFonts w:cs="Myriad Pro"/>
          <w:spacing w:val="2"/>
          <w:w w:val="105"/>
        </w:rPr>
        <w:t xml:space="preserve">užití autorského </w:t>
      </w:r>
      <w:r w:rsidR="00F722FF" w:rsidRPr="003651FB">
        <w:rPr>
          <w:rFonts w:cs="Myriad Pro"/>
          <w:spacing w:val="2"/>
          <w:w w:val="105"/>
        </w:rPr>
        <w:t>Díla</w:t>
      </w:r>
      <w:r w:rsidR="00A0627B" w:rsidRPr="003651FB">
        <w:rPr>
          <w:rFonts w:cs="Myriad Pro"/>
          <w:spacing w:val="2"/>
          <w:w w:val="105"/>
        </w:rPr>
        <w:t>, a to v</w:t>
      </w:r>
      <w:r w:rsidR="009B5DB8">
        <w:rPr>
          <w:rFonts w:cs="Myriad Pro"/>
          <w:spacing w:val="2"/>
          <w:w w:val="105"/>
        </w:rPr>
        <w:t> </w:t>
      </w:r>
      <w:r w:rsidR="00A0627B" w:rsidRPr="003651FB">
        <w:rPr>
          <w:rFonts w:cs="Myriad Pro"/>
          <w:spacing w:val="2"/>
          <w:w w:val="105"/>
        </w:rPr>
        <w:t>trvání na celou dobu autorské ochrany díla a pro území České republiky</w:t>
      </w:r>
      <w:r w:rsidRPr="003651FB">
        <w:rPr>
          <w:rFonts w:cs="Myriad Pro"/>
          <w:spacing w:val="2"/>
          <w:w w:val="105"/>
        </w:rPr>
        <w:t>.  Objednatel, jakožto nabyvatel licence, není povinen licenci využít.</w:t>
      </w:r>
      <w:r w:rsidR="00A0627B" w:rsidRPr="003651FB">
        <w:rPr>
          <w:rFonts w:cs="Myriad Pro"/>
          <w:spacing w:val="-2"/>
          <w:w w:val="105"/>
        </w:rPr>
        <w:t xml:space="preserve"> </w:t>
      </w:r>
    </w:p>
    <w:p w14:paraId="760CB06D" w14:textId="77777777" w:rsidR="00246011" w:rsidRPr="003651FB" w:rsidRDefault="00A0627B" w:rsidP="00A0627B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2"/>
          <w:w w:val="105"/>
        </w:rPr>
      </w:pPr>
      <w:r w:rsidRPr="003651FB">
        <w:rPr>
          <w:rFonts w:cs="Myriad Pro"/>
          <w:spacing w:val="2"/>
          <w:w w:val="105"/>
        </w:rPr>
        <w:t>Strany se dohodly, že licence je poskytnuta bezúplatně po dobu trvání autorskoprávní ochrany díla.</w:t>
      </w:r>
    </w:p>
    <w:p w14:paraId="5FD94280" w14:textId="77777777" w:rsidR="00255C59" w:rsidRPr="003651FB" w:rsidRDefault="00255C59" w:rsidP="008855E6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es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ebe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ško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n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dm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9"/>
          <w:w w:val="105"/>
        </w:rPr>
        <w:t xml:space="preserve"> </w:t>
      </w:r>
      <w:r w:rsidR="00F722FF"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3"/>
          <w:w w:val="105"/>
        </w:rPr>
        <w:t>h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č</w:t>
      </w:r>
      <w:r w:rsidRPr="003651FB">
        <w:rPr>
          <w:rFonts w:cs="Myriad Pro"/>
          <w:spacing w:val="-1"/>
          <w:w w:val="105"/>
        </w:rPr>
        <w:t>ás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w w:val="105"/>
        </w:rPr>
        <w:t>á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ke</w:t>
      </w:r>
      <w:r w:rsidRPr="003651FB">
        <w:rPr>
          <w:rFonts w:cs="Myriad Pro"/>
          <w:spacing w:val="1"/>
          <w:w w:val="105"/>
        </w:rPr>
        <w:t>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pů</w:t>
      </w:r>
      <w:r w:rsidRPr="003651FB">
        <w:rPr>
          <w:rFonts w:cs="Myriad Pro"/>
          <w:spacing w:val="2"/>
          <w:w w:val="105"/>
        </w:rPr>
        <w:t>s</w:t>
      </w:r>
      <w:r w:rsidRPr="003651FB">
        <w:rPr>
          <w:rFonts w:cs="Myriad Pro"/>
          <w:spacing w:val="-1"/>
          <w:w w:val="105"/>
        </w:rPr>
        <w:t>obe</w:t>
      </w:r>
      <w:r w:rsidRPr="003651FB">
        <w:rPr>
          <w:rFonts w:cs="Myriad Pro"/>
          <w:w w:val="105"/>
        </w:rPr>
        <w:t>né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nn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-2"/>
          <w:w w:val="105"/>
        </w:rPr>
        <w:t>tí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12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w w:val="105"/>
        </w:rPr>
        <w:t>ž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ž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řá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é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pře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spacing w:val="10"/>
          <w:w w:val="105"/>
        </w:rPr>
        <w:t xml:space="preserve"> </w:t>
      </w:r>
      <w:r w:rsidR="00F722FF"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li</w:t>
      </w:r>
      <w:r w:rsidR="00776BEA" w:rsidRPr="003651FB">
        <w:rPr>
          <w:rFonts w:cs="Myriad Pro"/>
          <w:spacing w:val="-2"/>
          <w:w w:val="105"/>
        </w:rPr>
        <w:t xml:space="preserve"> bez vad a nedodělků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w w:val="101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ebe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pe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16"/>
          <w:w w:val="105"/>
        </w:rPr>
        <w:t xml:space="preserve"> </w:t>
      </w:r>
      <w:r w:rsidRPr="003651FB">
        <w:rPr>
          <w:rFonts w:cs="Myriad Pro"/>
          <w:w w:val="105"/>
        </w:rPr>
        <w:t>na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ě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14"/>
          <w:w w:val="105"/>
        </w:rPr>
        <w:t xml:space="preserve"> </w:t>
      </w:r>
      <w:r w:rsidR="00F722FF"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pře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w w:val="105"/>
        </w:rPr>
        <w:t>na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2"/>
          <w:w w:val="105"/>
        </w:rPr>
        <w:t>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w w:val="105"/>
        </w:rPr>
        <w:t>ž</w:t>
      </w:r>
      <w:r w:rsidRPr="003651FB">
        <w:rPr>
          <w:rFonts w:cs="Myriad Pro"/>
          <w:spacing w:val="2"/>
          <w:w w:val="105"/>
        </w:rPr>
        <w:t>i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w w:val="105"/>
        </w:rPr>
        <w:t>m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14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3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pr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u</w:t>
      </w:r>
      <w:r w:rsidRPr="003651FB">
        <w:rPr>
          <w:rFonts w:cs="Myriad Pro"/>
          <w:w w:val="105"/>
        </w:rPr>
        <w:t>.</w:t>
      </w:r>
    </w:p>
    <w:p w14:paraId="2CD920E9" w14:textId="2D35F494" w:rsidR="00430271" w:rsidRPr="003651FB" w:rsidRDefault="00255C59" w:rsidP="008855E6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</w:rPr>
      </w:pPr>
      <w:r w:rsidRPr="003651FB">
        <w:rPr>
          <w:rFonts w:cs="Myriad Pro"/>
          <w:spacing w:val="-1"/>
          <w:w w:val="105"/>
        </w:rPr>
        <w:t>Veš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š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ok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dy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spacing w:val="1"/>
          <w:w w:val="105"/>
        </w:rPr>
        <w:t>y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2"/>
          <w:w w:val="105"/>
        </w:rPr>
        <w:t>bj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m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>ny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29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sou</w:t>
      </w:r>
      <w:r w:rsidRPr="003651FB">
        <w:rPr>
          <w:rFonts w:cs="Myriad Pro"/>
          <w:spacing w:val="3"/>
          <w:w w:val="105"/>
        </w:rPr>
        <w:t>č</w:t>
      </w:r>
      <w:r w:rsidRPr="003651FB">
        <w:rPr>
          <w:rFonts w:cs="Myriad Pro"/>
          <w:spacing w:val="-1"/>
          <w:w w:val="105"/>
        </w:rPr>
        <w:t>ás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2"/>
          <w:w w:val="105"/>
        </w:rPr>
        <w:t xml:space="preserve"> </w:t>
      </w:r>
      <w:r w:rsidR="00F722FF"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ůs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3"/>
          <w:w w:val="105"/>
        </w:rPr>
        <w:t>a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as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-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resp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ů</w:t>
      </w:r>
      <w:r w:rsidRPr="003651FB">
        <w:rPr>
          <w:rFonts w:cs="Myriad Pro"/>
          <w:spacing w:val="2"/>
          <w:w w:val="105"/>
        </w:rPr>
        <w:t>s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á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prá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w w:val="105"/>
        </w:rPr>
        <w:t>k</w:t>
      </w:r>
      <w:r w:rsidR="009B5DB8">
        <w:rPr>
          <w:rFonts w:cs="Myriad Pro"/>
          <w:spacing w:val="-15"/>
          <w:w w:val="105"/>
        </w:rPr>
        <w:t> 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w w:val="102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pě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é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2"/>
          <w:w w:val="105"/>
        </w:rPr>
        <w:t xml:space="preserve"> 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2"/>
          <w:w w:val="105"/>
        </w:rPr>
        <w:t>i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w w:val="105"/>
        </w:rPr>
        <w:t>je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ty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ok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rá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t</w:t>
      </w:r>
      <w:r w:rsidRPr="003651FB">
        <w:rPr>
          <w:rFonts w:cs="Myriad Pro"/>
          <w:spacing w:val="2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n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1"/>
          <w:w w:val="105"/>
        </w:rPr>
        <w:t>vý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1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 n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ji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w w:val="105"/>
        </w:rPr>
        <w:t xml:space="preserve">e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 xml:space="preserve">ni </w:t>
      </w:r>
      <w:r w:rsidRPr="003651FB">
        <w:rPr>
          <w:rFonts w:cs="Myriad Pro"/>
          <w:spacing w:val="-1"/>
          <w:w w:val="105"/>
        </w:rPr>
        <w:t>řá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é</w:t>
      </w:r>
      <w:r w:rsidRPr="003651FB">
        <w:rPr>
          <w:rFonts w:cs="Myriad Pro"/>
          <w:w w:val="105"/>
        </w:rPr>
        <w:t xml:space="preserve">ho </w:t>
      </w:r>
      <w:r w:rsidRPr="003651FB">
        <w:rPr>
          <w:rFonts w:cs="Myriad Pro"/>
          <w:spacing w:val="-1"/>
          <w:w w:val="105"/>
        </w:rPr>
        <w:t>př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 xml:space="preserve">ní </w:t>
      </w:r>
      <w:r w:rsidR="00F722FF"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w w:val="105"/>
        </w:rPr>
        <w:t>,</w:t>
      </w:r>
      <w:r w:rsidR="00F36E3D" w:rsidRPr="003651FB">
        <w:rPr>
          <w:rFonts w:cs="Myriad Pro"/>
          <w:w w:val="105"/>
        </w:rPr>
        <w:t xml:space="preserve"> s</w:t>
      </w:r>
      <w:r w:rsidR="009B5DB8">
        <w:rPr>
          <w:rFonts w:cs="Myriad Pro"/>
          <w:w w:val="105"/>
        </w:rPr>
        <w:t> </w:t>
      </w:r>
      <w:r w:rsidR="00F36E3D" w:rsidRPr="003651FB">
        <w:rPr>
          <w:rFonts w:cs="Myriad Pro"/>
          <w:spacing w:val="-10"/>
          <w:w w:val="105"/>
        </w:rPr>
        <w:t>v</w:t>
      </w:r>
      <w:r w:rsidRPr="003651FB">
        <w:rPr>
          <w:rFonts w:cs="Myriad Pro"/>
          <w:w w:val="105"/>
        </w:rPr>
        <w:t>ýj</w:t>
      </w:r>
      <w:r w:rsidRPr="003651FB">
        <w:rPr>
          <w:rFonts w:cs="Myriad Pro"/>
          <w:spacing w:val="-2"/>
          <w:w w:val="105"/>
        </w:rPr>
        <w:t>im</w:t>
      </w:r>
      <w:r w:rsidRPr="003651FB">
        <w:rPr>
          <w:rFonts w:cs="Myriad Pro"/>
          <w:spacing w:val="1"/>
          <w:w w:val="105"/>
        </w:rPr>
        <w:t>ko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h,</w:t>
      </w:r>
      <w:r w:rsidRPr="003651FB">
        <w:rPr>
          <w:rFonts w:cs="Myriad Pro"/>
          <w:spacing w:val="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r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ka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ně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op</w:t>
      </w:r>
      <w:r w:rsidRPr="003651FB">
        <w:rPr>
          <w:rFonts w:cs="Myriad Pro"/>
          <w:spacing w:val="1"/>
          <w:w w:val="105"/>
        </w:rPr>
        <w:t>r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ně</w:t>
      </w:r>
      <w:r w:rsidRPr="003651FB">
        <w:rPr>
          <w:rFonts w:cs="Myriad Pro"/>
          <w:spacing w:val="-16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2"/>
          <w:w w:val="105"/>
        </w:rPr>
        <w:t>b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-14"/>
          <w:w w:val="105"/>
        </w:rPr>
        <w:t xml:space="preserve"> </w:t>
      </w:r>
      <w:r w:rsidRPr="003651FB">
        <w:rPr>
          <w:rFonts w:cs="Myriad Pro"/>
          <w:w w:val="105"/>
        </w:rPr>
        <w:t>k</w:t>
      </w:r>
      <w:r w:rsidR="009B5DB8">
        <w:rPr>
          <w:rFonts w:cs="Myriad Pro"/>
          <w:spacing w:val="-16"/>
          <w:w w:val="105"/>
        </w:rPr>
        <w:t> 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výc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w w:val="105"/>
        </w:rPr>
        <w:t>ů</w:t>
      </w:r>
      <w:r w:rsidRPr="003651FB">
        <w:rPr>
          <w:rFonts w:cs="Myriad Pro"/>
          <w:spacing w:val="-17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="009B5DB8">
        <w:rPr>
          <w:rFonts w:cs="Myriad Pro"/>
          <w:spacing w:val="-13"/>
          <w:w w:val="105"/>
        </w:rPr>
        <w:t> 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é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-14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ou</w:t>
      </w:r>
      <w:r w:rsidRPr="003651FB">
        <w:rPr>
          <w:rFonts w:cs="Myriad Pro"/>
          <w:spacing w:val="1"/>
          <w:w w:val="105"/>
        </w:rPr>
        <w:t>vy</w:t>
      </w:r>
      <w:r w:rsidRPr="003651FB">
        <w:rPr>
          <w:rFonts w:cs="Myriad Pro"/>
          <w:w w:val="105"/>
        </w:rPr>
        <w:t>.</w:t>
      </w:r>
    </w:p>
    <w:p w14:paraId="20D06084" w14:textId="248B95EF" w:rsidR="005A6011" w:rsidRPr="003651FB" w:rsidRDefault="003651FB" w:rsidP="005A6011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  <w:spacing w:val="-1"/>
          <w:w w:val="105"/>
        </w:rPr>
      </w:pPr>
      <w:r w:rsidRPr="003651FB">
        <w:rPr>
          <w:rFonts w:cs="Myriad Pro"/>
          <w:spacing w:val="-1"/>
          <w:w w:val="105"/>
        </w:rPr>
        <w:t>H</w:t>
      </w:r>
      <w:r w:rsidR="00523050" w:rsidRPr="003651FB">
        <w:rPr>
          <w:rFonts w:cs="Myriad Pro"/>
          <w:spacing w:val="-1"/>
          <w:w w:val="105"/>
        </w:rPr>
        <w:t>rozí</w:t>
      </w:r>
      <w:r w:rsidR="00B37330">
        <w:rPr>
          <w:rFonts w:cs="Myriad Pro"/>
          <w:spacing w:val="-1"/>
          <w:w w:val="105"/>
        </w:rPr>
        <w:t>-</w:t>
      </w:r>
      <w:r w:rsidR="00523050" w:rsidRPr="003651FB">
        <w:rPr>
          <w:rFonts w:cs="Myriad Pro"/>
          <w:spacing w:val="-1"/>
          <w:w w:val="105"/>
        </w:rPr>
        <w:t>li riziko snížení</w:t>
      </w:r>
      <w:r w:rsidR="006857A4" w:rsidRPr="003651FB">
        <w:rPr>
          <w:rFonts w:cs="Myriad Pro"/>
          <w:spacing w:val="-1"/>
          <w:w w:val="105"/>
        </w:rPr>
        <w:t xml:space="preserve"> kvality Díla v</w:t>
      </w:r>
      <w:r w:rsidR="009B5DB8">
        <w:rPr>
          <w:rFonts w:cs="Myriad Pro"/>
          <w:spacing w:val="-1"/>
          <w:w w:val="105"/>
        </w:rPr>
        <w:t> </w:t>
      </w:r>
      <w:r w:rsidR="006857A4" w:rsidRPr="003651FB">
        <w:rPr>
          <w:rFonts w:cs="Myriad Pro"/>
          <w:spacing w:val="-1"/>
          <w:w w:val="105"/>
        </w:rPr>
        <w:t>projektových fázích navazujících na fázi návrhu stavby,</w:t>
      </w:r>
      <w:r w:rsidRPr="003651FB">
        <w:rPr>
          <w:rFonts w:cs="Myriad Pro"/>
          <w:spacing w:val="-1"/>
          <w:w w:val="105"/>
        </w:rPr>
        <w:t xml:space="preserve"> a nedohodnou-li se smluvní strany jinak,</w:t>
      </w:r>
      <w:r w:rsidR="006857A4" w:rsidRPr="003651FB">
        <w:rPr>
          <w:rFonts w:cs="Myriad Pro"/>
          <w:spacing w:val="-1"/>
          <w:w w:val="105"/>
        </w:rPr>
        <w:t xml:space="preserve"> může objednatel </w:t>
      </w:r>
      <w:r w:rsidR="00523050" w:rsidRPr="003651FB">
        <w:rPr>
          <w:rFonts w:cs="Myriad Pro"/>
          <w:spacing w:val="-1"/>
          <w:w w:val="105"/>
        </w:rPr>
        <w:t>požádat</w:t>
      </w:r>
      <w:r w:rsidR="006857A4" w:rsidRPr="003651FB">
        <w:rPr>
          <w:rFonts w:cs="Myriad Pro"/>
          <w:spacing w:val="-1"/>
          <w:w w:val="105"/>
        </w:rPr>
        <w:t xml:space="preserve"> </w:t>
      </w:r>
      <w:r w:rsidR="00523050" w:rsidRPr="003651FB">
        <w:rPr>
          <w:rFonts w:cs="Myriad Pro"/>
          <w:spacing w:val="-1"/>
          <w:w w:val="105"/>
        </w:rPr>
        <w:t xml:space="preserve">zhotovitele </w:t>
      </w:r>
      <w:r w:rsidR="005A6011" w:rsidRPr="003651FB">
        <w:rPr>
          <w:rFonts w:cs="Myriad Pro"/>
          <w:spacing w:val="-1"/>
          <w:w w:val="105"/>
        </w:rPr>
        <w:t>v</w:t>
      </w:r>
      <w:r w:rsidR="009B5DB8">
        <w:rPr>
          <w:rFonts w:cs="Myriad Pro"/>
          <w:spacing w:val="-1"/>
          <w:w w:val="105"/>
        </w:rPr>
        <w:t> </w:t>
      </w:r>
      <w:r w:rsidR="005A6011" w:rsidRPr="003651FB">
        <w:rPr>
          <w:rFonts w:cs="Myriad Pro"/>
          <w:spacing w:val="-1"/>
          <w:w w:val="105"/>
        </w:rPr>
        <w:t>souladu s</w:t>
      </w:r>
      <w:r w:rsidR="009B5DB8">
        <w:rPr>
          <w:rFonts w:cs="Myriad Pro"/>
          <w:spacing w:val="-1"/>
          <w:w w:val="105"/>
        </w:rPr>
        <w:t> </w:t>
      </w:r>
      <w:r w:rsidR="005A6011" w:rsidRPr="003651FB">
        <w:rPr>
          <w:rFonts w:cs="Myriad Pro"/>
          <w:spacing w:val="-1"/>
          <w:w w:val="105"/>
        </w:rPr>
        <w:t>autorským zákonem</w:t>
      </w:r>
      <w:r w:rsidR="006343B7" w:rsidRPr="003651FB">
        <w:rPr>
          <w:rFonts w:cs="Myriad Pro"/>
          <w:spacing w:val="-1"/>
          <w:w w:val="105"/>
        </w:rPr>
        <w:t xml:space="preserve"> o</w:t>
      </w:r>
      <w:r w:rsidR="005A6011" w:rsidRPr="003651FB">
        <w:rPr>
          <w:rFonts w:cs="Myriad Pro"/>
          <w:spacing w:val="-1"/>
          <w:w w:val="105"/>
        </w:rPr>
        <w:t xml:space="preserve"> výkon autorského dohledu v</w:t>
      </w:r>
      <w:r w:rsidR="009B5DB8">
        <w:rPr>
          <w:rFonts w:cs="Myriad Pro"/>
          <w:spacing w:val="-1"/>
          <w:w w:val="105"/>
        </w:rPr>
        <w:t> </w:t>
      </w:r>
      <w:r w:rsidR="005A6011" w:rsidRPr="003651FB">
        <w:rPr>
          <w:rFonts w:cs="Myriad Pro"/>
          <w:spacing w:val="-1"/>
          <w:w w:val="105"/>
        </w:rPr>
        <w:t>průběhu užití autorského D</w:t>
      </w:r>
      <w:r w:rsidR="006C7361" w:rsidRPr="003651FB">
        <w:rPr>
          <w:rFonts w:cs="Myriad Pro"/>
          <w:spacing w:val="-1"/>
          <w:w w:val="105"/>
        </w:rPr>
        <w:t>íla</w:t>
      </w:r>
      <w:r w:rsidR="005A6011" w:rsidRPr="003651FB">
        <w:rPr>
          <w:rFonts w:cs="Myriad Pro"/>
          <w:spacing w:val="-1"/>
          <w:w w:val="105"/>
        </w:rPr>
        <w:t xml:space="preserve"> (předmětu této smlouvy) a dále s</w:t>
      </w:r>
      <w:r w:rsidR="009B5DB8">
        <w:rPr>
          <w:rFonts w:cs="Myriad Pro"/>
          <w:spacing w:val="-1"/>
          <w:w w:val="105"/>
        </w:rPr>
        <w:t> </w:t>
      </w:r>
      <w:r w:rsidR="005A6011" w:rsidRPr="003651FB">
        <w:rPr>
          <w:rFonts w:cs="Myriad Pro"/>
          <w:spacing w:val="-1"/>
          <w:w w:val="105"/>
        </w:rPr>
        <w:t>autorem konzultovat změny na autorském D</w:t>
      </w:r>
      <w:r w:rsidR="006C7361" w:rsidRPr="003651FB">
        <w:rPr>
          <w:rFonts w:cs="Myriad Pro"/>
          <w:spacing w:val="-1"/>
          <w:w w:val="105"/>
        </w:rPr>
        <w:t>íle</w:t>
      </w:r>
      <w:r w:rsidR="005A6011" w:rsidRPr="003651FB">
        <w:rPr>
          <w:rFonts w:cs="Myriad Pro"/>
          <w:spacing w:val="-1"/>
          <w:w w:val="105"/>
        </w:rPr>
        <w:t xml:space="preserve"> prováděné, a to alespoň jedenkrát v</w:t>
      </w:r>
      <w:r w:rsidR="009B5DB8">
        <w:rPr>
          <w:rFonts w:cs="Myriad Pro"/>
          <w:spacing w:val="-1"/>
          <w:w w:val="105"/>
        </w:rPr>
        <w:t> </w:t>
      </w:r>
      <w:r w:rsidR="005A6011" w:rsidRPr="003651FB">
        <w:rPr>
          <w:rFonts w:cs="Myriad Pro"/>
          <w:spacing w:val="-1"/>
          <w:w w:val="105"/>
        </w:rPr>
        <w:t>průběhu práce na každé fázi a jedenkrát před dokončením každé fáze, pro níž bude autorské D</w:t>
      </w:r>
      <w:r w:rsidR="006C7361" w:rsidRPr="003651FB">
        <w:rPr>
          <w:rFonts w:cs="Myriad Pro"/>
          <w:spacing w:val="-1"/>
          <w:w w:val="105"/>
        </w:rPr>
        <w:t>ílo</w:t>
      </w:r>
      <w:r w:rsidR="005A6011" w:rsidRPr="003651FB">
        <w:rPr>
          <w:rFonts w:cs="Myriad Pro"/>
          <w:spacing w:val="-1"/>
          <w:w w:val="105"/>
        </w:rPr>
        <w:t xml:space="preserve"> užito. Nabyvatel se </w:t>
      </w:r>
      <w:r w:rsidRPr="003651FB">
        <w:rPr>
          <w:rFonts w:cs="Myriad Pro"/>
          <w:spacing w:val="-1"/>
          <w:w w:val="105"/>
        </w:rPr>
        <w:t>pro tuto činnost</w:t>
      </w:r>
      <w:r w:rsidR="005A6011" w:rsidRPr="003651FB">
        <w:rPr>
          <w:rFonts w:cs="Myriad Pro"/>
          <w:spacing w:val="-1"/>
          <w:w w:val="105"/>
        </w:rPr>
        <w:t xml:space="preserve"> zavazuje zaplatit honorář za činnosti v</w:t>
      </w:r>
      <w:r w:rsidR="009B5DB8">
        <w:rPr>
          <w:rFonts w:cs="Myriad Pro"/>
          <w:spacing w:val="-1"/>
          <w:w w:val="105"/>
        </w:rPr>
        <w:t> </w:t>
      </w:r>
      <w:r w:rsidR="005A6011" w:rsidRPr="003651FB">
        <w:rPr>
          <w:rFonts w:cs="Myriad Pro"/>
          <w:spacing w:val="-1"/>
          <w:w w:val="105"/>
        </w:rPr>
        <w:t>rámci výkonu autorského dohledu v</w:t>
      </w:r>
      <w:r w:rsidR="009B5DB8">
        <w:rPr>
          <w:rFonts w:cs="Myriad Pro"/>
          <w:spacing w:val="-1"/>
          <w:w w:val="105"/>
        </w:rPr>
        <w:t> </w:t>
      </w:r>
      <w:r w:rsidR="005A6011" w:rsidRPr="003651FB">
        <w:rPr>
          <w:rFonts w:cs="Myriad Pro"/>
          <w:spacing w:val="-1"/>
          <w:w w:val="105"/>
        </w:rPr>
        <w:t xml:space="preserve">předem dohodnuté výši. Za účelem </w:t>
      </w:r>
      <w:r w:rsidR="00A0627B" w:rsidRPr="003651FB">
        <w:rPr>
          <w:rFonts w:cs="Myriad Pro"/>
          <w:spacing w:val="-1"/>
          <w:w w:val="105"/>
        </w:rPr>
        <w:t xml:space="preserve">případného </w:t>
      </w:r>
      <w:r w:rsidR="005A6011" w:rsidRPr="003651FB">
        <w:rPr>
          <w:rFonts w:cs="Myriad Pro"/>
          <w:spacing w:val="-1"/>
          <w:w w:val="105"/>
        </w:rPr>
        <w:t xml:space="preserve">výkonu </w:t>
      </w:r>
      <w:r w:rsidR="005A6011" w:rsidRPr="003651FB">
        <w:rPr>
          <w:rFonts w:cs="Myriad Pro"/>
          <w:spacing w:val="-1"/>
          <w:w w:val="105"/>
        </w:rPr>
        <w:lastRenderedPageBreak/>
        <w:t>autorského dohledu bude mezi objednatele</w:t>
      </w:r>
      <w:r w:rsidRPr="003651FB">
        <w:rPr>
          <w:rFonts w:cs="Myriad Pro"/>
          <w:spacing w:val="-1"/>
          <w:w w:val="105"/>
        </w:rPr>
        <w:t>m</w:t>
      </w:r>
      <w:r w:rsidR="005A6011" w:rsidRPr="003651FB">
        <w:rPr>
          <w:rFonts w:cs="Myriad Pro"/>
          <w:spacing w:val="-1"/>
          <w:w w:val="105"/>
        </w:rPr>
        <w:t xml:space="preserve"> a zhotovitelem (autorem) uzavřena samostatná SOD</w:t>
      </w:r>
      <w:r w:rsidR="00A0627B" w:rsidRPr="003651FB">
        <w:rPr>
          <w:rFonts w:cs="Myriad Pro"/>
          <w:spacing w:val="-1"/>
          <w:w w:val="105"/>
        </w:rPr>
        <w:t>, nebude-li</w:t>
      </w:r>
      <w:r w:rsidR="006E141D" w:rsidRPr="003651FB">
        <w:rPr>
          <w:rFonts w:cs="Myriad Pro"/>
          <w:spacing w:val="-1"/>
          <w:w w:val="105"/>
        </w:rPr>
        <w:t xml:space="preserve"> mezi stranami</w:t>
      </w:r>
      <w:r w:rsidR="00A0627B" w:rsidRPr="003651FB">
        <w:rPr>
          <w:rFonts w:cs="Myriad Pro"/>
          <w:spacing w:val="-1"/>
          <w:w w:val="105"/>
        </w:rPr>
        <w:t xml:space="preserve"> dohodnuto jinak</w:t>
      </w:r>
      <w:r w:rsidR="005A6011" w:rsidRPr="003651FB">
        <w:rPr>
          <w:rFonts w:cs="Myriad Pro"/>
          <w:spacing w:val="-1"/>
          <w:w w:val="105"/>
        </w:rPr>
        <w:t>.</w:t>
      </w:r>
    </w:p>
    <w:p w14:paraId="75136192" w14:textId="77777777" w:rsidR="007F6594" w:rsidRDefault="007F6594" w:rsidP="00EC3FA9">
      <w:pPr>
        <w:kinsoku w:val="0"/>
        <w:overflowPunct w:val="0"/>
        <w:autoSpaceDE w:val="0"/>
        <w:autoSpaceDN w:val="0"/>
        <w:adjustRightInd w:val="0"/>
        <w:ind w:right="86"/>
        <w:contextualSpacing/>
        <w:jc w:val="center"/>
        <w:outlineLvl w:val="0"/>
        <w:rPr>
          <w:rFonts w:cs="Myriad Pro"/>
          <w:b/>
          <w:bCs/>
          <w:spacing w:val="-1"/>
        </w:rPr>
      </w:pPr>
    </w:p>
    <w:p w14:paraId="03931208" w14:textId="77777777" w:rsidR="00255C59" w:rsidRPr="0004491B" w:rsidRDefault="00EC3FA9" w:rsidP="00D30987">
      <w:pPr>
        <w:kinsoku w:val="0"/>
        <w:overflowPunct w:val="0"/>
        <w:autoSpaceDE w:val="0"/>
        <w:autoSpaceDN w:val="0"/>
        <w:adjustRightInd w:val="0"/>
        <w:spacing w:after="240"/>
        <w:ind w:right="86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VIII. </w:t>
      </w:r>
      <w:r w:rsidR="00255C59" w:rsidRPr="0004491B">
        <w:rPr>
          <w:rFonts w:cs="Myriad Pro"/>
          <w:b/>
          <w:bCs/>
          <w:spacing w:val="-1"/>
        </w:rPr>
        <w:t>SP</w:t>
      </w:r>
      <w:r w:rsidR="00255C59" w:rsidRPr="0004491B">
        <w:rPr>
          <w:rFonts w:cs="Myriad Pro"/>
          <w:b/>
          <w:bCs/>
        </w:rPr>
        <w:t>LN</w:t>
      </w:r>
      <w:r w:rsidR="00255C59" w:rsidRPr="0004491B">
        <w:rPr>
          <w:rFonts w:cs="Myriad Pro"/>
          <w:b/>
          <w:bCs/>
          <w:spacing w:val="2"/>
        </w:rPr>
        <w:t>Ě</w:t>
      </w:r>
      <w:r w:rsidR="00255C59" w:rsidRPr="0004491B">
        <w:rPr>
          <w:rFonts w:cs="Myriad Pro"/>
          <w:b/>
          <w:bCs/>
        </w:rPr>
        <w:t>NÍ</w:t>
      </w:r>
      <w:r w:rsidR="00255C59" w:rsidRPr="0004491B">
        <w:rPr>
          <w:rFonts w:cs="Myriad Pro"/>
          <w:b/>
          <w:bCs/>
          <w:spacing w:val="14"/>
        </w:rPr>
        <w:t xml:space="preserve"> </w:t>
      </w:r>
      <w:r w:rsidR="00255C59" w:rsidRPr="0004491B">
        <w:rPr>
          <w:rFonts w:cs="Myriad Pro"/>
          <w:b/>
          <w:bCs/>
        </w:rPr>
        <w:t>A</w:t>
      </w:r>
      <w:r w:rsidR="00255C59" w:rsidRPr="0004491B">
        <w:rPr>
          <w:rFonts w:cs="Myriad Pro"/>
          <w:b/>
          <w:bCs/>
          <w:spacing w:val="16"/>
        </w:rPr>
        <w:t xml:space="preserve"> </w:t>
      </w:r>
      <w:r w:rsidR="00255C59" w:rsidRPr="0004491B">
        <w:rPr>
          <w:rFonts w:cs="Myriad Pro"/>
          <w:b/>
          <w:bCs/>
          <w:spacing w:val="1"/>
        </w:rPr>
        <w:t>P</w:t>
      </w:r>
      <w:r w:rsidR="00255C59" w:rsidRPr="0004491B">
        <w:rPr>
          <w:rFonts w:cs="Myriad Pro"/>
          <w:b/>
          <w:bCs/>
          <w:spacing w:val="-2"/>
        </w:rPr>
        <w:t>Ř</w:t>
      </w:r>
      <w:r w:rsidR="00255C59" w:rsidRPr="0004491B">
        <w:rPr>
          <w:rFonts w:cs="Myriad Pro"/>
          <w:b/>
          <w:bCs/>
        </w:rPr>
        <w:t>EDÁNÍ</w:t>
      </w:r>
      <w:r w:rsidR="00255C59" w:rsidRPr="0004491B">
        <w:rPr>
          <w:rFonts w:cs="Myriad Pro"/>
          <w:b/>
          <w:bCs/>
          <w:spacing w:val="14"/>
        </w:rPr>
        <w:t xml:space="preserve"> </w:t>
      </w:r>
      <w:r w:rsidR="00F722FF">
        <w:rPr>
          <w:rFonts w:cs="Myriad Pro"/>
          <w:b/>
          <w:bCs/>
        </w:rPr>
        <w:t>DÍLA</w:t>
      </w:r>
      <w:r w:rsidR="00255C59" w:rsidRPr="0004491B">
        <w:rPr>
          <w:rFonts w:cs="Myriad Pro"/>
          <w:b/>
          <w:bCs/>
        </w:rPr>
        <w:t xml:space="preserve">, </w:t>
      </w:r>
      <w:r w:rsidR="00255C59" w:rsidRPr="0004491B">
        <w:rPr>
          <w:rFonts w:cs="Myriad Pro"/>
          <w:b/>
          <w:bCs/>
          <w:spacing w:val="-1"/>
        </w:rPr>
        <w:t>S</w:t>
      </w:r>
      <w:r w:rsidR="00255C59" w:rsidRPr="0004491B">
        <w:rPr>
          <w:rFonts w:cs="Myriad Pro"/>
          <w:b/>
          <w:bCs/>
        </w:rPr>
        <w:t>OU</w:t>
      </w:r>
      <w:r w:rsidR="00255C59" w:rsidRPr="0004491B">
        <w:rPr>
          <w:rFonts w:cs="Myriad Pro"/>
          <w:b/>
          <w:bCs/>
          <w:spacing w:val="-1"/>
        </w:rPr>
        <w:t>Č</w:t>
      </w:r>
      <w:r w:rsidR="00255C59" w:rsidRPr="0004491B">
        <w:rPr>
          <w:rFonts w:cs="Myriad Pro"/>
          <w:b/>
          <w:bCs/>
        </w:rPr>
        <w:t>INN</w:t>
      </w:r>
      <w:r w:rsidR="00255C59" w:rsidRPr="0004491B">
        <w:rPr>
          <w:rFonts w:cs="Myriad Pro"/>
          <w:b/>
          <w:bCs/>
          <w:spacing w:val="1"/>
        </w:rPr>
        <w:t>O</w:t>
      </w:r>
      <w:r w:rsidR="00255C59" w:rsidRPr="0004491B">
        <w:rPr>
          <w:rFonts w:cs="Myriad Pro"/>
          <w:b/>
          <w:bCs/>
          <w:spacing w:val="-1"/>
        </w:rPr>
        <w:t>S</w:t>
      </w:r>
      <w:r w:rsidR="00255C59" w:rsidRPr="0004491B">
        <w:rPr>
          <w:rFonts w:cs="Myriad Pro"/>
          <w:b/>
          <w:bCs/>
        </w:rPr>
        <w:t>T</w:t>
      </w:r>
      <w:r w:rsidR="00255C59" w:rsidRPr="0004491B">
        <w:rPr>
          <w:rFonts w:cs="Myriad Pro"/>
          <w:b/>
          <w:bCs/>
          <w:spacing w:val="18"/>
        </w:rPr>
        <w:t xml:space="preserve"> </w:t>
      </w:r>
      <w:r w:rsidR="00E71ABA" w:rsidRPr="0004491B">
        <w:rPr>
          <w:rFonts w:cs="Myriad Pro"/>
          <w:b/>
          <w:bCs/>
          <w:spacing w:val="18"/>
        </w:rPr>
        <w:t>O</w:t>
      </w:r>
      <w:r w:rsidR="00255C59" w:rsidRPr="0004491B">
        <w:rPr>
          <w:rFonts w:cs="Myriad Pro"/>
          <w:b/>
          <w:bCs/>
          <w:spacing w:val="-1"/>
        </w:rPr>
        <w:t>BJ</w:t>
      </w:r>
      <w:r w:rsidR="00255C59" w:rsidRPr="0004491B">
        <w:rPr>
          <w:rFonts w:cs="Myriad Pro"/>
          <w:b/>
          <w:bCs/>
        </w:rPr>
        <w:t>ED</w:t>
      </w:r>
      <w:r w:rsidR="00255C59" w:rsidRPr="0004491B">
        <w:rPr>
          <w:rFonts w:cs="Myriad Pro"/>
          <w:b/>
          <w:bCs/>
          <w:spacing w:val="1"/>
        </w:rPr>
        <w:t>N</w:t>
      </w:r>
      <w:r w:rsidR="00255C59" w:rsidRPr="0004491B">
        <w:rPr>
          <w:rFonts w:cs="Myriad Pro"/>
          <w:b/>
          <w:bCs/>
          <w:spacing w:val="-1"/>
        </w:rPr>
        <w:t>A</w:t>
      </w:r>
      <w:r w:rsidR="00255C59" w:rsidRPr="0004491B">
        <w:rPr>
          <w:rFonts w:cs="Myriad Pro"/>
          <w:b/>
          <w:bCs/>
        </w:rPr>
        <w:t>T</w:t>
      </w:r>
      <w:r w:rsidR="00255C59" w:rsidRPr="0004491B">
        <w:rPr>
          <w:rFonts w:cs="Myriad Pro"/>
          <w:b/>
          <w:bCs/>
          <w:spacing w:val="2"/>
        </w:rPr>
        <w:t>E</w:t>
      </w:r>
      <w:r w:rsidR="00255C59" w:rsidRPr="0004491B">
        <w:rPr>
          <w:rFonts w:cs="Myriad Pro"/>
          <w:b/>
          <w:bCs/>
        </w:rPr>
        <w:t>LE</w:t>
      </w:r>
      <w:r w:rsidR="0051195A">
        <w:rPr>
          <w:rFonts w:cs="Myriad Pro"/>
          <w:b/>
          <w:bCs/>
        </w:rPr>
        <w:t xml:space="preserve"> A INVESTORŮ</w:t>
      </w:r>
    </w:p>
    <w:p w14:paraId="3C277747" w14:textId="66BA8463" w:rsidR="004203B9" w:rsidRDefault="00255C59" w:rsidP="004203B9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-1"/>
          <w:w w:val="105"/>
        </w:rPr>
      </w:pPr>
      <w:r w:rsidRPr="00EF17A6">
        <w:rPr>
          <w:rFonts w:cs="Myriad Pro"/>
          <w:w w:val="105"/>
        </w:rPr>
        <w:t>Z</w:t>
      </w:r>
      <w:r w:rsidRPr="00EF17A6">
        <w:rPr>
          <w:rFonts w:cs="Myriad Pro"/>
          <w:spacing w:val="-1"/>
          <w:w w:val="105"/>
        </w:rPr>
        <w:t>á</w:t>
      </w:r>
      <w:r w:rsidRPr="00EF17A6">
        <w:rPr>
          <w:rFonts w:cs="Myriad Pro"/>
          <w:spacing w:val="1"/>
          <w:w w:val="105"/>
        </w:rPr>
        <w:t>v</w:t>
      </w:r>
      <w:r w:rsidRPr="00EF17A6">
        <w:rPr>
          <w:rFonts w:cs="Myriad Pro"/>
          <w:spacing w:val="-1"/>
          <w:w w:val="105"/>
        </w:rPr>
        <w:t xml:space="preserve">azek zhotovitele řádně provést </w:t>
      </w:r>
      <w:r w:rsidR="00807490">
        <w:rPr>
          <w:rFonts w:cs="Myriad Pro"/>
          <w:spacing w:val="-1"/>
          <w:w w:val="105"/>
        </w:rPr>
        <w:t>Dílo</w:t>
      </w:r>
      <w:r w:rsidRPr="00EF17A6">
        <w:rPr>
          <w:rFonts w:cs="Myriad Pro"/>
          <w:spacing w:val="-1"/>
          <w:w w:val="105"/>
        </w:rPr>
        <w:t xml:space="preserve"> podle této smlouvy je splněn, je-li </w:t>
      </w:r>
      <w:r w:rsidR="00150279">
        <w:rPr>
          <w:rFonts w:cs="Myriad Pro"/>
          <w:spacing w:val="-1"/>
          <w:w w:val="105"/>
        </w:rPr>
        <w:t>Dílo provedeno plně v</w:t>
      </w:r>
      <w:r w:rsidR="009B5DB8">
        <w:rPr>
          <w:rFonts w:cs="Myriad Pro"/>
          <w:spacing w:val="-1"/>
          <w:w w:val="105"/>
        </w:rPr>
        <w:t> </w:t>
      </w:r>
      <w:r w:rsidR="00150279">
        <w:rPr>
          <w:rFonts w:cs="Myriad Pro"/>
          <w:spacing w:val="-1"/>
          <w:w w:val="105"/>
        </w:rPr>
        <w:t>souladu s</w:t>
      </w:r>
      <w:r w:rsidR="009B5DB8">
        <w:rPr>
          <w:rFonts w:cs="Myriad Pro"/>
          <w:spacing w:val="-1"/>
          <w:w w:val="105"/>
        </w:rPr>
        <w:t> </w:t>
      </w:r>
      <w:r w:rsidR="00150279">
        <w:rPr>
          <w:rFonts w:cs="Myriad Pro"/>
          <w:spacing w:val="-1"/>
          <w:w w:val="105"/>
        </w:rPr>
        <w:t>požadavky této Smlouvy (tj. bez vad a nedodělků)</w:t>
      </w:r>
      <w:r w:rsidR="000766E8" w:rsidRPr="00EF17A6">
        <w:rPr>
          <w:rFonts w:cs="Myriad Pro"/>
          <w:spacing w:val="-1"/>
          <w:w w:val="105"/>
        </w:rPr>
        <w:t>. S</w:t>
      </w:r>
      <w:r w:rsidRPr="00EF17A6">
        <w:rPr>
          <w:rFonts w:cs="Myriad Pro"/>
          <w:spacing w:val="-1"/>
          <w:w w:val="105"/>
        </w:rPr>
        <w:t xml:space="preserve">mluvní strany se dohodly, že bude </w:t>
      </w:r>
      <w:r w:rsidR="00807490">
        <w:rPr>
          <w:rFonts w:cs="Myriad Pro"/>
          <w:spacing w:val="-1"/>
          <w:w w:val="105"/>
        </w:rPr>
        <w:t>Dílo</w:t>
      </w:r>
      <w:r w:rsidRPr="00EF17A6">
        <w:rPr>
          <w:rFonts w:cs="Myriad Pro"/>
          <w:spacing w:val="-1"/>
          <w:w w:val="105"/>
        </w:rPr>
        <w:t xml:space="preserve"> provedeno v</w:t>
      </w:r>
      <w:r w:rsidR="009B5DB8">
        <w:rPr>
          <w:rFonts w:cs="Myriad Pro"/>
          <w:spacing w:val="-1"/>
          <w:w w:val="105"/>
        </w:rPr>
        <w:t> </w:t>
      </w:r>
      <w:r w:rsidRPr="00EF17A6">
        <w:rPr>
          <w:rFonts w:cs="Myriad Pro"/>
          <w:spacing w:val="-1"/>
          <w:w w:val="105"/>
        </w:rPr>
        <w:t>termín</w:t>
      </w:r>
      <w:r w:rsidR="008A4798" w:rsidRPr="00EF17A6">
        <w:rPr>
          <w:rFonts w:cs="Myriad Pro"/>
          <w:spacing w:val="-1"/>
          <w:w w:val="105"/>
        </w:rPr>
        <w:t>u</w:t>
      </w:r>
      <w:r w:rsidRPr="00EF17A6">
        <w:rPr>
          <w:rFonts w:cs="Myriad Pro"/>
          <w:spacing w:val="-1"/>
          <w:w w:val="105"/>
        </w:rPr>
        <w:t xml:space="preserve"> a místě plnění dle čl. </w:t>
      </w:r>
      <w:r w:rsidR="000A35EC">
        <w:rPr>
          <w:rFonts w:cs="Myriad Pro"/>
          <w:spacing w:val="-1"/>
          <w:w w:val="105"/>
        </w:rPr>
        <w:t>I</w:t>
      </w:r>
      <w:r w:rsidRPr="00EF17A6">
        <w:rPr>
          <w:rFonts w:cs="Myriad Pro"/>
          <w:spacing w:val="-1"/>
          <w:w w:val="105"/>
        </w:rPr>
        <w:t xml:space="preserve">V. této smlouvy, o čemž </w:t>
      </w:r>
      <w:r w:rsidR="00A372F4">
        <w:rPr>
          <w:rFonts w:cs="Myriad Pro"/>
          <w:spacing w:val="-1"/>
          <w:w w:val="105"/>
        </w:rPr>
        <w:t xml:space="preserve">objednatel a zhotovitel </w:t>
      </w:r>
      <w:proofErr w:type="gramStart"/>
      <w:r w:rsidRPr="00EF17A6">
        <w:rPr>
          <w:rFonts w:cs="Myriad Pro"/>
          <w:spacing w:val="-1"/>
          <w:w w:val="105"/>
        </w:rPr>
        <w:t>sepíší</w:t>
      </w:r>
      <w:proofErr w:type="gramEnd"/>
      <w:r w:rsidRPr="00EF17A6">
        <w:rPr>
          <w:rFonts w:cs="Myriad Pro"/>
          <w:spacing w:val="-1"/>
          <w:w w:val="105"/>
        </w:rPr>
        <w:t xml:space="preserve"> předávací protokol</w:t>
      </w:r>
      <w:r w:rsidR="00E21AAD">
        <w:rPr>
          <w:rFonts w:cs="Myriad Pro"/>
          <w:spacing w:val="-1"/>
          <w:w w:val="105"/>
        </w:rPr>
        <w:t xml:space="preserve"> dle čl. VII.1 této smlouvy</w:t>
      </w:r>
      <w:r w:rsidRPr="00EF17A6">
        <w:rPr>
          <w:rFonts w:cs="Myriad Pro"/>
          <w:spacing w:val="-1"/>
          <w:w w:val="105"/>
        </w:rPr>
        <w:t xml:space="preserve">. Předávací protokol bude obsahovat </w:t>
      </w:r>
      <w:r w:rsidR="00EC2EFC">
        <w:rPr>
          <w:rFonts w:cs="Myriad Pro"/>
          <w:spacing w:val="-1"/>
          <w:w w:val="105"/>
        </w:rPr>
        <w:t xml:space="preserve">popis stavu </w:t>
      </w:r>
      <w:r w:rsidR="00F722FF">
        <w:rPr>
          <w:rFonts w:cs="Myriad Pro"/>
          <w:spacing w:val="-1"/>
          <w:w w:val="105"/>
        </w:rPr>
        <w:t>Díla</w:t>
      </w:r>
      <w:r w:rsidR="00237BD2" w:rsidRPr="00EF17A6">
        <w:rPr>
          <w:rFonts w:cs="Myriad Pro"/>
          <w:spacing w:val="-1"/>
          <w:w w:val="105"/>
        </w:rPr>
        <w:t xml:space="preserve"> v</w:t>
      </w:r>
      <w:r w:rsidR="009B5DB8">
        <w:rPr>
          <w:rFonts w:cs="Myriad Pro"/>
          <w:spacing w:val="-1"/>
          <w:w w:val="105"/>
        </w:rPr>
        <w:t> </w:t>
      </w:r>
      <w:r w:rsidR="00237BD2" w:rsidRPr="00EF17A6">
        <w:rPr>
          <w:rFonts w:cs="Myriad Pro"/>
          <w:spacing w:val="-1"/>
          <w:w w:val="105"/>
        </w:rPr>
        <w:t>okamžiku předání soupis dokladů, jež zhotovitel předává obje</w:t>
      </w:r>
      <w:r w:rsidR="00EC2EFC">
        <w:rPr>
          <w:rFonts w:cs="Myriad Pro"/>
          <w:spacing w:val="-1"/>
          <w:w w:val="105"/>
        </w:rPr>
        <w:t>dnateli s</w:t>
      </w:r>
      <w:r w:rsidR="009B5DB8">
        <w:rPr>
          <w:rFonts w:cs="Myriad Pro"/>
          <w:spacing w:val="-1"/>
          <w:w w:val="105"/>
        </w:rPr>
        <w:t> </w:t>
      </w:r>
      <w:r w:rsidR="00EC2EFC">
        <w:rPr>
          <w:rFonts w:cs="Myriad Pro"/>
          <w:spacing w:val="-1"/>
          <w:w w:val="105"/>
        </w:rPr>
        <w:t>dokončeným dílem</w:t>
      </w:r>
      <w:r w:rsidR="00237BD2" w:rsidRPr="00EF17A6">
        <w:rPr>
          <w:rFonts w:cs="Myriad Pro"/>
          <w:spacing w:val="-1"/>
          <w:w w:val="105"/>
        </w:rPr>
        <w:t xml:space="preserve">, a dále </w:t>
      </w:r>
      <w:r w:rsidRPr="00EF17A6">
        <w:rPr>
          <w:rFonts w:cs="Myriad Pro"/>
          <w:spacing w:val="-1"/>
          <w:w w:val="105"/>
        </w:rPr>
        <w:t>mimo jiné</w:t>
      </w:r>
      <w:r w:rsidR="00237BD2" w:rsidRPr="00EF17A6">
        <w:rPr>
          <w:rFonts w:cs="Myriad Pro"/>
          <w:spacing w:val="-1"/>
          <w:w w:val="105"/>
        </w:rPr>
        <w:t xml:space="preserve"> i</w:t>
      </w:r>
      <w:r w:rsidRPr="00EF17A6">
        <w:rPr>
          <w:rFonts w:cs="Myriad Pro"/>
          <w:spacing w:val="-1"/>
          <w:w w:val="105"/>
        </w:rPr>
        <w:t xml:space="preserve"> sdělení, zda </w:t>
      </w:r>
      <w:proofErr w:type="gramStart"/>
      <w:r w:rsidRPr="00EF17A6">
        <w:rPr>
          <w:rFonts w:cs="Myriad Pro"/>
          <w:spacing w:val="-1"/>
          <w:w w:val="105"/>
        </w:rPr>
        <w:t xml:space="preserve">k </w:t>
      </w:r>
      <w:r w:rsidR="009B5DB8">
        <w:rPr>
          <w:rFonts w:cs="Myriad Pro"/>
          <w:spacing w:val="-1"/>
          <w:w w:val="105"/>
        </w:rPr>
        <w:t> </w:t>
      </w:r>
      <w:r w:rsidRPr="00EF17A6">
        <w:rPr>
          <w:rFonts w:cs="Myriad Pro"/>
          <w:spacing w:val="-1"/>
          <w:w w:val="105"/>
        </w:rPr>
        <w:t>převzetí</w:t>
      </w:r>
      <w:proofErr w:type="gramEnd"/>
      <w:r w:rsidRPr="00EF17A6">
        <w:rPr>
          <w:rFonts w:cs="Myriad Pro"/>
          <w:spacing w:val="-1"/>
          <w:w w:val="105"/>
        </w:rPr>
        <w:t xml:space="preserve"> </w:t>
      </w:r>
      <w:r w:rsidR="00F722FF"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 objednatelem</w:t>
      </w:r>
      <w:r w:rsidR="002B024F">
        <w:rPr>
          <w:rFonts w:cs="Myriad Pro"/>
          <w:spacing w:val="-1"/>
          <w:w w:val="105"/>
        </w:rPr>
        <w:t xml:space="preserve"> </w:t>
      </w:r>
      <w:r w:rsidRPr="00EF17A6">
        <w:rPr>
          <w:rFonts w:cs="Myriad Pro"/>
          <w:spacing w:val="-1"/>
          <w:w w:val="105"/>
        </w:rPr>
        <w:t>dochází bez výhrad, anebo zda s</w:t>
      </w:r>
      <w:r w:rsidR="009B5DB8">
        <w:rPr>
          <w:rFonts w:cs="Myriad Pro"/>
          <w:spacing w:val="-1"/>
          <w:w w:val="105"/>
        </w:rPr>
        <w:t> </w:t>
      </w:r>
      <w:r w:rsidRPr="00EF17A6">
        <w:rPr>
          <w:rFonts w:cs="Myriad Pro"/>
          <w:spacing w:val="-1"/>
          <w:w w:val="105"/>
        </w:rPr>
        <w:t>výhradami, přičemž se uvede soupis vad a nedodělků spolu s</w:t>
      </w:r>
      <w:r w:rsidR="009B5DB8">
        <w:rPr>
          <w:rFonts w:cs="Myriad Pro"/>
          <w:spacing w:val="-1"/>
          <w:w w:val="105"/>
        </w:rPr>
        <w:t> </w:t>
      </w:r>
      <w:r w:rsidRPr="00EF17A6">
        <w:rPr>
          <w:rFonts w:cs="Myriad Pro"/>
          <w:spacing w:val="-1"/>
          <w:w w:val="105"/>
        </w:rPr>
        <w:t>termíny pro jejich odstranění; nedojde-li k</w:t>
      </w:r>
      <w:r w:rsidR="009B5DB8">
        <w:rPr>
          <w:rFonts w:cs="Myriad Pro"/>
          <w:spacing w:val="-1"/>
          <w:w w:val="105"/>
        </w:rPr>
        <w:t> </w:t>
      </w:r>
      <w:r w:rsidRPr="00EF17A6">
        <w:rPr>
          <w:rFonts w:cs="Myriad Pro"/>
          <w:spacing w:val="-1"/>
          <w:w w:val="105"/>
        </w:rPr>
        <w:t>dohodě o těchto termínech, pak do 5 pracovních dnů od podpisu předávacího protokolu</w:t>
      </w:r>
      <w:r w:rsidR="000B40B4">
        <w:rPr>
          <w:rFonts w:cs="Myriad Pro"/>
          <w:spacing w:val="-1"/>
          <w:w w:val="105"/>
        </w:rPr>
        <w:t xml:space="preserve">. </w:t>
      </w:r>
    </w:p>
    <w:p w14:paraId="5117A560" w14:textId="3A779220" w:rsidR="00B40C0E" w:rsidRPr="00B40C0E" w:rsidRDefault="004203B9" w:rsidP="00B40C0E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B40C0E">
        <w:rPr>
          <w:rFonts w:cs="Myriad Pro"/>
          <w:spacing w:val="-1"/>
          <w:w w:val="105"/>
        </w:rPr>
        <w:t>Zhotovitel vyzve objednatele k</w:t>
      </w:r>
      <w:r w:rsidR="009B5DB8">
        <w:rPr>
          <w:rFonts w:cs="Myriad Pro"/>
          <w:spacing w:val="-1"/>
          <w:w w:val="105"/>
        </w:rPr>
        <w:t> </w:t>
      </w:r>
      <w:r w:rsidRPr="00B40C0E">
        <w:rPr>
          <w:rFonts w:cs="Myriad Pro"/>
          <w:spacing w:val="-1"/>
          <w:w w:val="105"/>
        </w:rPr>
        <w:t xml:space="preserve">převzetí </w:t>
      </w:r>
      <w:r w:rsidR="009A6DA9">
        <w:rPr>
          <w:rFonts w:cs="Myriad Pro"/>
          <w:spacing w:val="-1"/>
          <w:w w:val="105"/>
        </w:rPr>
        <w:t>dokončeného</w:t>
      </w:r>
      <w:r w:rsidRPr="00B40C0E">
        <w:rPr>
          <w:rFonts w:cs="Myriad Pro"/>
          <w:spacing w:val="-1"/>
          <w:w w:val="105"/>
        </w:rPr>
        <w:t xml:space="preserve"> </w:t>
      </w:r>
      <w:r w:rsidR="00B54455">
        <w:rPr>
          <w:rFonts w:cs="Myriad Pro"/>
          <w:spacing w:val="-1"/>
          <w:w w:val="105"/>
        </w:rPr>
        <w:t>D</w:t>
      </w:r>
      <w:r w:rsidRPr="00B40C0E">
        <w:rPr>
          <w:rFonts w:cs="Myriad Pro"/>
          <w:spacing w:val="-1"/>
          <w:w w:val="105"/>
        </w:rPr>
        <w:t xml:space="preserve">íla nejméně 7 dní předem, a to písemně na e-mailovou adresu </w:t>
      </w:r>
      <w:r w:rsidR="00A372F4">
        <w:rPr>
          <w:rFonts w:cs="Myriad Pro"/>
          <w:spacing w:val="-1"/>
          <w:w w:val="105"/>
        </w:rPr>
        <w:t>objednatele</w:t>
      </w:r>
      <w:r w:rsidRPr="00B40C0E">
        <w:rPr>
          <w:rFonts w:cs="Myriad Pro"/>
          <w:spacing w:val="-1"/>
          <w:w w:val="105"/>
        </w:rPr>
        <w:t xml:space="preserve">: </w:t>
      </w:r>
      <w:hyperlink r:id="rId8" w:history="1">
        <w:r w:rsidR="00B13EAC">
          <w:rPr>
            <w:rStyle w:val="Hypertextovodkaz"/>
            <w:lang w:eastAsia="cs-CZ"/>
          </w:rPr>
          <w:t>Mariana.Zmitkova@mmp.cz</w:t>
        </w:r>
      </w:hyperlink>
      <w:r w:rsidR="00B17335">
        <w:rPr>
          <w:rFonts w:cs="Myriad Pro"/>
          <w:spacing w:val="-1"/>
          <w:w w:val="105"/>
        </w:rPr>
        <w:t>.</w:t>
      </w:r>
      <w:r w:rsidR="00B54455">
        <w:rPr>
          <w:rFonts w:cs="Myriad Pro"/>
          <w:spacing w:val="-1"/>
          <w:w w:val="105"/>
        </w:rPr>
        <w:t xml:space="preserve"> </w:t>
      </w:r>
      <w:r w:rsidR="009A6DA9">
        <w:rPr>
          <w:rFonts w:cs="Myriad Pro"/>
          <w:spacing w:val="-1"/>
          <w:w w:val="105"/>
        </w:rPr>
        <w:t>Nejpozději v</w:t>
      </w:r>
      <w:r w:rsidR="009B5DB8">
        <w:rPr>
          <w:rFonts w:cs="Myriad Pro"/>
          <w:spacing w:val="-1"/>
          <w:w w:val="105"/>
        </w:rPr>
        <w:t> </w:t>
      </w:r>
      <w:r w:rsidR="009A6DA9">
        <w:rPr>
          <w:rFonts w:cs="Myriad Pro"/>
          <w:spacing w:val="-1"/>
          <w:w w:val="105"/>
        </w:rPr>
        <w:t>této lhůtě</w:t>
      </w:r>
      <w:r w:rsidR="00B54455">
        <w:rPr>
          <w:rFonts w:cs="Myriad Pro"/>
          <w:spacing w:val="-1"/>
          <w:w w:val="105"/>
        </w:rPr>
        <w:t xml:space="preserve"> zašle </w:t>
      </w:r>
      <w:r w:rsidR="00804655">
        <w:rPr>
          <w:rFonts w:cs="Myriad Pro"/>
          <w:spacing w:val="-1"/>
          <w:w w:val="105"/>
        </w:rPr>
        <w:t xml:space="preserve">zhotovitel dokončené </w:t>
      </w:r>
      <w:r w:rsidR="00B54455">
        <w:rPr>
          <w:rFonts w:cs="Myriad Pro"/>
          <w:spacing w:val="-1"/>
          <w:w w:val="105"/>
        </w:rPr>
        <w:t xml:space="preserve">Dílo </w:t>
      </w:r>
      <w:r w:rsidR="009A6DA9">
        <w:rPr>
          <w:rFonts w:cs="Myriad Pro"/>
          <w:spacing w:val="-1"/>
          <w:w w:val="105"/>
        </w:rPr>
        <w:t xml:space="preserve">rovněž i investorovi 1, investorovi 2 a investorovi 3. </w:t>
      </w:r>
    </w:p>
    <w:p w14:paraId="133031C3" w14:textId="4BA0FF20" w:rsidR="00237BD2" w:rsidRPr="00B40C0E" w:rsidRDefault="00237BD2" w:rsidP="00B40C0E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B40C0E">
        <w:rPr>
          <w:rFonts w:cs="Myriad Pro"/>
          <w:w w:val="105"/>
        </w:rPr>
        <w:t>Podepíše-li smluvní strana</w:t>
      </w:r>
      <w:r w:rsidR="00B40C0E">
        <w:rPr>
          <w:rFonts w:cs="Myriad Pro"/>
          <w:w w:val="105"/>
        </w:rPr>
        <w:t xml:space="preserve"> protokol o předání </w:t>
      </w:r>
      <w:r w:rsidR="00F722FF" w:rsidRPr="00B40C0E">
        <w:rPr>
          <w:rFonts w:cs="Myriad Pro"/>
          <w:w w:val="105"/>
        </w:rPr>
        <w:t>Díla</w:t>
      </w:r>
      <w:r w:rsidRPr="00B40C0E">
        <w:rPr>
          <w:rFonts w:cs="Myriad Pro"/>
          <w:w w:val="105"/>
        </w:rPr>
        <w:t xml:space="preserve">, přičemž se jasným a zřetelným způsobem nesouhlasně </w:t>
      </w:r>
      <w:proofErr w:type="gramStart"/>
      <w:r w:rsidRPr="00B40C0E">
        <w:rPr>
          <w:rFonts w:cs="Myriad Pro"/>
          <w:w w:val="105"/>
        </w:rPr>
        <w:t>nevyjádří</w:t>
      </w:r>
      <w:proofErr w:type="gramEnd"/>
      <w:r w:rsidRPr="00B40C0E">
        <w:rPr>
          <w:rFonts w:cs="Myriad Pro"/>
          <w:w w:val="105"/>
        </w:rPr>
        <w:t xml:space="preserve"> ke konkrétním zápisům anebo bodům</w:t>
      </w:r>
      <w:r w:rsidR="002F734E">
        <w:rPr>
          <w:rFonts w:cs="Myriad Pro"/>
          <w:w w:val="105"/>
        </w:rPr>
        <w:t xml:space="preserve"> protokolu o předání</w:t>
      </w:r>
      <w:r w:rsidRPr="00B40C0E">
        <w:rPr>
          <w:rFonts w:cs="Myriad Pro"/>
          <w:w w:val="105"/>
        </w:rPr>
        <w:t xml:space="preserve"> </w:t>
      </w:r>
      <w:r w:rsidR="00F722FF" w:rsidRPr="00B40C0E">
        <w:rPr>
          <w:rFonts w:cs="Myriad Pro"/>
          <w:w w:val="105"/>
        </w:rPr>
        <w:t>Díla</w:t>
      </w:r>
      <w:r w:rsidRPr="00B40C0E">
        <w:rPr>
          <w:rFonts w:cs="Myriad Pro"/>
          <w:w w:val="105"/>
        </w:rPr>
        <w:t>, platí, že s</w:t>
      </w:r>
      <w:r w:rsidR="009B5DB8">
        <w:rPr>
          <w:rFonts w:cs="Myriad Pro"/>
          <w:w w:val="105"/>
        </w:rPr>
        <w:t> </w:t>
      </w:r>
      <w:r w:rsidRPr="00B40C0E">
        <w:rPr>
          <w:rFonts w:cs="Myriad Pro"/>
          <w:w w:val="105"/>
        </w:rPr>
        <w:t>celým obsahem p</w:t>
      </w:r>
      <w:r w:rsidR="002F734E">
        <w:rPr>
          <w:rFonts w:cs="Myriad Pro"/>
          <w:w w:val="105"/>
        </w:rPr>
        <w:t>rotokolu o předání</w:t>
      </w:r>
      <w:r w:rsidR="00B61A38" w:rsidRPr="00B40C0E">
        <w:rPr>
          <w:rFonts w:cs="Myriad Pro"/>
          <w:w w:val="105"/>
        </w:rPr>
        <w:t xml:space="preserve"> </w:t>
      </w:r>
      <w:r w:rsidR="00F722FF" w:rsidRPr="00B40C0E">
        <w:rPr>
          <w:rFonts w:cs="Myriad Pro"/>
          <w:w w:val="105"/>
        </w:rPr>
        <w:t>Díla</w:t>
      </w:r>
      <w:r w:rsidRPr="00B40C0E">
        <w:rPr>
          <w:rFonts w:cs="Myriad Pro"/>
          <w:w w:val="105"/>
        </w:rPr>
        <w:t xml:space="preserve"> souhlasí. </w:t>
      </w:r>
      <w:r w:rsidR="009B5DB8">
        <w:rPr>
          <w:rFonts w:cs="Myriad Pro"/>
          <w:w w:val="105"/>
        </w:rPr>
        <w:t>  </w:t>
      </w:r>
      <w:r w:rsidR="000B40B4">
        <w:rPr>
          <w:rFonts w:cs="Myriad Pro"/>
          <w:spacing w:val="-1"/>
          <w:w w:val="105"/>
        </w:rPr>
        <w:t>Případné neuvedení vad či nedodělků v</w:t>
      </w:r>
      <w:r w:rsidR="009B5DB8">
        <w:rPr>
          <w:rFonts w:cs="Myriad Pro"/>
          <w:spacing w:val="-1"/>
          <w:w w:val="105"/>
        </w:rPr>
        <w:t> </w:t>
      </w:r>
      <w:r w:rsidR="000B40B4">
        <w:rPr>
          <w:rFonts w:cs="Myriad Pro"/>
          <w:spacing w:val="-1"/>
          <w:w w:val="105"/>
        </w:rPr>
        <w:t>rámci předávacího</w:t>
      </w:r>
      <w:r w:rsidR="000B40B4" w:rsidRPr="001B47BF">
        <w:rPr>
          <w:spacing w:val="-1"/>
          <w:w w:val="105"/>
        </w:rPr>
        <w:t xml:space="preserve"> protokolu </w:t>
      </w:r>
      <w:r w:rsidR="000B40B4">
        <w:rPr>
          <w:rFonts w:cs="Myriad Pro"/>
          <w:spacing w:val="-1"/>
          <w:w w:val="105"/>
        </w:rPr>
        <w:t>neb</w:t>
      </w:r>
      <w:r w:rsidR="009A6DA9">
        <w:rPr>
          <w:rFonts w:cs="Myriad Pro"/>
          <w:spacing w:val="-1"/>
          <w:w w:val="105"/>
        </w:rPr>
        <w:t>o</w:t>
      </w:r>
      <w:r w:rsidR="000B40B4">
        <w:rPr>
          <w:rFonts w:cs="Myriad Pro"/>
          <w:spacing w:val="-1"/>
          <w:w w:val="105"/>
        </w:rPr>
        <w:t xml:space="preserve"> převzetí Díla bez výhrad nic nemění na povinnosti</w:t>
      </w:r>
      <w:r w:rsidR="000B40B4" w:rsidRPr="001B47BF">
        <w:rPr>
          <w:spacing w:val="-1"/>
          <w:w w:val="105"/>
        </w:rPr>
        <w:t xml:space="preserve"> zhotovitele </w:t>
      </w:r>
      <w:r w:rsidR="000B40B4">
        <w:rPr>
          <w:rFonts w:cs="Myriad Pro"/>
          <w:spacing w:val="-1"/>
          <w:w w:val="105"/>
        </w:rPr>
        <w:t>takovéto vady či nedodělky odstranit</w:t>
      </w:r>
      <w:r w:rsidR="000B40B4" w:rsidRPr="001B47BF">
        <w:rPr>
          <w:spacing w:val="-1"/>
          <w:w w:val="105"/>
        </w:rPr>
        <w:t xml:space="preserve"> a </w:t>
      </w:r>
      <w:proofErr w:type="gramStart"/>
      <w:r w:rsidR="000B40B4">
        <w:rPr>
          <w:rFonts w:cs="Myriad Pro"/>
          <w:spacing w:val="-1"/>
          <w:w w:val="105"/>
        </w:rPr>
        <w:t>nevytváří</w:t>
      </w:r>
      <w:proofErr w:type="gramEnd"/>
      <w:r w:rsidR="000B40B4">
        <w:rPr>
          <w:rFonts w:cs="Myriad Pro"/>
          <w:spacing w:val="-1"/>
          <w:w w:val="105"/>
        </w:rPr>
        <w:t xml:space="preserve"> překážku pro uplatnění práv z</w:t>
      </w:r>
      <w:r w:rsidR="009B5DB8">
        <w:rPr>
          <w:rFonts w:cs="Myriad Pro"/>
          <w:spacing w:val="-1"/>
          <w:w w:val="105"/>
        </w:rPr>
        <w:t> </w:t>
      </w:r>
      <w:r w:rsidR="000B40B4">
        <w:rPr>
          <w:rFonts w:cs="Myriad Pro"/>
          <w:spacing w:val="-1"/>
          <w:w w:val="105"/>
        </w:rPr>
        <w:t>vadného plnění z</w:t>
      </w:r>
      <w:r w:rsidR="009B5DB8">
        <w:rPr>
          <w:rFonts w:cs="Myriad Pro"/>
          <w:spacing w:val="-1"/>
          <w:w w:val="105"/>
        </w:rPr>
        <w:t> </w:t>
      </w:r>
      <w:r w:rsidR="000B40B4">
        <w:rPr>
          <w:rFonts w:cs="Myriad Pro"/>
          <w:spacing w:val="-1"/>
          <w:w w:val="105"/>
        </w:rPr>
        <w:t xml:space="preserve">takovýchto vad a nedodělků.   </w:t>
      </w:r>
      <w:r w:rsidR="009A6DA9">
        <w:rPr>
          <w:rFonts w:cs="Myriad Pro"/>
          <w:spacing w:val="-1"/>
          <w:w w:val="105"/>
        </w:rPr>
        <w:t xml:space="preserve"> </w:t>
      </w:r>
    </w:p>
    <w:p w14:paraId="3AF1D02B" w14:textId="25EB9B40" w:rsidR="008A4798" w:rsidRPr="00237BD2" w:rsidRDefault="00237BD2" w:rsidP="008855E6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proofErr w:type="gramStart"/>
      <w:r w:rsidRPr="00237BD2">
        <w:rPr>
          <w:rFonts w:cs="Myriad Pro"/>
          <w:w w:val="105"/>
        </w:rPr>
        <w:t xml:space="preserve">Objednatel </w:t>
      </w:r>
      <w:r w:rsidR="002B024F">
        <w:rPr>
          <w:rFonts w:cs="Myriad Pro"/>
          <w:w w:val="105"/>
        </w:rPr>
        <w:t xml:space="preserve"> </w:t>
      </w:r>
      <w:r w:rsidRPr="00237BD2">
        <w:rPr>
          <w:rFonts w:cs="Myriad Pro"/>
          <w:w w:val="105"/>
        </w:rPr>
        <w:t>ne</w:t>
      </w:r>
      <w:r w:rsidR="00FE1148">
        <w:rPr>
          <w:rFonts w:cs="Myriad Pro"/>
          <w:w w:val="105"/>
        </w:rPr>
        <w:t>ní</w:t>
      </w:r>
      <w:proofErr w:type="gramEnd"/>
      <w:r w:rsidR="00001674">
        <w:rPr>
          <w:rFonts w:cs="Myriad Pro"/>
          <w:w w:val="105"/>
        </w:rPr>
        <w:t xml:space="preserve"> </w:t>
      </w:r>
      <w:proofErr w:type="spellStart"/>
      <w:r w:rsidR="002B024F">
        <w:rPr>
          <w:rFonts w:cs="Myriad Pro"/>
          <w:w w:val="105"/>
        </w:rPr>
        <w:t>povinn</w:t>
      </w:r>
      <w:r w:rsidR="00FE1148">
        <w:rPr>
          <w:rFonts w:cs="Myriad Pro"/>
          <w:w w:val="105"/>
        </w:rPr>
        <w:t>en</w:t>
      </w:r>
      <w:proofErr w:type="spellEnd"/>
      <w:r w:rsidR="002B024F">
        <w:rPr>
          <w:rFonts w:cs="Myriad Pro"/>
          <w:w w:val="105"/>
        </w:rPr>
        <w:t xml:space="preserve"> </w:t>
      </w:r>
      <w:r w:rsidR="00B61A38">
        <w:rPr>
          <w:rFonts w:cs="Myriad Pro"/>
          <w:w w:val="105"/>
        </w:rPr>
        <w:t xml:space="preserve">převzít nedokončené </w:t>
      </w:r>
      <w:r w:rsidR="00807490">
        <w:rPr>
          <w:rFonts w:cs="Myriad Pro"/>
          <w:w w:val="105"/>
        </w:rPr>
        <w:t>Dílo</w:t>
      </w:r>
      <w:r w:rsidRPr="00237BD2">
        <w:rPr>
          <w:rFonts w:cs="Myriad Pro"/>
          <w:w w:val="105"/>
        </w:rPr>
        <w:t>.</w:t>
      </w:r>
    </w:p>
    <w:p w14:paraId="69CBE2A7" w14:textId="380BC431" w:rsidR="00255C59" w:rsidRPr="006778F4" w:rsidRDefault="00255C59" w:rsidP="008855E6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19" w:right="113"/>
        <w:jc w:val="both"/>
        <w:rPr>
          <w:rFonts w:cs="Myriad Pro"/>
          <w:spacing w:val="-1"/>
          <w:w w:val="105"/>
        </w:rPr>
      </w:pPr>
      <w:r w:rsidRPr="006778F4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d zh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 ne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ní v</w:t>
      </w:r>
      <w:r w:rsidRPr="0004491B">
        <w:rPr>
          <w:rFonts w:cs="Myriad Pro"/>
          <w:spacing w:val="-1"/>
          <w:w w:val="105"/>
        </w:rPr>
        <w:t>ešk</w:t>
      </w:r>
      <w:r w:rsidRPr="006778F4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1"/>
          <w:w w:val="105"/>
        </w:rPr>
        <w:t>r</w:t>
      </w:r>
      <w:r w:rsidRPr="006778F4">
        <w:rPr>
          <w:rFonts w:cs="Myriad Pro"/>
          <w:spacing w:val="-1"/>
          <w:w w:val="105"/>
        </w:rPr>
        <w:t>é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(ne</w:t>
      </w:r>
      <w:r w:rsidRPr="0004491B">
        <w:rPr>
          <w:rFonts w:cs="Myriad Pro"/>
          <w:spacing w:val="-1"/>
          <w:w w:val="105"/>
        </w:rPr>
        <w:t>bo</w:t>
      </w:r>
      <w:r w:rsidRPr="006778F4">
        <w:rPr>
          <w:rFonts w:cs="Myriad Pro"/>
          <w:spacing w:val="-1"/>
          <w:w w:val="105"/>
        </w:rPr>
        <w:t>) ned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 xml:space="preserve">y 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né v</w:t>
      </w:r>
      <w:r w:rsidR="009B5DB8">
        <w:rPr>
          <w:rFonts w:cs="Myriad Pro"/>
          <w:spacing w:val="-1"/>
          <w:w w:val="105"/>
        </w:rPr>
        <w:t> </w:t>
      </w:r>
      <w:r w:rsidRPr="0004491B">
        <w:rPr>
          <w:rFonts w:cs="Myriad Pro"/>
          <w:spacing w:val="-1"/>
          <w:w w:val="105"/>
        </w:rPr>
        <w:t>p</w:t>
      </w:r>
      <w:r w:rsidRPr="006778F4">
        <w:rPr>
          <w:rFonts w:cs="Myriad Pro"/>
          <w:spacing w:val="-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6778F4">
        <w:rPr>
          <w:rFonts w:cs="Myriad Pro"/>
          <w:spacing w:val="-1"/>
          <w:w w:val="105"/>
        </w:rPr>
        <w:t>vacím p</w:t>
      </w:r>
      <w:r w:rsidRPr="0004491B">
        <w:rPr>
          <w:rFonts w:cs="Myriad Pro"/>
          <w:spacing w:val="-1"/>
          <w:w w:val="105"/>
        </w:rPr>
        <w:t>r</w:t>
      </w:r>
      <w:r w:rsidRPr="006778F4">
        <w:rPr>
          <w:rFonts w:cs="Myriad Pro"/>
          <w:spacing w:val="-1"/>
          <w:w w:val="105"/>
        </w:rPr>
        <w:t>oto</w:t>
      </w:r>
      <w:r w:rsidRPr="0004491B">
        <w:rPr>
          <w:rFonts w:cs="Myriad Pro"/>
          <w:spacing w:val="-1"/>
          <w:w w:val="105"/>
        </w:rPr>
        <w:t>ko</w:t>
      </w:r>
      <w:r w:rsidRPr="006778F4">
        <w:rPr>
          <w:rFonts w:cs="Myriad Pro"/>
          <w:spacing w:val="-1"/>
          <w:w w:val="105"/>
        </w:rPr>
        <w:t>lu ve</w:t>
      </w:r>
      <w:r w:rsidR="008A4798" w:rsidRPr="006778F4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ném 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rmín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, je 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 z</w:t>
      </w:r>
      <w:r w:rsidRPr="0004491B">
        <w:rPr>
          <w:rFonts w:cs="Myriad Pro"/>
          <w:spacing w:val="-1"/>
          <w:w w:val="105"/>
        </w:rPr>
        <w:t>ap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tit </w:t>
      </w:r>
      <w:r w:rsidRPr="0004491B">
        <w:rPr>
          <w:rFonts w:cs="Myriad Pro"/>
          <w:spacing w:val="-1"/>
          <w:w w:val="105"/>
        </w:rPr>
        <w:t>ob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teli sml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vní 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tu ve vý</w:t>
      </w:r>
      <w:r w:rsidRPr="0004491B">
        <w:rPr>
          <w:rFonts w:cs="Myriad Pro"/>
          <w:spacing w:val="-1"/>
          <w:w w:val="105"/>
        </w:rPr>
        <w:t>š</w:t>
      </w:r>
      <w:r w:rsidRPr="006778F4">
        <w:rPr>
          <w:rFonts w:cs="Myriad Pro"/>
          <w:spacing w:val="-1"/>
          <w:w w:val="105"/>
        </w:rPr>
        <w:t>i</w:t>
      </w:r>
      <w:r w:rsidR="008A6F3D" w:rsidRPr="006778F4">
        <w:rPr>
          <w:rFonts w:cs="Myriad Pro"/>
          <w:spacing w:val="-1"/>
          <w:w w:val="105"/>
        </w:rPr>
        <w:t xml:space="preserve"> 0,</w:t>
      </w:r>
      <w:r w:rsidR="00FF599F">
        <w:rPr>
          <w:rFonts w:cs="Myriad Pro"/>
          <w:spacing w:val="-1"/>
          <w:w w:val="105"/>
        </w:rPr>
        <w:t>2</w:t>
      </w:r>
      <w:r w:rsidR="008A6F3D" w:rsidRPr="006778F4">
        <w:rPr>
          <w:rFonts w:cs="Myriad Pro"/>
          <w:spacing w:val="-1"/>
          <w:w w:val="105"/>
        </w:rPr>
        <w:t xml:space="preserve"> % </w:t>
      </w:r>
      <w:r w:rsidRPr="006778F4">
        <w:rPr>
          <w:rFonts w:cs="Myriad Pro"/>
          <w:spacing w:val="-1"/>
          <w:w w:val="105"/>
        </w:rPr>
        <w:t>z</w:t>
      </w:r>
      <w:r w:rsidR="009B5DB8">
        <w:rPr>
          <w:rFonts w:cs="Myriad Pro"/>
          <w:spacing w:val="-1"/>
          <w:w w:val="105"/>
        </w:rPr>
        <w:t> </w:t>
      </w:r>
      <w:r w:rsidRPr="006778F4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ny</w:t>
      </w:r>
      <w:r w:rsidR="00FF599F">
        <w:rPr>
          <w:rFonts w:cs="Myriad Pro"/>
          <w:spacing w:val="-1"/>
          <w:w w:val="105"/>
        </w:rPr>
        <w:t xml:space="preserve"> </w:t>
      </w:r>
      <w:r w:rsidR="00F722FF">
        <w:rPr>
          <w:rFonts w:cs="Myriad Pro"/>
          <w:spacing w:val="-1"/>
          <w:w w:val="105"/>
        </w:rPr>
        <w:t>Díla</w:t>
      </w:r>
      <w:r w:rsidRPr="006778F4">
        <w:rPr>
          <w:rFonts w:cs="Myriad Pro"/>
          <w:spacing w:val="-1"/>
          <w:w w:val="105"/>
        </w:rPr>
        <w:t xml:space="preserve"> </w:t>
      </w:r>
      <w:r w:rsidR="003C078F">
        <w:rPr>
          <w:rFonts w:cs="Myriad Pro"/>
          <w:spacing w:val="-1"/>
          <w:w w:val="105"/>
        </w:rPr>
        <w:t xml:space="preserve">bez DPH </w:t>
      </w:r>
      <w:r w:rsidRPr="006778F4">
        <w:rPr>
          <w:rFonts w:cs="Myriad Pro"/>
          <w:spacing w:val="-1"/>
          <w:w w:val="105"/>
        </w:rPr>
        <w:t>za k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ždý </w:t>
      </w:r>
      <w:r w:rsidR="00B85D5B" w:rsidRPr="006778F4">
        <w:rPr>
          <w:rFonts w:cs="Myriad Pro"/>
          <w:spacing w:val="-1"/>
          <w:w w:val="105"/>
        </w:rPr>
        <w:t xml:space="preserve">i započatý 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 p</w:t>
      </w:r>
      <w:r w:rsidRPr="0004491B">
        <w:rPr>
          <w:rFonts w:cs="Myriad Pro"/>
          <w:spacing w:val="-1"/>
          <w:w w:val="105"/>
        </w:rPr>
        <w:t>ro</w:t>
      </w:r>
      <w:r w:rsidRPr="006778F4">
        <w:rPr>
          <w:rFonts w:cs="Myriad Pro"/>
          <w:spacing w:val="-1"/>
          <w:w w:val="105"/>
        </w:rPr>
        <w:t xml:space="preserve">dlení, a to 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ž do 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ní vš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ch vyt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nutých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 (n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lk</w:t>
      </w:r>
      <w:r w:rsidRPr="0004491B">
        <w:rPr>
          <w:rFonts w:cs="Myriad Pro"/>
          <w:spacing w:val="-1"/>
          <w:w w:val="105"/>
        </w:rPr>
        <w:t>ů</w:t>
      </w:r>
      <w:r w:rsidRPr="006778F4">
        <w:rPr>
          <w:rFonts w:cs="Myriad Pro"/>
          <w:spacing w:val="-1"/>
          <w:w w:val="105"/>
        </w:rPr>
        <w:t>). V</w:t>
      </w:r>
      <w:r w:rsidR="009B5DB8">
        <w:rPr>
          <w:rFonts w:cs="Myriad Pro"/>
          <w:spacing w:val="-1"/>
          <w:w w:val="105"/>
        </w:rPr>
        <w:t> </w:t>
      </w:r>
      <w:r w:rsidRPr="0004491B">
        <w:rPr>
          <w:rFonts w:cs="Myriad Pro"/>
          <w:spacing w:val="-1"/>
          <w:w w:val="105"/>
        </w:rPr>
        <w:t>př</w:t>
      </w:r>
      <w:r w:rsidRPr="006778F4">
        <w:rPr>
          <w:rFonts w:cs="Myriad Pro"/>
          <w:spacing w:val="-1"/>
          <w:w w:val="105"/>
        </w:rPr>
        <w:t>íp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, že zh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 n</w:t>
      </w:r>
      <w:r w:rsidRPr="0004491B">
        <w:rPr>
          <w:rFonts w:cs="Myriad Pro"/>
          <w:spacing w:val="-1"/>
          <w:w w:val="105"/>
        </w:rPr>
        <w:t>eo</w:t>
      </w:r>
      <w:r w:rsidRPr="006778F4">
        <w:rPr>
          <w:rFonts w:cs="Myriad Pro"/>
          <w:spacing w:val="-1"/>
          <w:w w:val="105"/>
        </w:rPr>
        <w:t>dst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>ní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) 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 xml:space="preserve">y 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ni do 5 </w:t>
      </w:r>
      <w:r w:rsidRPr="0004491B">
        <w:rPr>
          <w:rFonts w:cs="Myriad Pro"/>
          <w:spacing w:val="-1"/>
          <w:w w:val="105"/>
        </w:rPr>
        <w:t>p</w:t>
      </w:r>
      <w:r w:rsidRPr="006778F4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vních dnů po m</w:t>
      </w:r>
      <w:r w:rsidRPr="0004491B">
        <w:rPr>
          <w:rFonts w:cs="Myriad Pro"/>
          <w:spacing w:val="-1"/>
          <w:w w:val="105"/>
        </w:rPr>
        <w:t>ar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6778F4">
        <w:rPr>
          <w:rFonts w:cs="Myriad Pro"/>
          <w:spacing w:val="-1"/>
          <w:w w:val="105"/>
        </w:rPr>
        <w:t xml:space="preserve">m </w:t>
      </w:r>
      <w:r w:rsidRPr="0004491B">
        <w:rPr>
          <w:rFonts w:cs="Myriad Pro"/>
          <w:spacing w:val="-1"/>
          <w:w w:val="105"/>
        </w:rPr>
        <w:t>up</w:t>
      </w:r>
      <w:r w:rsidRPr="006778F4">
        <w:rPr>
          <w:rFonts w:cs="Myriad Pro"/>
          <w:spacing w:val="-1"/>
          <w:w w:val="105"/>
        </w:rPr>
        <w:t>lyn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 xml:space="preserve">tí lhůty </w:t>
      </w:r>
      <w:r w:rsidRPr="0004491B">
        <w:rPr>
          <w:rFonts w:cs="Myriad Pro"/>
          <w:spacing w:val="-1"/>
          <w:w w:val="105"/>
        </w:rPr>
        <w:t>pr</w:t>
      </w:r>
      <w:r w:rsidRPr="006778F4">
        <w:rPr>
          <w:rFonts w:cs="Myriad Pro"/>
          <w:spacing w:val="-1"/>
          <w:w w:val="105"/>
        </w:rPr>
        <w:t>o 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jich 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dstr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ní, je o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l </w:t>
      </w:r>
      <w:r w:rsidRPr="0004491B">
        <w:rPr>
          <w:rFonts w:cs="Myriad Pro"/>
          <w:spacing w:val="-1"/>
          <w:w w:val="105"/>
        </w:rPr>
        <w:t>op</w:t>
      </w:r>
      <w:r w:rsidRPr="006778F4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6778F4">
        <w:rPr>
          <w:rFonts w:cs="Myriad Pro"/>
          <w:spacing w:val="-1"/>
          <w:w w:val="105"/>
        </w:rPr>
        <w:t>vn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 tyto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</w:t>
      </w:r>
      <w:r w:rsidRPr="0004491B">
        <w:rPr>
          <w:rFonts w:cs="Myriad Pro"/>
          <w:spacing w:val="-1"/>
          <w:w w:val="105"/>
        </w:rPr>
        <w:t>eb</w:t>
      </w:r>
      <w:r w:rsidRPr="006778F4">
        <w:rPr>
          <w:rFonts w:cs="Myriad Pro"/>
          <w:spacing w:val="-1"/>
          <w:w w:val="105"/>
        </w:rPr>
        <w:t>o) 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y od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 xml:space="preserve">nit 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ám ne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 xml:space="preserve">o </w:t>
      </w:r>
      <w:r w:rsidRPr="0004491B">
        <w:rPr>
          <w:rFonts w:cs="Myriad Pro"/>
          <w:spacing w:val="-1"/>
          <w:w w:val="105"/>
        </w:rPr>
        <w:t>pro</w:t>
      </w:r>
      <w:r w:rsidRPr="006778F4">
        <w:rPr>
          <w:rFonts w:cs="Myriad Pro"/>
          <w:spacing w:val="-1"/>
          <w:w w:val="105"/>
        </w:rPr>
        <w:t>st</w:t>
      </w:r>
      <w:r w:rsidRPr="0004491B">
        <w:rPr>
          <w:rFonts w:cs="Myriad Pro"/>
          <w:spacing w:val="-1"/>
          <w:w w:val="105"/>
        </w:rPr>
        <w:t>ře</w:t>
      </w:r>
      <w:r w:rsidRPr="006778F4">
        <w:rPr>
          <w:rFonts w:cs="Myriad Pro"/>
          <w:spacing w:val="-1"/>
          <w:w w:val="105"/>
        </w:rPr>
        <w:t>dnictvím t</w:t>
      </w:r>
      <w:r w:rsidRPr="0004491B">
        <w:rPr>
          <w:rFonts w:cs="Myriad Pro"/>
          <w:spacing w:val="-1"/>
          <w:w w:val="105"/>
        </w:rPr>
        <w:t>ř</w:t>
      </w:r>
      <w:r w:rsidRPr="006778F4">
        <w:rPr>
          <w:rFonts w:cs="Myriad Pro"/>
          <w:spacing w:val="-1"/>
          <w:w w:val="105"/>
        </w:rPr>
        <w:t xml:space="preserve">etí </w:t>
      </w:r>
      <w:r w:rsidRPr="0004491B">
        <w:rPr>
          <w:rFonts w:cs="Myriad Pro"/>
          <w:spacing w:val="-1"/>
          <w:w w:val="105"/>
        </w:rPr>
        <w:t>os</w:t>
      </w:r>
      <w:r w:rsidRPr="006778F4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>y, a to na ná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zhot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.</w:t>
      </w:r>
    </w:p>
    <w:p w14:paraId="4DC30320" w14:textId="5B48120E" w:rsidR="00255C59" w:rsidRPr="0051195A" w:rsidRDefault="00255C59" w:rsidP="00B82C85">
      <w:pPr>
        <w:numPr>
          <w:ilvl w:val="0"/>
          <w:numId w:val="6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2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Va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1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7"/>
          <w:w w:val="105"/>
        </w:rPr>
        <w:t xml:space="preserve"> </w:t>
      </w:r>
      <w:r w:rsidR="000B40B4">
        <w:rPr>
          <w:rFonts w:cs="Myriad Pro"/>
          <w:spacing w:val="-7"/>
          <w:w w:val="105"/>
        </w:rPr>
        <w:t xml:space="preserve">i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="009B5DB8">
        <w:rPr>
          <w:rFonts w:cs="Myriad Pro"/>
          <w:spacing w:val="-8"/>
          <w:w w:val="105"/>
        </w:rPr>
        <w:t> 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spacing w:val="-2"/>
          <w:w w:val="105"/>
        </w:rPr>
        <w:t>lit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ra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re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9"/>
          <w:w w:val="105"/>
        </w:rPr>
        <w:t xml:space="preserve"> </w:t>
      </w:r>
      <w:r w:rsidR="00F722FF">
        <w:rPr>
          <w:rFonts w:cs="Myriad Pro"/>
          <w:spacing w:val="3"/>
          <w:w w:val="105"/>
        </w:rPr>
        <w:t>Díla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"/>
          <w:w w:val="105"/>
        </w:rPr>
        <w:t xml:space="preserve"> 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4"/>
          <w:w w:val="105"/>
        </w:rPr>
        <w:t xml:space="preserve"> </w:t>
      </w:r>
      <w:proofErr w:type="gramStart"/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proofErr w:type="gramEnd"/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esp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ody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="009B5DB8">
        <w:rPr>
          <w:rFonts w:cs="Myriad Pro"/>
          <w:spacing w:val="-6"/>
          <w:w w:val="105"/>
        </w:rPr>
        <w:t> 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g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opa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9"/>
          <w:w w:val="105"/>
        </w:rPr>
        <w:t xml:space="preserve"> </w:t>
      </w:r>
      <w:r w:rsidR="00807490">
        <w:rPr>
          <w:rFonts w:cs="Myriad Pro"/>
          <w:spacing w:val="1"/>
          <w:w w:val="105"/>
        </w:rPr>
        <w:t>Dílo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-11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</w:p>
    <w:p w14:paraId="517CC85F" w14:textId="79448B13" w:rsidR="00C83E38" w:rsidRPr="00122E92" w:rsidRDefault="0051195A" w:rsidP="00B82C85">
      <w:pPr>
        <w:numPr>
          <w:ilvl w:val="0"/>
          <w:numId w:val="6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2"/>
        <w:jc w:val="both"/>
        <w:rPr>
          <w:rFonts w:cs="Myriad Pro"/>
        </w:rPr>
      </w:pPr>
      <w:r w:rsidRPr="00406AF4">
        <w:rPr>
          <w:rFonts w:ascii="Calibri" w:hAnsi="Calibri" w:cs="Calibri"/>
          <w:bCs/>
          <w:snapToGrid w:val="0"/>
        </w:rPr>
        <w:t>Investor</w:t>
      </w:r>
      <w:r>
        <w:rPr>
          <w:rFonts w:ascii="Calibri" w:hAnsi="Calibri" w:cs="Calibri"/>
          <w:bCs/>
          <w:snapToGrid w:val="0"/>
        </w:rPr>
        <w:t xml:space="preserve"> 1, investor 2 a investor 3</w:t>
      </w:r>
      <w:r w:rsidRPr="00CA3074">
        <w:rPr>
          <w:rFonts w:ascii="Calibri" w:hAnsi="Calibri" w:cs="Calibri"/>
          <w:snapToGrid w:val="0"/>
        </w:rPr>
        <w:t xml:space="preserve"> se zavazuj</w:t>
      </w:r>
      <w:r>
        <w:rPr>
          <w:rFonts w:ascii="Calibri" w:hAnsi="Calibri" w:cs="Calibri"/>
          <w:snapToGrid w:val="0"/>
        </w:rPr>
        <w:t>í</w:t>
      </w:r>
      <w:r w:rsidRPr="00CA3074">
        <w:rPr>
          <w:rFonts w:ascii="Calibri" w:hAnsi="Calibri" w:cs="Calibri"/>
          <w:snapToGrid w:val="0"/>
        </w:rPr>
        <w:t>, že v</w:t>
      </w:r>
      <w:r w:rsidR="009B5DB8">
        <w:rPr>
          <w:rFonts w:ascii="Calibri" w:hAnsi="Calibri" w:cs="Calibri"/>
          <w:snapToGrid w:val="0"/>
        </w:rPr>
        <w:t> </w:t>
      </w:r>
      <w:r w:rsidRPr="00CA3074">
        <w:rPr>
          <w:rFonts w:ascii="Calibri" w:hAnsi="Calibri" w:cs="Calibri"/>
          <w:snapToGrid w:val="0"/>
        </w:rPr>
        <w:t xml:space="preserve">průběhu provádění </w:t>
      </w:r>
      <w:r w:rsidR="00C83E38">
        <w:rPr>
          <w:rFonts w:ascii="Calibri" w:hAnsi="Calibri" w:cs="Calibri"/>
          <w:snapToGrid w:val="0"/>
        </w:rPr>
        <w:t>D</w:t>
      </w:r>
      <w:r w:rsidRPr="00CA3074">
        <w:rPr>
          <w:rFonts w:ascii="Calibri" w:hAnsi="Calibri" w:cs="Calibri"/>
          <w:snapToGrid w:val="0"/>
        </w:rPr>
        <w:t>íla bud</w:t>
      </w:r>
      <w:r>
        <w:rPr>
          <w:rFonts w:ascii="Calibri" w:hAnsi="Calibri" w:cs="Calibri"/>
          <w:snapToGrid w:val="0"/>
        </w:rPr>
        <w:t>ou</w:t>
      </w:r>
      <w:r w:rsidRPr="00CA3074">
        <w:rPr>
          <w:rFonts w:ascii="Calibri" w:hAnsi="Calibri" w:cs="Calibri"/>
          <w:snapToGrid w:val="0"/>
        </w:rPr>
        <w:t xml:space="preserve"> se zhotovitelem a objednatelem spolupracovat při získávání podkladů </w:t>
      </w:r>
      <w:r w:rsidR="00C83E38">
        <w:rPr>
          <w:rFonts w:ascii="Calibri" w:hAnsi="Calibri" w:cs="Calibri"/>
          <w:snapToGrid w:val="0"/>
        </w:rPr>
        <w:t xml:space="preserve">nezbytných pro provádění Díla </w:t>
      </w:r>
      <w:r w:rsidRPr="00CA3074">
        <w:rPr>
          <w:rFonts w:ascii="Calibri" w:hAnsi="Calibri" w:cs="Calibri"/>
          <w:snapToGrid w:val="0"/>
        </w:rPr>
        <w:t>od jiných osob</w:t>
      </w:r>
      <w:r>
        <w:rPr>
          <w:rFonts w:ascii="Calibri" w:hAnsi="Calibri" w:cs="Calibri"/>
          <w:snapToGrid w:val="0"/>
        </w:rPr>
        <w:t>,</w:t>
      </w:r>
      <w:r w:rsidRPr="00CA3074">
        <w:rPr>
          <w:rFonts w:ascii="Calibri" w:hAnsi="Calibri" w:cs="Calibri"/>
          <w:snapToGrid w:val="0"/>
        </w:rPr>
        <w:t xml:space="preserve"> a </w:t>
      </w:r>
      <w:r w:rsidR="00C83E38">
        <w:rPr>
          <w:rFonts w:ascii="Calibri" w:hAnsi="Calibri" w:cs="Calibri"/>
          <w:snapToGrid w:val="0"/>
        </w:rPr>
        <w:t xml:space="preserve">dále </w:t>
      </w:r>
      <w:r w:rsidRPr="00CA3074">
        <w:rPr>
          <w:rFonts w:ascii="Calibri" w:hAnsi="Calibri" w:cs="Calibri"/>
          <w:snapToGrid w:val="0"/>
        </w:rPr>
        <w:t xml:space="preserve">že </w:t>
      </w:r>
      <w:r w:rsidR="00C83E38">
        <w:rPr>
          <w:rFonts w:ascii="Calibri" w:hAnsi="Calibri" w:cs="Calibri"/>
          <w:snapToGrid w:val="0"/>
        </w:rPr>
        <w:t>zhotoviteli</w:t>
      </w:r>
      <w:r w:rsidR="00C83E38" w:rsidRPr="00CA3074">
        <w:rPr>
          <w:rFonts w:ascii="Calibri" w:hAnsi="Calibri" w:cs="Calibri"/>
          <w:snapToGrid w:val="0"/>
        </w:rPr>
        <w:t xml:space="preserve"> </w:t>
      </w:r>
      <w:r w:rsidR="00C83E38">
        <w:rPr>
          <w:rFonts w:ascii="Calibri" w:hAnsi="Calibri" w:cs="Calibri"/>
          <w:snapToGrid w:val="0"/>
        </w:rPr>
        <w:t xml:space="preserve">neprodleně </w:t>
      </w:r>
      <w:r w:rsidRPr="00CA3074">
        <w:rPr>
          <w:rFonts w:ascii="Calibri" w:hAnsi="Calibri" w:cs="Calibri"/>
          <w:snapToGrid w:val="0"/>
        </w:rPr>
        <w:t>poskytn</w:t>
      </w:r>
      <w:r>
        <w:rPr>
          <w:rFonts w:ascii="Calibri" w:hAnsi="Calibri" w:cs="Calibri"/>
          <w:snapToGrid w:val="0"/>
        </w:rPr>
        <w:t>ou</w:t>
      </w:r>
      <w:r w:rsidRPr="00CA3074">
        <w:rPr>
          <w:rFonts w:ascii="Calibri" w:hAnsi="Calibri" w:cs="Calibri"/>
          <w:snapToGrid w:val="0"/>
        </w:rPr>
        <w:t xml:space="preserve"> všechny </w:t>
      </w:r>
      <w:r>
        <w:rPr>
          <w:rFonts w:ascii="Calibri" w:hAnsi="Calibri" w:cs="Calibri"/>
          <w:snapToGrid w:val="0"/>
        </w:rPr>
        <w:t xml:space="preserve">jim </w:t>
      </w:r>
      <w:r w:rsidRPr="00CA3074">
        <w:rPr>
          <w:rFonts w:ascii="Calibri" w:hAnsi="Calibri" w:cs="Calibri"/>
          <w:snapToGrid w:val="0"/>
        </w:rPr>
        <w:t xml:space="preserve">dostupné </w:t>
      </w:r>
      <w:r>
        <w:rPr>
          <w:rFonts w:ascii="Calibri" w:hAnsi="Calibri" w:cs="Calibri"/>
          <w:snapToGrid w:val="0"/>
        </w:rPr>
        <w:t xml:space="preserve">relevantní </w:t>
      </w:r>
      <w:r w:rsidRPr="00CA3074">
        <w:rPr>
          <w:rFonts w:ascii="Calibri" w:hAnsi="Calibri" w:cs="Calibri"/>
          <w:snapToGrid w:val="0"/>
        </w:rPr>
        <w:t>informace</w:t>
      </w:r>
      <w:r w:rsidR="000B40B4">
        <w:rPr>
          <w:rFonts w:ascii="Calibri" w:hAnsi="Calibri" w:cs="Calibri"/>
          <w:snapToGrid w:val="0"/>
        </w:rPr>
        <w:t>, podklady</w:t>
      </w:r>
      <w:r w:rsidRPr="00CA3074">
        <w:rPr>
          <w:rFonts w:ascii="Calibri" w:hAnsi="Calibri" w:cs="Calibri"/>
          <w:snapToGrid w:val="0"/>
        </w:rPr>
        <w:t xml:space="preserve"> </w:t>
      </w:r>
      <w:r w:rsidR="000B40B4">
        <w:rPr>
          <w:rFonts w:ascii="Calibri" w:hAnsi="Calibri" w:cs="Calibri"/>
          <w:snapToGrid w:val="0"/>
        </w:rPr>
        <w:t xml:space="preserve">a součinnost </w:t>
      </w:r>
      <w:r w:rsidRPr="00CA3074">
        <w:rPr>
          <w:rFonts w:ascii="Calibri" w:hAnsi="Calibri" w:cs="Calibri"/>
          <w:snapToGrid w:val="0"/>
        </w:rPr>
        <w:t>potřebn</w:t>
      </w:r>
      <w:r w:rsidR="000B40B4">
        <w:rPr>
          <w:rFonts w:ascii="Calibri" w:hAnsi="Calibri" w:cs="Calibri"/>
          <w:snapToGrid w:val="0"/>
        </w:rPr>
        <w:t>ou</w:t>
      </w:r>
      <w:r w:rsidRPr="00CA3074">
        <w:rPr>
          <w:rFonts w:ascii="Calibri" w:hAnsi="Calibri" w:cs="Calibri"/>
          <w:snapToGrid w:val="0"/>
        </w:rPr>
        <w:t xml:space="preserve"> k</w:t>
      </w:r>
      <w:r w:rsidR="009B5DB8">
        <w:rPr>
          <w:rFonts w:ascii="Calibri" w:hAnsi="Calibri" w:cs="Calibri"/>
          <w:snapToGrid w:val="0"/>
        </w:rPr>
        <w:t> </w:t>
      </w:r>
      <w:r w:rsidRPr="00CA3074">
        <w:rPr>
          <w:rFonts w:ascii="Calibri" w:hAnsi="Calibri" w:cs="Calibri"/>
          <w:snapToGrid w:val="0"/>
        </w:rPr>
        <w:t xml:space="preserve">řádnému </w:t>
      </w:r>
      <w:r w:rsidR="009A6DA9">
        <w:rPr>
          <w:rFonts w:ascii="Calibri" w:hAnsi="Calibri" w:cs="Calibri"/>
          <w:snapToGrid w:val="0"/>
        </w:rPr>
        <w:t>do</w:t>
      </w:r>
      <w:r w:rsidRPr="00CA3074">
        <w:rPr>
          <w:rFonts w:ascii="Calibri" w:hAnsi="Calibri" w:cs="Calibri"/>
          <w:snapToGrid w:val="0"/>
        </w:rPr>
        <w:t>končení a předání</w:t>
      </w:r>
      <w:r>
        <w:rPr>
          <w:rFonts w:ascii="Calibri" w:hAnsi="Calibri" w:cs="Calibri"/>
          <w:snapToGrid w:val="0"/>
        </w:rPr>
        <w:t xml:space="preserve"> Díla</w:t>
      </w:r>
      <w:r w:rsidR="009B5DB8">
        <w:rPr>
          <w:rFonts w:ascii="Calibri" w:hAnsi="Calibri" w:cs="Calibri"/>
          <w:snapToGrid w:val="0"/>
        </w:rPr>
        <w:t xml:space="preserve"> (v rozsahu týkajícím se jejich projektů/záměrů)</w:t>
      </w:r>
      <w:r>
        <w:rPr>
          <w:rFonts w:ascii="Calibri" w:hAnsi="Calibri" w:cs="Calibri"/>
          <w:snapToGrid w:val="0"/>
        </w:rPr>
        <w:t>.</w:t>
      </w:r>
      <w:r w:rsidR="000B40B4">
        <w:rPr>
          <w:rFonts w:ascii="Calibri" w:hAnsi="Calibri" w:cs="Calibri"/>
          <w:snapToGrid w:val="0"/>
        </w:rPr>
        <w:t xml:space="preserve"> Pokud by investor 1, investor 2 či investor 3 takovouto součinnost, podklady či informace zhotoviteli neposkytli ani v</w:t>
      </w:r>
      <w:r w:rsidR="009A6DA9">
        <w:rPr>
          <w:rFonts w:ascii="Calibri" w:hAnsi="Calibri" w:cs="Calibri"/>
          <w:snapToGrid w:val="0"/>
        </w:rPr>
        <w:t>e</w:t>
      </w:r>
      <w:r w:rsidR="000B40B4">
        <w:rPr>
          <w:rFonts w:ascii="Calibri" w:hAnsi="Calibri" w:cs="Calibri"/>
          <w:snapToGrid w:val="0"/>
        </w:rPr>
        <w:t xml:space="preserve"> lhůtě </w:t>
      </w:r>
      <w:r w:rsidR="00804655" w:rsidRPr="0088504C">
        <w:rPr>
          <w:rFonts w:ascii="Calibri" w:hAnsi="Calibri" w:cs="Calibri"/>
          <w:snapToGrid w:val="0"/>
        </w:rPr>
        <w:t>sedmi (7)</w:t>
      </w:r>
      <w:r w:rsidR="000B40B4" w:rsidRPr="00C83E38">
        <w:rPr>
          <w:rFonts w:ascii="Calibri" w:hAnsi="Calibri" w:cs="Calibri"/>
          <w:snapToGrid w:val="0"/>
        </w:rPr>
        <w:t xml:space="preserve"> dnů</w:t>
      </w:r>
      <w:r w:rsidR="000B40B4">
        <w:rPr>
          <w:rFonts w:ascii="Calibri" w:hAnsi="Calibri" w:cs="Calibri"/>
          <w:snapToGrid w:val="0"/>
        </w:rPr>
        <w:t xml:space="preserve"> od doručení výzvy</w:t>
      </w:r>
      <w:r w:rsidR="00915018">
        <w:rPr>
          <w:rFonts w:ascii="Calibri" w:hAnsi="Calibri" w:cs="Calibri"/>
          <w:snapToGrid w:val="0"/>
        </w:rPr>
        <w:t xml:space="preserve"> zhotovitele</w:t>
      </w:r>
      <w:r w:rsidR="000B40B4">
        <w:rPr>
          <w:rFonts w:ascii="Calibri" w:hAnsi="Calibri" w:cs="Calibri"/>
          <w:snapToGrid w:val="0"/>
        </w:rPr>
        <w:t xml:space="preserve">, je </w:t>
      </w:r>
      <w:r w:rsidR="00915018">
        <w:rPr>
          <w:rFonts w:ascii="Calibri" w:hAnsi="Calibri" w:cs="Calibri"/>
          <w:snapToGrid w:val="0"/>
        </w:rPr>
        <w:t>zhotovitel oprávněn postupovat v dalším provádění Díla i bez součinnosti</w:t>
      </w:r>
      <w:r w:rsidR="00804655">
        <w:rPr>
          <w:rFonts w:ascii="Calibri" w:hAnsi="Calibri" w:cs="Calibri"/>
          <w:snapToGrid w:val="0"/>
        </w:rPr>
        <w:t>, podkladů či informací</w:t>
      </w:r>
      <w:r w:rsidR="00915018">
        <w:rPr>
          <w:rFonts w:ascii="Calibri" w:hAnsi="Calibri" w:cs="Calibri"/>
          <w:snapToGrid w:val="0"/>
        </w:rPr>
        <w:t> dan</w:t>
      </w:r>
      <w:r w:rsidR="00804655">
        <w:rPr>
          <w:rFonts w:ascii="Calibri" w:hAnsi="Calibri" w:cs="Calibri"/>
          <w:snapToGrid w:val="0"/>
        </w:rPr>
        <w:t>ého</w:t>
      </w:r>
      <w:r w:rsidR="00915018">
        <w:rPr>
          <w:rFonts w:ascii="Calibri" w:hAnsi="Calibri" w:cs="Calibri"/>
          <w:snapToGrid w:val="0"/>
        </w:rPr>
        <w:t xml:space="preserve"> investor</w:t>
      </w:r>
      <w:r w:rsidR="00804655">
        <w:rPr>
          <w:rFonts w:ascii="Calibri" w:hAnsi="Calibri" w:cs="Calibri"/>
          <w:snapToGrid w:val="0"/>
        </w:rPr>
        <w:t>a</w:t>
      </w:r>
      <w:r w:rsidR="00C83E38">
        <w:rPr>
          <w:rFonts w:ascii="Calibri" w:hAnsi="Calibri" w:cs="Calibri"/>
          <w:snapToGrid w:val="0"/>
        </w:rPr>
        <w:t xml:space="preserve">, </w:t>
      </w:r>
      <w:r w:rsidR="00915018">
        <w:rPr>
          <w:rFonts w:ascii="Calibri" w:hAnsi="Calibri" w:cs="Calibri"/>
          <w:snapToGrid w:val="0"/>
        </w:rPr>
        <w:t>který součinnost, podklady či informace neposkytl</w:t>
      </w:r>
      <w:r w:rsidR="00C83E38">
        <w:rPr>
          <w:rFonts w:ascii="Calibri" w:hAnsi="Calibri" w:cs="Calibri"/>
          <w:snapToGrid w:val="0"/>
        </w:rPr>
        <w:t xml:space="preserve"> (k takovým podkladům, informacím či součinnosti se při dalším provádění Díla nemusí přihlížet)</w:t>
      </w:r>
      <w:r w:rsidR="00915018">
        <w:rPr>
          <w:rFonts w:ascii="Calibri" w:hAnsi="Calibri" w:cs="Calibri"/>
          <w:snapToGrid w:val="0"/>
        </w:rPr>
        <w:t>.</w:t>
      </w:r>
      <w:r w:rsidR="009B5DB8">
        <w:rPr>
          <w:rFonts w:ascii="Calibri" w:hAnsi="Calibri" w:cs="Calibri"/>
          <w:snapToGrid w:val="0"/>
        </w:rPr>
        <w:t xml:space="preserve"> </w:t>
      </w:r>
    </w:p>
    <w:p w14:paraId="4ACDE044" w14:textId="461A1F91" w:rsidR="00C83E38" w:rsidRPr="001B47BF" w:rsidRDefault="00C83E38" w:rsidP="001B47BF">
      <w:pPr>
        <w:numPr>
          <w:ilvl w:val="0"/>
          <w:numId w:val="6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2"/>
        <w:jc w:val="both"/>
      </w:pPr>
      <w:r>
        <w:rPr>
          <w:rFonts w:ascii="Calibri" w:hAnsi="Calibri" w:cs="Calibri"/>
          <w:snapToGrid w:val="0"/>
        </w:rPr>
        <w:t>Objednatel je povinen po dokončení a převzetí Díla Dílo (tj. územní studii „</w:t>
      </w:r>
      <w:r w:rsidRPr="009A6DA9">
        <w:rPr>
          <w:rFonts w:ascii="Calibri" w:hAnsi="Calibri" w:cs="Calibri"/>
          <w:snapToGrid w:val="0"/>
        </w:rPr>
        <w:t>Nová Cihelna 2024</w:t>
      </w:r>
      <w:r>
        <w:rPr>
          <w:rFonts w:ascii="Calibri" w:hAnsi="Calibri" w:cs="Calibri"/>
          <w:snapToGrid w:val="0"/>
        </w:rPr>
        <w:t xml:space="preserve">“) vložit do evidence územně plánovací činnosti (či jiné příslušné evidence) a dále podniknout veškeré kroky, které jsou zapotřebí pro schválení a nabytí účinnosti Díla a umožnění jeho užívání (využití), a to neprodleně, nejpozději do </w:t>
      </w:r>
      <w:r w:rsidR="00A372F4">
        <w:rPr>
          <w:rFonts w:ascii="Calibri" w:hAnsi="Calibri" w:cs="Calibri"/>
          <w:snapToGrid w:val="0"/>
        </w:rPr>
        <w:t>dvaceti (20)</w:t>
      </w:r>
      <w:r>
        <w:rPr>
          <w:rFonts w:ascii="Calibri" w:hAnsi="Calibri" w:cs="Calibri"/>
          <w:snapToGrid w:val="0"/>
        </w:rPr>
        <w:t xml:space="preserve"> dnů od převzetí Díla. </w:t>
      </w:r>
    </w:p>
    <w:p w14:paraId="374370B4" w14:textId="0BA664CB" w:rsidR="009B5DB8" w:rsidRPr="002B024F" w:rsidRDefault="009B5DB8" w:rsidP="00C83E38">
      <w:pPr>
        <w:numPr>
          <w:ilvl w:val="0"/>
          <w:numId w:val="6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2"/>
        <w:jc w:val="both"/>
        <w:rPr>
          <w:rFonts w:cs="Myriad Pro"/>
        </w:rPr>
      </w:pPr>
      <w:r w:rsidRPr="002B024F">
        <w:rPr>
          <w:rFonts w:ascii="Calibri" w:hAnsi="Calibri" w:cs="Calibri"/>
          <w:snapToGrid w:val="0"/>
        </w:rPr>
        <w:lastRenderedPageBreak/>
        <w:t xml:space="preserve">Smluvní strany shodně prohlašují, že jejich společným zájmem je připravit, schválit a zaregistrovat Dílo v co nejkratším </w:t>
      </w:r>
      <w:proofErr w:type="gramStart"/>
      <w:r w:rsidRPr="002B024F">
        <w:rPr>
          <w:rFonts w:ascii="Calibri" w:hAnsi="Calibri" w:cs="Calibri"/>
          <w:snapToGrid w:val="0"/>
        </w:rPr>
        <w:t>čase</w:t>
      </w:r>
      <w:r w:rsidR="00EC20E1">
        <w:rPr>
          <w:rFonts w:ascii="Calibri" w:hAnsi="Calibri" w:cs="Calibri"/>
          <w:snapToGrid w:val="0"/>
        </w:rPr>
        <w:t>.</w:t>
      </w:r>
      <w:r w:rsidRPr="002B024F">
        <w:rPr>
          <w:rFonts w:ascii="Calibri" w:hAnsi="Calibri" w:cs="Calibri"/>
          <w:snapToGrid w:val="0"/>
        </w:rPr>
        <w:t>.</w:t>
      </w:r>
      <w:proofErr w:type="gramEnd"/>
      <w:r w:rsidRPr="002B024F">
        <w:rPr>
          <w:rFonts w:ascii="Calibri" w:hAnsi="Calibri" w:cs="Calibri"/>
          <w:snapToGrid w:val="0"/>
        </w:rPr>
        <w:t xml:space="preserve"> </w:t>
      </w:r>
    </w:p>
    <w:p w14:paraId="3147863A" w14:textId="77777777" w:rsidR="000D5826" w:rsidRPr="0004491B" w:rsidRDefault="000D5826" w:rsidP="001B47BF">
      <w:p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right="112"/>
        <w:jc w:val="both"/>
        <w:rPr>
          <w:rFonts w:cs="Times New Roman"/>
        </w:rPr>
      </w:pPr>
    </w:p>
    <w:p w14:paraId="1FF53AEF" w14:textId="77777777" w:rsidR="00255C59" w:rsidRPr="0004491B" w:rsidRDefault="001B304F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</w:rPr>
        <w:t xml:space="preserve">IX. </w:t>
      </w:r>
      <w:r w:rsidR="00255C59" w:rsidRPr="0004491B">
        <w:rPr>
          <w:rFonts w:cs="Myriad Pro"/>
          <w:b/>
          <w:bCs/>
        </w:rPr>
        <w:t>Z</w:t>
      </w:r>
      <w:r w:rsidR="00255C59" w:rsidRPr="0004491B">
        <w:rPr>
          <w:rFonts w:cs="Myriad Pro"/>
          <w:b/>
          <w:bCs/>
          <w:spacing w:val="-1"/>
        </w:rPr>
        <w:t>Á</w:t>
      </w:r>
      <w:r w:rsidR="00255C59" w:rsidRPr="0004491B">
        <w:rPr>
          <w:rFonts w:cs="Myriad Pro"/>
          <w:b/>
          <w:bCs/>
        </w:rPr>
        <w:t>RU</w:t>
      </w:r>
      <w:r w:rsidR="00255C59" w:rsidRPr="0004491B">
        <w:rPr>
          <w:rFonts w:cs="Myriad Pro"/>
          <w:b/>
          <w:bCs/>
          <w:spacing w:val="-1"/>
        </w:rPr>
        <w:t>Č</w:t>
      </w:r>
      <w:r w:rsidR="00255C59" w:rsidRPr="0004491B">
        <w:rPr>
          <w:rFonts w:cs="Myriad Pro"/>
          <w:b/>
          <w:bCs/>
        </w:rPr>
        <w:t xml:space="preserve">NÍ </w:t>
      </w:r>
      <w:r w:rsidR="00255C59" w:rsidRPr="0004491B">
        <w:rPr>
          <w:rFonts w:cs="Myriad Pro"/>
          <w:b/>
          <w:bCs/>
          <w:spacing w:val="-1"/>
        </w:rPr>
        <w:t>P</w:t>
      </w:r>
      <w:r w:rsidR="00255C59" w:rsidRPr="0004491B">
        <w:rPr>
          <w:rFonts w:cs="Myriad Pro"/>
          <w:b/>
          <w:bCs/>
        </w:rPr>
        <w:t>ODMÍNKY</w:t>
      </w:r>
    </w:p>
    <w:p w14:paraId="1DE2B0D4" w14:textId="77777777" w:rsidR="00255C59" w:rsidRPr="0004491B" w:rsidRDefault="00255C59" w:rsidP="00D30987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za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18"/>
          <w:w w:val="105"/>
        </w:rPr>
        <w:t xml:space="preserve"> </w:t>
      </w:r>
      <w:r w:rsidR="00807490"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řá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sou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.</w:t>
      </w:r>
    </w:p>
    <w:p w14:paraId="1CA66BDE" w14:textId="77777777" w:rsidR="00A9335A" w:rsidRPr="006778F4" w:rsidRDefault="00255C59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Zh</w:t>
      </w:r>
      <w:r w:rsidRPr="006778F4">
        <w:rPr>
          <w:rFonts w:cs="Myriad Pro"/>
          <w:w w:val="105"/>
        </w:rPr>
        <w:t>otovite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poskytu</w:t>
      </w:r>
      <w:r w:rsidRPr="0004491B">
        <w:rPr>
          <w:rFonts w:cs="Myriad Pro"/>
          <w:w w:val="105"/>
        </w:rPr>
        <w:t>je</w:t>
      </w:r>
      <w:r w:rsidRPr="006778F4">
        <w:rPr>
          <w:rFonts w:cs="Myriad Pro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atel</w:t>
      </w:r>
      <w:r w:rsidRPr="0004491B">
        <w:rPr>
          <w:rFonts w:cs="Myriad Pro"/>
          <w:w w:val="105"/>
        </w:rPr>
        <w:t>i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áruk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z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akost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n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otliv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část</w:t>
      </w:r>
      <w:r w:rsidRPr="0004491B">
        <w:rPr>
          <w:rFonts w:cs="Myriad Pro"/>
          <w:w w:val="105"/>
        </w:rPr>
        <w:t>i</w:t>
      </w:r>
      <w:r w:rsidRPr="006778F4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</w:t>
      </w:r>
      <w:r w:rsidR="00F722FF"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poč</w:t>
      </w:r>
      <w:r w:rsidRPr="0004491B">
        <w:rPr>
          <w:rFonts w:cs="Myriad Pro"/>
          <w:w w:val="105"/>
        </w:rPr>
        <w:t>ne</w:t>
      </w:r>
      <w:r w:rsidRPr="006778F4">
        <w:rPr>
          <w:rFonts w:cs="Myriad Pro"/>
          <w:w w:val="105"/>
        </w:rPr>
        <w:t xml:space="preserve"> bě</w:t>
      </w:r>
      <w:r w:rsidRPr="0004491B">
        <w:rPr>
          <w:rFonts w:cs="Myriad Pro"/>
          <w:w w:val="105"/>
        </w:rPr>
        <w:t>ž</w:t>
      </w:r>
      <w:r w:rsidRPr="006778F4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předá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í</w:t>
      </w:r>
      <w:r w:rsidRPr="0004491B">
        <w:rPr>
          <w:rFonts w:cs="Myriad Pro"/>
          <w:w w:val="105"/>
        </w:rPr>
        <w:t>m</w:t>
      </w:r>
      <w:r w:rsidRPr="006778F4">
        <w:rPr>
          <w:rFonts w:cs="Myriad Pro"/>
          <w:w w:val="105"/>
        </w:rPr>
        <w:t xml:space="preserve"> doko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če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é</w:t>
      </w:r>
      <w:r w:rsidRPr="0004491B">
        <w:rPr>
          <w:rFonts w:cs="Myriad Pro"/>
          <w:w w:val="105"/>
        </w:rPr>
        <w:t>ho</w:t>
      </w:r>
      <w:r w:rsidR="003E3A4D">
        <w:rPr>
          <w:rFonts w:cs="Myriad Pro"/>
          <w:w w:val="105"/>
        </w:rPr>
        <w:t xml:space="preserve"> kompletního</w:t>
      </w:r>
      <w:r w:rsidRPr="006778F4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</w:t>
      </w:r>
      <w:r w:rsidR="00F722FF"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(všec</w:t>
      </w:r>
      <w:r w:rsidRPr="0004491B">
        <w:rPr>
          <w:rFonts w:cs="Myriad Pro"/>
          <w:w w:val="105"/>
        </w:rPr>
        <w:t>h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otlivýc</w:t>
      </w:r>
      <w:r w:rsidRPr="0004491B">
        <w:rPr>
          <w:rFonts w:cs="Myriad Pro"/>
          <w:w w:val="105"/>
        </w:rPr>
        <w:t>h</w:t>
      </w:r>
      <w:r w:rsidRPr="006778F4">
        <w:rPr>
          <w:rFonts w:cs="Myriad Pro"/>
          <w:w w:val="105"/>
        </w:rPr>
        <w:t xml:space="preserve"> částí</w:t>
      </w:r>
      <w:r w:rsidRPr="0004491B">
        <w:rPr>
          <w:rFonts w:cs="Myriad Pro"/>
          <w:w w:val="105"/>
        </w:rPr>
        <w:t>)</w:t>
      </w:r>
      <w:r w:rsidRPr="006778F4">
        <w:rPr>
          <w:rFonts w:cs="Myriad Pro"/>
          <w:w w:val="105"/>
        </w:rPr>
        <w:t xml:space="preserve"> p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</w:t>
      </w:r>
      <w:r w:rsidR="00575C9A" w:rsidRPr="006778F4">
        <w:rPr>
          <w:rFonts w:cs="Myriad Pro"/>
          <w:w w:val="105"/>
        </w:rPr>
        <w:t>2</w:t>
      </w:r>
      <w:r w:rsidRPr="006778F4">
        <w:rPr>
          <w:rFonts w:cs="Myriad Pro"/>
          <w:w w:val="105"/>
        </w:rPr>
        <w:t xml:space="preserve"> let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>vede</w:t>
      </w:r>
      <w:r w:rsidRPr="0004491B">
        <w:rPr>
          <w:rFonts w:cs="Myriad Pro"/>
          <w:w w:val="105"/>
        </w:rPr>
        <w:t>ná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počí</w:t>
      </w:r>
      <w:r w:rsidRPr="0004491B">
        <w:rPr>
          <w:rFonts w:cs="Myriad Pro"/>
          <w:w w:val="105"/>
        </w:rPr>
        <w:t>ná</w:t>
      </w:r>
      <w:r w:rsidRPr="006778F4">
        <w:rPr>
          <w:rFonts w:cs="Myriad Pro"/>
          <w:w w:val="105"/>
        </w:rPr>
        <w:t xml:space="preserve"> běže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m</w:t>
      </w:r>
      <w:r w:rsidRPr="006778F4">
        <w:rPr>
          <w:rFonts w:cs="Myriad Pro"/>
          <w:w w:val="105"/>
        </w:rPr>
        <w:t xml:space="preserve"> podpis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předávacíh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protokol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</w:t>
      </w:r>
      <w:r w:rsidR="00575C9A" w:rsidRPr="006778F4">
        <w:rPr>
          <w:rFonts w:cs="Myriad Pro"/>
          <w:w w:val="105"/>
        </w:rPr>
        <w:t>hotového předmě</w:t>
      </w:r>
      <w:r w:rsidR="00575C9A" w:rsidRPr="0004491B">
        <w:rPr>
          <w:rFonts w:cs="Myriad Pro"/>
          <w:w w:val="105"/>
        </w:rPr>
        <w:t>tu</w:t>
      </w:r>
      <w:r w:rsidRPr="006778F4">
        <w:rPr>
          <w:rFonts w:cs="Myriad Pro"/>
          <w:w w:val="105"/>
        </w:rPr>
        <w:t xml:space="preserve"> </w:t>
      </w:r>
      <w:r w:rsidR="00F722FF">
        <w:rPr>
          <w:rFonts w:cs="Myriad Pro"/>
          <w:w w:val="105"/>
        </w:rPr>
        <w:t>Díla</w:t>
      </w:r>
      <w:r w:rsidR="008A6F3D" w:rsidRPr="006778F4">
        <w:rPr>
          <w:rFonts w:cs="Myriad Pro"/>
          <w:w w:val="105"/>
        </w:rPr>
        <w:t xml:space="preserve"> bez vad a nedod</w:t>
      </w:r>
      <w:r w:rsidR="00FB7F3A" w:rsidRPr="006778F4">
        <w:rPr>
          <w:rFonts w:cs="Myriad Pro"/>
          <w:w w:val="105"/>
        </w:rPr>
        <w:t>ě</w:t>
      </w:r>
      <w:r w:rsidR="008A6F3D" w:rsidRPr="006778F4">
        <w:rPr>
          <w:rFonts w:cs="Myriad Pro"/>
          <w:w w:val="105"/>
        </w:rPr>
        <w:t>l</w:t>
      </w:r>
      <w:r w:rsidR="00FB7F3A" w:rsidRPr="006778F4">
        <w:rPr>
          <w:rFonts w:cs="Myriad Pro"/>
          <w:w w:val="105"/>
        </w:rPr>
        <w:t>ků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Po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trvá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y</w:t>
      </w:r>
      <w:r w:rsidRPr="006778F4">
        <w:rPr>
          <w:rFonts w:cs="Myriad Pro"/>
          <w:w w:val="105"/>
        </w:rPr>
        <w:t xml:space="preserve"> m</w:t>
      </w:r>
      <w:r w:rsidRPr="0004491B">
        <w:rPr>
          <w:rFonts w:cs="Myriad Pro"/>
          <w:w w:val="105"/>
        </w:rPr>
        <w:t>á</w:t>
      </w:r>
      <w:r w:rsidRPr="006778F4">
        <w:rPr>
          <w:rFonts w:cs="Myriad Pro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ate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práv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požadova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hotovite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povi</w:t>
      </w:r>
      <w:r w:rsidRPr="0004491B">
        <w:rPr>
          <w:rFonts w:cs="Myriad Pro"/>
          <w:w w:val="105"/>
        </w:rPr>
        <w:t>nn</w:t>
      </w:r>
      <w:r w:rsidRPr="006778F4">
        <w:rPr>
          <w:rFonts w:cs="Myriad Pro"/>
          <w:w w:val="105"/>
        </w:rPr>
        <w:t>os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be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plat</w:t>
      </w:r>
      <w:r w:rsidRPr="0004491B">
        <w:rPr>
          <w:rFonts w:cs="Myriad Pro"/>
          <w:w w:val="105"/>
        </w:rPr>
        <w:t>ně</w:t>
      </w:r>
      <w:r w:rsidRPr="006778F4">
        <w:rPr>
          <w:rFonts w:cs="Myriad Pro"/>
          <w:w w:val="105"/>
        </w:rPr>
        <w:t xml:space="preserve"> odstra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i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vešker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písem</w:t>
      </w:r>
      <w:r w:rsidRPr="0004491B">
        <w:rPr>
          <w:rFonts w:cs="Myriad Pro"/>
          <w:w w:val="105"/>
        </w:rPr>
        <w:t>ně</w:t>
      </w:r>
      <w:r w:rsidRPr="006778F4">
        <w:rPr>
          <w:rFonts w:cs="Myriad Pro"/>
          <w:w w:val="105"/>
        </w:rPr>
        <w:t xml:space="preserve"> vytknut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vad</w:t>
      </w:r>
      <w:r w:rsidRPr="0004491B">
        <w:rPr>
          <w:rFonts w:cs="Myriad Pro"/>
          <w:w w:val="105"/>
        </w:rPr>
        <w:t>y</w:t>
      </w:r>
      <w:r w:rsidRPr="006778F4">
        <w:rPr>
          <w:rFonts w:cs="Myriad Pro"/>
          <w:w w:val="105"/>
        </w:rPr>
        <w:t xml:space="preserve"> </w:t>
      </w:r>
      <w:r w:rsidR="00F722FF">
        <w:rPr>
          <w:rFonts w:cs="Myriad Pro"/>
          <w:w w:val="105"/>
        </w:rPr>
        <w:t>Díla</w:t>
      </w:r>
      <w:r w:rsidRPr="0004491B">
        <w:rPr>
          <w:rFonts w:cs="Myriad Pro"/>
          <w:w w:val="105"/>
        </w:rPr>
        <w:t>.</w:t>
      </w:r>
    </w:p>
    <w:p w14:paraId="3784D5A0" w14:textId="77777777" w:rsidR="00496214" w:rsidRPr="00496214" w:rsidRDefault="00496214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>
        <w:rPr>
          <w:rFonts w:cs="Myriad Pro"/>
          <w:w w:val="105"/>
        </w:rPr>
        <w:t xml:space="preserve">Vady </w:t>
      </w:r>
      <w:r w:rsidR="00F722FF">
        <w:rPr>
          <w:rFonts w:cs="Myriad Pro"/>
          <w:w w:val="105"/>
        </w:rPr>
        <w:t>Díla</w:t>
      </w:r>
      <w:r>
        <w:rPr>
          <w:rFonts w:cs="Myriad Pro"/>
          <w:w w:val="105"/>
        </w:rPr>
        <w:t xml:space="preserve"> je z</w:t>
      </w:r>
      <w:r w:rsidR="00A9335A" w:rsidRPr="00A9335A">
        <w:rPr>
          <w:rFonts w:cs="Myriad Pro"/>
          <w:w w:val="105"/>
        </w:rPr>
        <w:t>hotovitel povinen odstranit na svoje náklady neprodleně. Pokud vzhledem k charakteru vad nemohou</w:t>
      </w:r>
      <w:r w:rsidR="00A9335A">
        <w:rPr>
          <w:rFonts w:cs="Myriad Pro"/>
          <w:w w:val="105"/>
        </w:rPr>
        <w:t xml:space="preserve"> být odstraněny neprodleně, je z</w:t>
      </w:r>
      <w:r w:rsidR="00A9335A" w:rsidRPr="00A9335A">
        <w:rPr>
          <w:rFonts w:cs="Myriad Pro"/>
          <w:w w:val="105"/>
        </w:rPr>
        <w:t>hotovitel povinen vady odstranit nejpozději d</w:t>
      </w:r>
      <w:r w:rsidR="00A9335A">
        <w:rPr>
          <w:rFonts w:cs="Myriad Pro"/>
          <w:w w:val="105"/>
        </w:rPr>
        <w:t>o deset</w:t>
      </w:r>
      <w:r w:rsidR="00A9335A" w:rsidRPr="00A9335A">
        <w:rPr>
          <w:rFonts w:cs="Myriad Pro"/>
          <w:w w:val="105"/>
        </w:rPr>
        <w:t xml:space="preserve">i dnů </w:t>
      </w:r>
      <w:r w:rsidR="00A9335A">
        <w:rPr>
          <w:rFonts w:cs="Myriad Pro"/>
          <w:w w:val="105"/>
        </w:rPr>
        <w:t>po jejich uplatnění objednatelem, pokud se se o</w:t>
      </w:r>
      <w:r w:rsidR="00A9335A" w:rsidRPr="00A9335A">
        <w:rPr>
          <w:rFonts w:cs="Myriad Pro"/>
          <w:w w:val="105"/>
        </w:rPr>
        <w:t>bjednatel písemně nedohodne na jiné lhůtě.</w:t>
      </w:r>
      <w:r w:rsidRPr="00496214">
        <w:rPr>
          <w:rFonts w:ascii="Tahoma" w:eastAsia="Calibri" w:hAnsi="Tahoma" w:cs="Tahoma"/>
          <w:kern w:val="1"/>
          <w:sz w:val="20"/>
          <w:szCs w:val="20"/>
          <w:lang w:eastAsia="ar-SA"/>
        </w:rPr>
        <w:t xml:space="preserve"> </w:t>
      </w:r>
    </w:p>
    <w:p w14:paraId="7E043AE1" w14:textId="77777777" w:rsidR="00496214" w:rsidRPr="00496214" w:rsidRDefault="00496214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>
        <w:rPr>
          <w:rFonts w:cs="Myriad Pro"/>
          <w:w w:val="105"/>
        </w:rPr>
        <w:t xml:space="preserve">Neodstraní-li zhotovitel vady </w:t>
      </w:r>
      <w:r w:rsidR="00F722FF">
        <w:rPr>
          <w:rFonts w:cs="Myriad Pro"/>
          <w:w w:val="105"/>
        </w:rPr>
        <w:t>Díla</w:t>
      </w:r>
      <w:r w:rsidRPr="00496214">
        <w:rPr>
          <w:rFonts w:cs="Myriad Pro"/>
          <w:w w:val="105"/>
        </w:rPr>
        <w:t xml:space="preserve"> ve lhůtě podle této smlouvy, nebo oznámí-li před jejím uplynutím, že vady </w:t>
      </w:r>
      <w:r>
        <w:rPr>
          <w:rFonts w:cs="Myriad Pro"/>
          <w:w w:val="105"/>
        </w:rPr>
        <w:t>neodstraní, může objednatel mimo jiná svá práva o</w:t>
      </w:r>
      <w:r w:rsidRPr="00496214">
        <w:rPr>
          <w:rFonts w:cs="Myriad Pro"/>
          <w:w w:val="105"/>
        </w:rPr>
        <w:t>bjednatele z vadného plnění stanovená zákonem č. 89/2012 Sb., občanský zák</w:t>
      </w:r>
      <w:r>
        <w:rPr>
          <w:rFonts w:cs="Myriad Pro"/>
          <w:w w:val="105"/>
        </w:rPr>
        <w:t>oník, po předchozím vyrozumění z</w:t>
      </w:r>
      <w:r w:rsidRPr="00496214">
        <w:rPr>
          <w:rFonts w:cs="Myriad Pro"/>
          <w:w w:val="105"/>
        </w:rPr>
        <w:t xml:space="preserve">hotovitele vadu odstranit sám či prostřednictvím jiné fyzické či právnické osoby na náklady zhotovitele. </w:t>
      </w:r>
    </w:p>
    <w:p w14:paraId="0353CF31" w14:textId="77777777" w:rsidR="00496214" w:rsidRPr="00496214" w:rsidRDefault="00496214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496214">
        <w:rPr>
          <w:rFonts w:cs="Myriad Pro"/>
          <w:w w:val="105"/>
        </w:rPr>
        <w:t>Zhotovitel se zavazuje odstranit vady na své náklady tak, aby objednateli nevznikly žádné vícenáklady, v opačném případě tyto hradí zhotovitel.</w:t>
      </w:r>
    </w:p>
    <w:p w14:paraId="41402B3F" w14:textId="77777777" w:rsidR="00496214" w:rsidRPr="00496214" w:rsidRDefault="00496214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496214">
        <w:rPr>
          <w:rFonts w:cs="Myriad Pro"/>
          <w:w w:val="105"/>
        </w:rPr>
        <w:t xml:space="preserve">O odstranění vady bude sepsán protokol, který </w:t>
      </w:r>
      <w:proofErr w:type="gramStart"/>
      <w:r w:rsidRPr="00496214">
        <w:rPr>
          <w:rFonts w:cs="Myriad Pro"/>
          <w:w w:val="105"/>
        </w:rPr>
        <w:t>podepíší</w:t>
      </w:r>
      <w:proofErr w:type="gramEnd"/>
      <w:r w:rsidRPr="00496214">
        <w:rPr>
          <w:rFonts w:cs="Myriad Pro"/>
          <w:w w:val="105"/>
        </w:rPr>
        <w:t xml:space="preserve"> obě smluvní strany. V tomto protokolu, který vystaví zhotovitel musí být mimo jiné uvedeno: jména zástupců obou smluv</w:t>
      </w:r>
      <w:r>
        <w:rPr>
          <w:rFonts w:cs="Myriad Pro"/>
          <w:w w:val="105"/>
        </w:rPr>
        <w:t xml:space="preserve">ních stran, číslo smlouvy o </w:t>
      </w:r>
      <w:r w:rsidR="00807490">
        <w:rPr>
          <w:rFonts w:cs="Myriad Pro"/>
          <w:w w:val="105"/>
        </w:rPr>
        <w:t>Dílo</w:t>
      </w:r>
      <w:r w:rsidRPr="00496214">
        <w:rPr>
          <w:rFonts w:cs="Myriad Pro"/>
          <w:w w:val="105"/>
        </w:rPr>
        <w:t>, datum uplatnění a č.j. reklamace, popis a rozsah vady a způsob jejího odstranění, datum zahájení a ukončení odstranění vady, (doba od zjištění do odstranění vady) a vyjádření,</w:t>
      </w:r>
      <w:r>
        <w:rPr>
          <w:rFonts w:cs="Myriad Pro"/>
          <w:w w:val="105"/>
        </w:rPr>
        <w:t xml:space="preserve"> zda vada bránila využívání </w:t>
      </w:r>
      <w:r w:rsidR="00F722FF">
        <w:rPr>
          <w:rFonts w:cs="Myriad Pro"/>
          <w:w w:val="105"/>
        </w:rPr>
        <w:t>Díla</w:t>
      </w:r>
      <w:r w:rsidRPr="00496214">
        <w:rPr>
          <w:rFonts w:cs="Myriad Pro"/>
          <w:w w:val="105"/>
        </w:rPr>
        <w:t xml:space="preserve"> k účelu, ke kterému bylo určeno.</w:t>
      </w:r>
    </w:p>
    <w:p w14:paraId="55C7DC51" w14:textId="77777777" w:rsidR="00496214" w:rsidRPr="008855E6" w:rsidRDefault="00496214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8855E6">
        <w:rPr>
          <w:rFonts w:cs="Myriad Pro"/>
          <w:w w:val="105"/>
        </w:rPr>
        <w:t xml:space="preserve">Reklamaci lze uplatnit nejpozději do posledního dne záruční doby, přičemž i reklamace odeslaná objednatelem v poslední den záruční lhůty se považuje za včas uplatněnou. </w:t>
      </w:r>
    </w:p>
    <w:p w14:paraId="6F5BE464" w14:textId="77777777" w:rsidR="00496214" w:rsidRPr="00496214" w:rsidRDefault="00496214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496214">
        <w:rPr>
          <w:rFonts w:cs="Myriad Pro"/>
          <w:w w:val="105"/>
        </w:rPr>
        <w:t>Na reklamovanou vadu se hledí jako na vadu, za kterou zhotovitel odpovídá, dokud zhotovitel neprokáže opak.</w:t>
      </w:r>
    </w:p>
    <w:p w14:paraId="3355CFC8" w14:textId="77777777" w:rsidR="00496214" w:rsidRPr="00496214" w:rsidRDefault="00496214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496214">
        <w:rPr>
          <w:rFonts w:cs="Myriad Pro"/>
          <w:w w:val="105"/>
        </w:rPr>
        <w:t>V případě, že se</w:t>
      </w:r>
      <w:r>
        <w:rPr>
          <w:rFonts w:cs="Myriad Pro"/>
          <w:w w:val="105"/>
        </w:rPr>
        <w:t xml:space="preserve"> jedná o vadu bránící užití </w:t>
      </w:r>
      <w:r w:rsidR="00F722FF">
        <w:rPr>
          <w:rFonts w:cs="Myriad Pro"/>
          <w:w w:val="105"/>
        </w:rPr>
        <w:t>Díla</w:t>
      </w:r>
      <w:r w:rsidRPr="00496214">
        <w:rPr>
          <w:rFonts w:cs="Myriad Pro"/>
          <w:w w:val="105"/>
        </w:rPr>
        <w:t xml:space="preserve"> ke sjednanému účelu, může objednatel od smlouvy odstoupit.</w:t>
      </w:r>
    </w:p>
    <w:p w14:paraId="7E110471" w14:textId="77777777" w:rsidR="00FE72FE" w:rsidRPr="008855E6" w:rsidRDefault="00255C59" w:rsidP="00B82C85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5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á 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3"/>
          <w:w w:val="105"/>
        </w:rPr>
        <w:t xml:space="preserve"> </w:t>
      </w:r>
      <w:r w:rsidR="00807490"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.</w:t>
      </w:r>
    </w:p>
    <w:p w14:paraId="6DE46C9E" w14:textId="77777777" w:rsidR="00430271" w:rsidRPr="0004491B" w:rsidRDefault="00430271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6F27D61E" w14:textId="77777777" w:rsidR="00255C59" w:rsidRDefault="00294ECE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  <w:spacing w:val="5"/>
        </w:rPr>
      </w:pPr>
      <w:r>
        <w:rPr>
          <w:rFonts w:cs="Myriad Pro"/>
          <w:b/>
          <w:bCs/>
        </w:rPr>
        <w:t xml:space="preserve">X. </w:t>
      </w:r>
      <w:r w:rsidR="00575C9A" w:rsidRPr="0004491B">
        <w:rPr>
          <w:rFonts w:cs="Myriad Pro"/>
          <w:b/>
          <w:bCs/>
        </w:rPr>
        <w:t>U</w:t>
      </w:r>
      <w:r w:rsidR="00575C9A" w:rsidRPr="0004491B">
        <w:rPr>
          <w:rFonts w:cs="Myriad Pro"/>
          <w:b/>
          <w:bCs/>
          <w:spacing w:val="-1"/>
        </w:rPr>
        <w:t>K</w:t>
      </w:r>
      <w:r w:rsidR="00575C9A" w:rsidRPr="0004491B">
        <w:rPr>
          <w:rFonts w:cs="Myriad Pro"/>
          <w:b/>
          <w:bCs/>
        </w:rPr>
        <w:t>O</w:t>
      </w:r>
      <w:r w:rsidR="00575C9A" w:rsidRPr="0004491B">
        <w:rPr>
          <w:rFonts w:cs="Myriad Pro"/>
          <w:b/>
          <w:bCs/>
          <w:spacing w:val="1"/>
        </w:rPr>
        <w:t>N</w:t>
      </w:r>
      <w:r w:rsidR="00575C9A" w:rsidRPr="0004491B">
        <w:rPr>
          <w:rFonts w:cs="Myriad Pro"/>
          <w:b/>
          <w:bCs/>
          <w:spacing w:val="-1"/>
        </w:rPr>
        <w:t>Č</w:t>
      </w:r>
      <w:r w:rsidR="00575C9A" w:rsidRPr="0004491B">
        <w:rPr>
          <w:rFonts w:cs="Myriad Pro"/>
          <w:b/>
          <w:bCs/>
        </w:rPr>
        <w:t xml:space="preserve">ENÍ </w:t>
      </w:r>
      <w:r w:rsidR="00575C9A" w:rsidRPr="0004491B">
        <w:rPr>
          <w:rFonts w:cs="Myriad Pro"/>
          <w:b/>
          <w:bCs/>
          <w:spacing w:val="5"/>
        </w:rPr>
        <w:t>SMLOUVY</w:t>
      </w:r>
    </w:p>
    <w:p w14:paraId="664E2C51" w14:textId="77777777" w:rsidR="00255C59" w:rsidRPr="0004491B" w:rsidRDefault="00255C59" w:rsidP="00D30987">
      <w:pPr>
        <w:numPr>
          <w:ilvl w:val="0"/>
          <w:numId w:val="4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3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(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-1"/>
          <w:w w:val="105"/>
        </w:rPr>
        <w:t>pa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ů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2</w:t>
      </w:r>
      <w:r w:rsidRPr="0004491B">
        <w:rPr>
          <w:rFonts w:cs="Myriad Pro"/>
          <w:spacing w:val="-1"/>
          <w:w w:val="105"/>
        </w:rPr>
        <w:t>00</w:t>
      </w:r>
      <w:r w:rsidRPr="0004491B">
        <w:rPr>
          <w:rFonts w:cs="Myriad Pro"/>
          <w:w w:val="105"/>
        </w:rPr>
        <w:t>1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)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:</w:t>
      </w:r>
    </w:p>
    <w:p w14:paraId="6006FD29" w14:textId="77777777" w:rsidR="00255C59" w:rsidRPr="0004491B" w:rsidRDefault="00255C59" w:rsidP="008855E6">
      <w:pPr>
        <w:numPr>
          <w:ilvl w:val="1"/>
          <w:numId w:val="4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spacing w:after="120"/>
        <w:ind w:left="844" w:right="110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lastRenderedPageBreak/>
        <w:t>b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vo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ú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ůs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ú</w:t>
      </w:r>
      <w:r w:rsidRPr="0004491B">
        <w:rPr>
          <w:rFonts w:cs="Myriad Pro"/>
          <w:spacing w:val="-1"/>
          <w:w w:val="105"/>
        </w:rPr>
        <w:t>pa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vr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pra</w:t>
      </w:r>
      <w:r w:rsidRPr="0004491B">
        <w:rPr>
          <w:rFonts w:cs="Myriad Pro"/>
          <w:spacing w:val="1"/>
          <w:w w:val="105"/>
        </w:rPr>
        <w:t>vom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;</w:t>
      </w:r>
    </w:p>
    <w:p w14:paraId="072AF0A7" w14:textId="77777777" w:rsidR="00255C59" w:rsidRPr="0004491B" w:rsidRDefault="00255C59" w:rsidP="008855E6">
      <w:pPr>
        <w:numPr>
          <w:ilvl w:val="1"/>
          <w:numId w:val="4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after="120"/>
        <w:ind w:left="843"/>
        <w:jc w:val="both"/>
        <w:rPr>
          <w:rFonts w:cs="Myriad Pro"/>
        </w:rPr>
      </w:pP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2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3</w:t>
      </w:r>
      <w:r w:rsidRPr="0004491B">
        <w:rPr>
          <w:rFonts w:cs="Myriad Pro"/>
          <w:w w:val="105"/>
        </w:rPr>
        <w:t>0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;</w:t>
      </w:r>
    </w:p>
    <w:p w14:paraId="155EF995" w14:textId="77777777" w:rsidR="00255C59" w:rsidRPr="0004491B" w:rsidRDefault="00255C59" w:rsidP="008855E6">
      <w:pPr>
        <w:numPr>
          <w:ilvl w:val="1"/>
          <w:numId w:val="4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spacing w:after="120"/>
        <w:ind w:left="844" w:right="114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ka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34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(t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n.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dv</w:t>
      </w:r>
      <w:r w:rsidRPr="0004491B">
        <w:rPr>
          <w:rFonts w:cs="Myriad Pro"/>
          <w:spacing w:val="-1"/>
          <w:w w:val="105"/>
        </w:rPr>
        <w:t>ak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)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upo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or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il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2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24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;</w:t>
      </w:r>
    </w:p>
    <w:p w14:paraId="77998478" w14:textId="77777777" w:rsidR="00255C59" w:rsidRPr="0004491B" w:rsidRDefault="00255C59" w:rsidP="008855E6">
      <w:pPr>
        <w:numPr>
          <w:ilvl w:val="1"/>
          <w:numId w:val="4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after="120"/>
        <w:ind w:left="843"/>
        <w:jc w:val="both"/>
        <w:rPr>
          <w:rFonts w:cs="Myriad Pro"/>
        </w:rPr>
      </w:pP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="00506550">
        <w:rPr>
          <w:rFonts w:cs="Myriad Pro"/>
          <w:w w:val="105"/>
        </w:rPr>
        <w:t>.</w:t>
      </w:r>
    </w:p>
    <w:p w14:paraId="577BEA66" w14:textId="7745016B" w:rsidR="00255C59" w:rsidRPr="00430271" w:rsidRDefault="0020203E" w:rsidP="008855E6">
      <w:pPr>
        <w:numPr>
          <w:ilvl w:val="0"/>
          <w:numId w:val="4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cs="Myriad Pro"/>
        </w:rPr>
      </w:pPr>
      <w:r>
        <w:rPr>
          <w:rFonts w:cs="Myriad Pro"/>
          <w:w w:val="105"/>
        </w:rPr>
        <w:t>Objednatel či zhotovitel</w:t>
      </w:r>
      <w:r w:rsidR="00B61A38">
        <w:rPr>
          <w:rFonts w:cs="Myriad Pro"/>
          <w:w w:val="105"/>
        </w:rPr>
        <w:t xml:space="preserve"> je oprávněn od této s</w:t>
      </w:r>
      <w:r w:rsidR="00D45815" w:rsidRPr="00D45815">
        <w:rPr>
          <w:rFonts w:cs="Myriad Pro"/>
          <w:w w:val="105"/>
        </w:rPr>
        <w:t>mlouvy odstoupit v případech stanovených touto smlouvou</w:t>
      </w:r>
      <w:r>
        <w:rPr>
          <w:rFonts w:cs="Myriad Pro"/>
          <w:w w:val="105"/>
        </w:rPr>
        <w:t xml:space="preserve"> nebo</w:t>
      </w:r>
      <w:r w:rsidR="00D45815">
        <w:rPr>
          <w:rFonts w:cs="Myriad Pro"/>
          <w:w w:val="105"/>
        </w:rPr>
        <w:t xml:space="preserve"> </w:t>
      </w:r>
      <w:r w:rsidR="00D45815" w:rsidRPr="00D45815">
        <w:rPr>
          <w:rFonts w:cs="Myriad Pro"/>
          <w:w w:val="105"/>
        </w:rPr>
        <w:t>v případě podstatného porušení po</w:t>
      </w:r>
      <w:r w:rsidR="00D45815">
        <w:rPr>
          <w:rFonts w:cs="Myriad Pro"/>
          <w:w w:val="105"/>
        </w:rPr>
        <w:t xml:space="preserve">vinností </w:t>
      </w:r>
      <w:r>
        <w:rPr>
          <w:rFonts w:cs="Myriad Pro"/>
          <w:w w:val="105"/>
        </w:rPr>
        <w:t>objednatelem či zhotovitelem</w:t>
      </w:r>
      <w:r w:rsidR="00D45815">
        <w:rPr>
          <w:rFonts w:cs="Myriad Pro"/>
          <w:w w:val="105"/>
        </w:rPr>
        <w:t>.</w:t>
      </w:r>
      <w:r w:rsidR="00D45815" w:rsidRPr="00D45815">
        <w:rPr>
          <w:rFonts w:cs="Myriad Pro"/>
          <w:w w:val="105"/>
        </w:rPr>
        <w:t xml:space="preserve"> Z</w:t>
      </w:r>
      <w:r w:rsidR="00D45815">
        <w:rPr>
          <w:rFonts w:cs="Myriad Pro"/>
          <w:w w:val="105"/>
        </w:rPr>
        <w:t xml:space="preserve">a podstatné porušení smluvních </w:t>
      </w:r>
      <w:r w:rsidR="00D45815" w:rsidRPr="00D45815">
        <w:rPr>
          <w:rFonts w:cs="Myriad Pro"/>
          <w:w w:val="105"/>
        </w:rPr>
        <w:t>povinností se považuje neplnění sjednaných termínů, znemožňování objednateli kontrol</w:t>
      </w:r>
      <w:r w:rsidR="00DB58DA">
        <w:rPr>
          <w:rFonts w:cs="Myriad Pro"/>
          <w:w w:val="105"/>
        </w:rPr>
        <w:t>ovat</w:t>
      </w:r>
      <w:r w:rsidR="00D45815" w:rsidRPr="00D45815">
        <w:rPr>
          <w:rFonts w:cs="Myriad Pro"/>
          <w:w w:val="105"/>
        </w:rPr>
        <w:t xml:space="preserve"> </w:t>
      </w:r>
      <w:r w:rsidR="00F722FF">
        <w:rPr>
          <w:rFonts w:cs="Myriad Pro"/>
          <w:w w:val="105"/>
        </w:rPr>
        <w:t>Díl</w:t>
      </w:r>
      <w:r w:rsidR="00DB58DA">
        <w:rPr>
          <w:rFonts w:cs="Myriad Pro"/>
          <w:w w:val="105"/>
        </w:rPr>
        <w:t>o</w:t>
      </w:r>
      <w:r w:rsidR="00D45815" w:rsidRPr="00D45815">
        <w:rPr>
          <w:rFonts w:cs="Myriad Pro"/>
          <w:w w:val="105"/>
        </w:rPr>
        <w:t xml:space="preserve"> nebo jeho část</w:t>
      </w:r>
      <w:r w:rsidR="00DB58DA">
        <w:rPr>
          <w:rFonts w:cs="Myriad Pro"/>
          <w:w w:val="105"/>
        </w:rPr>
        <w:t>i</w:t>
      </w:r>
      <w:r w:rsidR="00D45815" w:rsidRPr="00D45815">
        <w:rPr>
          <w:rFonts w:cs="Myriad Pro"/>
          <w:w w:val="105"/>
        </w:rPr>
        <w:t xml:space="preserve"> a dalších rozhodujících závazků vyplývajících z této smlouvy.</w:t>
      </w:r>
      <w:r w:rsidR="00D45815">
        <w:rPr>
          <w:rFonts w:cs="Myriad Pro"/>
          <w:w w:val="105"/>
        </w:rPr>
        <w:t xml:space="preserve"> </w:t>
      </w:r>
      <w:r w:rsidR="00255C59" w:rsidRPr="0004491B">
        <w:rPr>
          <w:rFonts w:cs="Myriad Pro"/>
          <w:w w:val="105"/>
        </w:rPr>
        <w:t>O</w:t>
      </w:r>
      <w:r w:rsidR="00255C59" w:rsidRPr="0004491B">
        <w:rPr>
          <w:rFonts w:cs="Myriad Pro"/>
          <w:spacing w:val="1"/>
          <w:w w:val="105"/>
        </w:rPr>
        <w:t>d</w:t>
      </w:r>
      <w:r w:rsidR="00255C59" w:rsidRPr="0004491B">
        <w:rPr>
          <w:rFonts w:cs="Myriad Pro"/>
          <w:spacing w:val="-1"/>
          <w:w w:val="105"/>
        </w:rPr>
        <w:t>s</w:t>
      </w:r>
      <w:r w:rsidR="00255C59" w:rsidRPr="0004491B">
        <w:rPr>
          <w:rFonts w:cs="Myriad Pro"/>
          <w:spacing w:val="-2"/>
          <w:w w:val="105"/>
        </w:rPr>
        <w:t>t</w:t>
      </w:r>
      <w:r w:rsidR="00255C59" w:rsidRPr="0004491B">
        <w:rPr>
          <w:rFonts w:cs="Myriad Pro"/>
          <w:spacing w:val="1"/>
          <w:w w:val="105"/>
        </w:rPr>
        <w:t>o</w:t>
      </w:r>
      <w:r w:rsidR="00255C59" w:rsidRPr="0004491B">
        <w:rPr>
          <w:rFonts w:cs="Myriad Pro"/>
          <w:spacing w:val="-1"/>
          <w:w w:val="105"/>
        </w:rPr>
        <w:t>upe</w:t>
      </w:r>
      <w:r w:rsidR="00255C59" w:rsidRPr="0004491B">
        <w:rPr>
          <w:rFonts w:cs="Myriad Pro"/>
          <w:w w:val="105"/>
        </w:rPr>
        <w:t>ní</w:t>
      </w:r>
      <w:r w:rsidR="00255C59" w:rsidRPr="0004491B">
        <w:rPr>
          <w:rFonts w:cs="Myriad Pro"/>
          <w:spacing w:val="12"/>
          <w:w w:val="105"/>
        </w:rPr>
        <w:t xml:space="preserve"> </w:t>
      </w:r>
      <w:r w:rsidR="00255C59" w:rsidRPr="0004491B">
        <w:rPr>
          <w:rFonts w:cs="Myriad Pro"/>
          <w:spacing w:val="1"/>
          <w:w w:val="105"/>
        </w:rPr>
        <w:t>m</w:t>
      </w:r>
      <w:r w:rsidR="00255C59" w:rsidRPr="0004491B">
        <w:rPr>
          <w:rFonts w:cs="Myriad Pro"/>
          <w:spacing w:val="-1"/>
          <w:w w:val="105"/>
        </w:rPr>
        <w:t>us</w:t>
      </w:r>
      <w:r w:rsidR="00255C59" w:rsidRPr="0004491B">
        <w:rPr>
          <w:rFonts w:cs="Myriad Pro"/>
          <w:w w:val="105"/>
        </w:rPr>
        <w:t>í</w:t>
      </w:r>
      <w:r w:rsidR="00255C59" w:rsidRPr="0004491B">
        <w:rPr>
          <w:rFonts w:cs="Myriad Pro"/>
          <w:spacing w:val="10"/>
          <w:w w:val="105"/>
        </w:rPr>
        <w:t xml:space="preserve"> </w:t>
      </w:r>
      <w:r w:rsidR="00255C59" w:rsidRPr="0004491B">
        <w:rPr>
          <w:rFonts w:cs="Myriad Pro"/>
          <w:spacing w:val="-1"/>
          <w:w w:val="105"/>
        </w:rPr>
        <w:t>b</w:t>
      </w:r>
      <w:r w:rsidR="00255C59" w:rsidRPr="0004491B">
        <w:rPr>
          <w:rFonts w:cs="Myriad Pro"/>
          <w:spacing w:val="3"/>
          <w:w w:val="105"/>
        </w:rPr>
        <w:t>ý</w:t>
      </w:r>
      <w:r w:rsidR="00255C59" w:rsidRPr="0004491B">
        <w:rPr>
          <w:rFonts w:cs="Myriad Pro"/>
          <w:w w:val="105"/>
        </w:rPr>
        <w:t>t</w:t>
      </w:r>
      <w:r w:rsidR="00255C59" w:rsidRPr="0004491B">
        <w:rPr>
          <w:rFonts w:cs="Myriad Pro"/>
          <w:spacing w:val="10"/>
          <w:w w:val="105"/>
        </w:rPr>
        <w:t xml:space="preserve"> </w:t>
      </w:r>
      <w:r w:rsidR="00255C59" w:rsidRPr="0004491B">
        <w:rPr>
          <w:rFonts w:cs="Myriad Pro"/>
          <w:spacing w:val="-1"/>
          <w:w w:val="105"/>
        </w:rPr>
        <w:t>u</w:t>
      </w:r>
      <w:r w:rsidR="00255C59" w:rsidRPr="0004491B">
        <w:rPr>
          <w:rFonts w:cs="Myriad Pro"/>
          <w:spacing w:val="1"/>
          <w:w w:val="105"/>
        </w:rPr>
        <w:t>č</w:t>
      </w:r>
      <w:r w:rsidR="00255C59" w:rsidRPr="0004491B">
        <w:rPr>
          <w:rFonts w:cs="Myriad Pro"/>
          <w:spacing w:val="-2"/>
          <w:w w:val="105"/>
        </w:rPr>
        <w:t>i</w:t>
      </w:r>
      <w:r w:rsidR="00255C59" w:rsidRPr="0004491B">
        <w:rPr>
          <w:rFonts w:cs="Myriad Pro"/>
          <w:w w:val="105"/>
        </w:rPr>
        <w:t>n</w:t>
      </w:r>
      <w:r w:rsidR="00255C59" w:rsidRPr="0004491B">
        <w:rPr>
          <w:rFonts w:cs="Myriad Pro"/>
          <w:spacing w:val="2"/>
          <w:w w:val="105"/>
        </w:rPr>
        <w:t>ě</w:t>
      </w:r>
      <w:r w:rsidR="00255C59" w:rsidRPr="0004491B">
        <w:rPr>
          <w:rFonts w:cs="Myriad Pro"/>
          <w:w w:val="105"/>
        </w:rPr>
        <w:t>no</w:t>
      </w:r>
      <w:r w:rsidR="00255C59" w:rsidRPr="0004491B">
        <w:rPr>
          <w:rFonts w:cs="Myriad Pro"/>
          <w:spacing w:val="10"/>
          <w:w w:val="105"/>
        </w:rPr>
        <w:t xml:space="preserve"> </w:t>
      </w:r>
      <w:r w:rsidR="00255C59" w:rsidRPr="0004491B">
        <w:rPr>
          <w:rFonts w:cs="Myriad Pro"/>
          <w:spacing w:val="-1"/>
          <w:w w:val="105"/>
        </w:rPr>
        <w:t>p</w:t>
      </w:r>
      <w:r w:rsidR="00255C59" w:rsidRPr="0004491B">
        <w:rPr>
          <w:rFonts w:cs="Myriad Pro"/>
          <w:spacing w:val="-2"/>
          <w:w w:val="105"/>
        </w:rPr>
        <w:t>í</w:t>
      </w:r>
      <w:r w:rsidR="00255C59" w:rsidRPr="0004491B">
        <w:rPr>
          <w:rFonts w:cs="Myriad Pro"/>
          <w:spacing w:val="-1"/>
          <w:w w:val="105"/>
        </w:rPr>
        <w:t>s</w:t>
      </w:r>
      <w:r w:rsidR="00255C59" w:rsidRPr="0004491B">
        <w:rPr>
          <w:rFonts w:cs="Myriad Pro"/>
          <w:spacing w:val="2"/>
          <w:w w:val="105"/>
        </w:rPr>
        <w:t>e</w:t>
      </w:r>
      <w:r w:rsidR="00255C59" w:rsidRPr="0004491B">
        <w:rPr>
          <w:rFonts w:cs="Myriad Pro"/>
          <w:spacing w:val="-2"/>
          <w:w w:val="105"/>
        </w:rPr>
        <w:t>m</w:t>
      </w:r>
      <w:r w:rsidR="00255C59" w:rsidRPr="0004491B">
        <w:rPr>
          <w:rFonts w:cs="Myriad Pro"/>
          <w:w w:val="105"/>
        </w:rPr>
        <w:t>n</w:t>
      </w:r>
      <w:r w:rsidR="00255C59" w:rsidRPr="0004491B">
        <w:rPr>
          <w:rFonts w:cs="Myriad Pro"/>
          <w:spacing w:val="-1"/>
          <w:w w:val="105"/>
        </w:rPr>
        <w:t>ě</w:t>
      </w:r>
      <w:r w:rsidR="00255C59" w:rsidRPr="0004491B">
        <w:rPr>
          <w:rFonts w:cs="Myriad Pro"/>
          <w:w w:val="105"/>
        </w:rPr>
        <w:t>,</w:t>
      </w:r>
      <w:r w:rsidR="00255C59" w:rsidRPr="0004491B">
        <w:rPr>
          <w:rFonts w:cs="Myriad Pro"/>
          <w:spacing w:val="13"/>
          <w:w w:val="105"/>
        </w:rPr>
        <w:t xml:space="preserve"> </w:t>
      </w:r>
      <w:r w:rsidR="00255C59" w:rsidRPr="0004491B">
        <w:rPr>
          <w:rFonts w:cs="Myriad Pro"/>
          <w:spacing w:val="-1"/>
          <w:w w:val="105"/>
        </w:rPr>
        <w:t>ú</w:t>
      </w:r>
      <w:r w:rsidR="00255C59" w:rsidRPr="0004491B">
        <w:rPr>
          <w:rFonts w:cs="Myriad Pro"/>
          <w:spacing w:val="1"/>
          <w:w w:val="105"/>
        </w:rPr>
        <w:t>č</w:t>
      </w:r>
      <w:r w:rsidR="00255C59" w:rsidRPr="0004491B">
        <w:rPr>
          <w:rFonts w:cs="Myriad Pro"/>
          <w:spacing w:val="-2"/>
          <w:w w:val="105"/>
        </w:rPr>
        <w:t>i</w:t>
      </w:r>
      <w:r w:rsidR="00255C59" w:rsidRPr="0004491B">
        <w:rPr>
          <w:rFonts w:cs="Myriad Pro"/>
          <w:w w:val="105"/>
        </w:rPr>
        <w:t>n</w:t>
      </w:r>
      <w:r w:rsidR="00255C59" w:rsidRPr="0004491B">
        <w:rPr>
          <w:rFonts w:cs="Myriad Pro"/>
          <w:spacing w:val="-1"/>
          <w:w w:val="105"/>
        </w:rPr>
        <w:t>k</w:t>
      </w:r>
      <w:r w:rsidR="00255C59" w:rsidRPr="0004491B">
        <w:rPr>
          <w:rFonts w:cs="Myriad Pro"/>
          <w:w w:val="105"/>
        </w:rPr>
        <w:t>y</w:t>
      </w:r>
      <w:r w:rsidR="00255C59" w:rsidRPr="0004491B">
        <w:rPr>
          <w:rFonts w:cs="Myriad Pro"/>
          <w:spacing w:val="11"/>
          <w:w w:val="105"/>
        </w:rPr>
        <w:t xml:space="preserve"> </w:t>
      </w:r>
      <w:r w:rsidR="00255C59" w:rsidRPr="0004491B">
        <w:rPr>
          <w:rFonts w:cs="Myriad Pro"/>
          <w:spacing w:val="-1"/>
          <w:w w:val="105"/>
        </w:rPr>
        <w:t>o</w:t>
      </w:r>
      <w:r w:rsidR="00255C59" w:rsidRPr="0004491B">
        <w:rPr>
          <w:rFonts w:cs="Myriad Pro"/>
          <w:spacing w:val="1"/>
          <w:w w:val="105"/>
        </w:rPr>
        <w:t>d</w:t>
      </w:r>
      <w:r w:rsidR="00255C59" w:rsidRPr="0004491B">
        <w:rPr>
          <w:rFonts w:cs="Myriad Pro"/>
          <w:spacing w:val="2"/>
          <w:w w:val="105"/>
        </w:rPr>
        <w:t>s</w:t>
      </w:r>
      <w:r w:rsidR="00255C59" w:rsidRPr="0004491B">
        <w:rPr>
          <w:rFonts w:cs="Myriad Pro"/>
          <w:spacing w:val="-2"/>
          <w:w w:val="105"/>
        </w:rPr>
        <w:t>t</w:t>
      </w:r>
      <w:r w:rsidR="00255C59" w:rsidRPr="0004491B">
        <w:rPr>
          <w:rFonts w:cs="Myriad Pro"/>
          <w:spacing w:val="1"/>
          <w:w w:val="105"/>
        </w:rPr>
        <w:t>ou</w:t>
      </w:r>
      <w:r w:rsidR="00255C59" w:rsidRPr="0004491B">
        <w:rPr>
          <w:rFonts w:cs="Myriad Pro"/>
          <w:spacing w:val="-1"/>
          <w:w w:val="105"/>
        </w:rPr>
        <w:t>pe</w:t>
      </w:r>
      <w:r w:rsidR="00255C59" w:rsidRPr="0004491B">
        <w:rPr>
          <w:rFonts w:cs="Myriad Pro"/>
          <w:w w:val="105"/>
        </w:rPr>
        <w:t>ní</w:t>
      </w:r>
      <w:r w:rsidR="00255C59" w:rsidRPr="0004491B">
        <w:rPr>
          <w:rFonts w:cs="Myriad Pro"/>
          <w:spacing w:val="10"/>
          <w:w w:val="105"/>
        </w:rPr>
        <w:t xml:space="preserve"> </w:t>
      </w:r>
      <w:r w:rsidR="00255C59" w:rsidRPr="0004491B">
        <w:rPr>
          <w:rFonts w:cs="Myriad Pro"/>
          <w:w w:val="105"/>
        </w:rPr>
        <w:t>n</w:t>
      </w:r>
      <w:r w:rsidR="00255C59" w:rsidRPr="0004491B">
        <w:rPr>
          <w:rFonts w:cs="Myriad Pro"/>
          <w:spacing w:val="-1"/>
          <w:w w:val="105"/>
        </w:rPr>
        <w:t>a</w:t>
      </w:r>
      <w:r w:rsidR="00255C59" w:rsidRPr="0004491B">
        <w:rPr>
          <w:rFonts w:cs="Myriad Pro"/>
          <w:spacing w:val="2"/>
          <w:w w:val="105"/>
        </w:rPr>
        <w:t>s</w:t>
      </w:r>
      <w:r w:rsidR="00255C59" w:rsidRPr="0004491B">
        <w:rPr>
          <w:rFonts w:cs="Myriad Pro"/>
          <w:spacing w:val="-2"/>
          <w:w w:val="105"/>
        </w:rPr>
        <w:t>t</w:t>
      </w:r>
      <w:r w:rsidR="00255C59" w:rsidRPr="0004491B">
        <w:rPr>
          <w:rFonts w:cs="Myriad Pro"/>
          <w:spacing w:val="-1"/>
          <w:w w:val="105"/>
        </w:rPr>
        <w:t>á</w:t>
      </w:r>
      <w:r w:rsidR="00255C59" w:rsidRPr="0004491B">
        <w:rPr>
          <w:rFonts w:cs="Myriad Pro"/>
          <w:spacing w:val="3"/>
          <w:w w:val="105"/>
        </w:rPr>
        <w:t>v</w:t>
      </w:r>
      <w:r w:rsidR="00255C59" w:rsidRPr="0004491B">
        <w:rPr>
          <w:rFonts w:cs="Myriad Pro"/>
          <w:spacing w:val="-3"/>
          <w:w w:val="105"/>
        </w:rPr>
        <w:t>a</w:t>
      </w:r>
      <w:r w:rsidR="00255C59" w:rsidRPr="0004491B">
        <w:rPr>
          <w:rFonts w:cs="Myriad Pro"/>
          <w:w w:val="105"/>
        </w:rPr>
        <w:t>jí</w:t>
      </w:r>
      <w:r w:rsidR="00255C59" w:rsidRPr="0004491B">
        <w:rPr>
          <w:rFonts w:cs="Myriad Pro"/>
          <w:spacing w:val="11"/>
          <w:w w:val="105"/>
        </w:rPr>
        <w:t xml:space="preserve"> </w:t>
      </w:r>
      <w:r w:rsidR="00255C59" w:rsidRPr="0004491B">
        <w:rPr>
          <w:rFonts w:cs="Myriad Pro"/>
          <w:spacing w:val="1"/>
          <w:w w:val="105"/>
        </w:rPr>
        <w:t>d</w:t>
      </w:r>
      <w:r w:rsidR="00255C59" w:rsidRPr="0004491B">
        <w:rPr>
          <w:rFonts w:cs="Myriad Pro"/>
          <w:w w:val="105"/>
        </w:rPr>
        <w:t>n</w:t>
      </w:r>
      <w:r w:rsidR="00255C59" w:rsidRPr="0004491B">
        <w:rPr>
          <w:rFonts w:cs="Myriad Pro"/>
          <w:spacing w:val="2"/>
          <w:w w:val="105"/>
        </w:rPr>
        <w:t>e</w:t>
      </w:r>
      <w:r w:rsidR="00255C59" w:rsidRPr="0004491B">
        <w:rPr>
          <w:rFonts w:cs="Myriad Pro"/>
          <w:w w:val="105"/>
        </w:rPr>
        <w:t>m</w:t>
      </w:r>
      <w:r w:rsidR="00255C59" w:rsidRPr="0004491B">
        <w:rPr>
          <w:rFonts w:cs="Myriad Pro"/>
          <w:spacing w:val="9"/>
          <w:w w:val="105"/>
        </w:rPr>
        <w:t xml:space="preserve"> </w:t>
      </w:r>
      <w:r w:rsidR="00255C59" w:rsidRPr="0004491B">
        <w:rPr>
          <w:rFonts w:cs="Myriad Pro"/>
          <w:spacing w:val="1"/>
          <w:w w:val="105"/>
        </w:rPr>
        <w:t>d</w:t>
      </w:r>
      <w:r w:rsidR="00255C59" w:rsidRPr="0004491B">
        <w:rPr>
          <w:rFonts w:cs="Myriad Pro"/>
          <w:spacing w:val="-1"/>
          <w:w w:val="105"/>
        </w:rPr>
        <w:t>o</w:t>
      </w:r>
      <w:r w:rsidR="00255C59" w:rsidRPr="0004491B">
        <w:rPr>
          <w:rFonts w:cs="Myriad Pro"/>
          <w:spacing w:val="1"/>
          <w:w w:val="105"/>
        </w:rPr>
        <w:t>r</w:t>
      </w:r>
      <w:r w:rsidR="00255C59" w:rsidRPr="0004491B">
        <w:rPr>
          <w:rFonts w:cs="Myriad Pro"/>
          <w:spacing w:val="-1"/>
          <w:w w:val="105"/>
        </w:rPr>
        <w:t>u</w:t>
      </w:r>
      <w:r w:rsidR="00255C59" w:rsidRPr="0004491B">
        <w:rPr>
          <w:rFonts w:cs="Myriad Pro"/>
          <w:spacing w:val="3"/>
          <w:w w:val="105"/>
        </w:rPr>
        <w:t>č</w:t>
      </w:r>
      <w:r w:rsidR="00255C59" w:rsidRPr="0004491B">
        <w:rPr>
          <w:rFonts w:cs="Myriad Pro"/>
          <w:spacing w:val="-1"/>
          <w:w w:val="105"/>
        </w:rPr>
        <w:t>e</w:t>
      </w:r>
      <w:r w:rsidR="00255C59" w:rsidRPr="0004491B">
        <w:rPr>
          <w:rFonts w:cs="Myriad Pro"/>
          <w:w w:val="105"/>
        </w:rPr>
        <w:t>ní</w:t>
      </w:r>
      <w:r w:rsidR="00255C59" w:rsidRPr="0004491B">
        <w:rPr>
          <w:rFonts w:cs="Myriad Pro"/>
          <w:spacing w:val="10"/>
          <w:w w:val="105"/>
        </w:rPr>
        <w:t xml:space="preserve"> </w:t>
      </w:r>
      <w:r w:rsidR="00255C59" w:rsidRPr="0004491B">
        <w:rPr>
          <w:rFonts w:cs="Myriad Pro"/>
          <w:spacing w:val="1"/>
          <w:w w:val="105"/>
        </w:rPr>
        <w:t>d</w:t>
      </w:r>
      <w:r w:rsidR="00255C59" w:rsidRPr="0004491B">
        <w:rPr>
          <w:rFonts w:cs="Myriad Pro"/>
          <w:spacing w:val="-1"/>
          <w:w w:val="105"/>
        </w:rPr>
        <w:t>ru</w:t>
      </w:r>
      <w:r w:rsidR="00255C59" w:rsidRPr="0004491B">
        <w:rPr>
          <w:rFonts w:cs="Myriad Pro"/>
          <w:w w:val="105"/>
        </w:rPr>
        <w:t>hé</w:t>
      </w:r>
      <w:r w:rsidR="00255C59" w:rsidRPr="0004491B">
        <w:rPr>
          <w:rFonts w:cs="Myriad Pro"/>
          <w:spacing w:val="13"/>
          <w:w w:val="105"/>
        </w:rPr>
        <w:t xml:space="preserve"> </w:t>
      </w:r>
      <w:r w:rsidR="00255C59" w:rsidRPr="0004491B">
        <w:rPr>
          <w:rFonts w:cs="Myriad Pro"/>
          <w:spacing w:val="-1"/>
          <w:w w:val="105"/>
        </w:rPr>
        <w:t>s</w:t>
      </w:r>
      <w:r w:rsidR="00255C59" w:rsidRPr="0004491B">
        <w:rPr>
          <w:rFonts w:cs="Myriad Pro"/>
          <w:spacing w:val="1"/>
          <w:w w:val="105"/>
        </w:rPr>
        <w:t>m</w:t>
      </w:r>
      <w:r w:rsidR="00255C59" w:rsidRPr="0004491B">
        <w:rPr>
          <w:rFonts w:cs="Myriad Pro"/>
          <w:spacing w:val="-2"/>
          <w:w w:val="105"/>
        </w:rPr>
        <w:t>l</w:t>
      </w:r>
      <w:r w:rsidR="00255C59" w:rsidRPr="0004491B">
        <w:rPr>
          <w:rFonts w:cs="Myriad Pro"/>
          <w:spacing w:val="-1"/>
          <w:w w:val="105"/>
        </w:rPr>
        <w:t>u</w:t>
      </w:r>
      <w:r w:rsidR="00255C59" w:rsidRPr="0004491B">
        <w:rPr>
          <w:rFonts w:cs="Myriad Pro"/>
          <w:spacing w:val="1"/>
          <w:w w:val="105"/>
        </w:rPr>
        <w:t>v</w:t>
      </w:r>
      <w:r w:rsidR="00255C59" w:rsidRPr="0004491B">
        <w:rPr>
          <w:rFonts w:cs="Myriad Pro"/>
          <w:w w:val="105"/>
        </w:rPr>
        <w:t>ní</w:t>
      </w:r>
      <w:r w:rsidR="00255C59" w:rsidRPr="0004491B">
        <w:rPr>
          <w:rFonts w:cs="Myriad Pro"/>
          <w:w w:val="102"/>
        </w:rPr>
        <w:t xml:space="preserve"> </w:t>
      </w:r>
      <w:r w:rsidR="00255C59" w:rsidRPr="0004491B">
        <w:rPr>
          <w:rFonts w:cs="Myriad Pro"/>
          <w:spacing w:val="-1"/>
          <w:w w:val="105"/>
        </w:rPr>
        <w:t>s</w:t>
      </w:r>
      <w:r w:rsidR="00255C59" w:rsidRPr="0004491B">
        <w:rPr>
          <w:rFonts w:cs="Myriad Pro"/>
          <w:spacing w:val="-2"/>
          <w:w w:val="105"/>
        </w:rPr>
        <w:t>t</w:t>
      </w:r>
      <w:r w:rsidR="00255C59" w:rsidRPr="0004491B">
        <w:rPr>
          <w:rFonts w:cs="Myriad Pro"/>
          <w:spacing w:val="1"/>
          <w:w w:val="105"/>
        </w:rPr>
        <w:t>r</w:t>
      </w:r>
      <w:r w:rsidR="00255C59" w:rsidRPr="0004491B">
        <w:rPr>
          <w:rFonts w:cs="Myriad Pro"/>
          <w:spacing w:val="-1"/>
          <w:w w:val="105"/>
        </w:rPr>
        <w:t>a</w:t>
      </w:r>
      <w:r w:rsidR="00255C59" w:rsidRPr="0004491B">
        <w:rPr>
          <w:rFonts w:cs="Myriad Pro"/>
          <w:w w:val="105"/>
        </w:rPr>
        <w:t>n</w:t>
      </w:r>
      <w:r w:rsidR="00255C59" w:rsidRPr="0004491B">
        <w:rPr>
          <w:rFonts w:cs="Myriad Pro"/>
          <w:spacing w:val="-1"/>
          <w:w w:val="105"/>
        </w:rPr>
        <w:t>ě</w:t>
      </w:r>
      <w:r w:rsidR="00255C59" w:rsidRPr="0004491B">
        <w:rPr>
          <w:rFonts w:cs="Myriad Pro"/>
          <w:w w:val="105"/>
        </w:rPr>
        <w:t>.</w:t>
      </w:r>
      <w:r w:rsidR="00D45815" w:rsidRPr="00D45815">
        <w:t xml:space="preserve"> </w:t>
      </w:r>
    </w:p>
    <w:p w14:paraId="47DC402B" w14:textId="77777777" w:rsidR="00255C59" w:rsidRPr="0004491B" w:rsidRDefault="00255C59" w:rsidP="008855E6">
      <w:pPr>
        <w:numPr>
          <w:ilvl w:val="0"/>
          <w:numId w:val="4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224" w:hanging="303"/>
        <w:jc w:val="both"/>
        <w:rPr>
          <w:rFonts w:cs="Myriad Pro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pe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ůs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ýk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2"/>
          <w:w w:val="105"/>
        </w:rPr>
        <w:t xml:space="preserve"> </w:t>
      </w:r>
      <w:r w:rsidR="00DB58DA">
        <w:rPr>
          <w:rFonts w:cs="Myriad Pro"/>
          <w:spacing w:val="-12"/>
          <w:w w:val="105"/>
        </w:rPr>
        <w:t xml:space="preserve">o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rad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dy</w:t>
      </w:r>
      <w:r w:rsidRPr="0004491B">
        <w:rPr>
          <w:rFonts w:cs="Myriad Pro"/>
          <w:w w:val="105"/>
        </w:rPr>
        <w:t>.</w:t>
      </w:r>
    </w:p>
    <w:p w14:paraId="679687C9" w14:textId="77777777" w:rsidR="00430271" w:rsidRPr="00984B7C" w:rsidRDefault="00255C59" w:rsidP="00B82C85">
      <w:pPr>
        <w:numPr>
          <w:ilvl w:val="0"/>
          <w:numId w:val="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4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2</w:t>
      </w:r>
      <w:r w:rsidRPr="0004491B">
        <w:rPr>
          <w:rFonts w:cs="Myriad Pro"/>
          <w:spacing w:val="2"/>
          <w:w w:val="105"/>
        </w:rPr>
        <w:t>2</w:t>
      </w:r>
      <w:r w:rsidRPr="0004491B">
        <w:rPr>
          <w:rFonts w:cs="Myriad Pro"/>
          <w:w w:val="105"/>
        </w:rPr>
        <w:t>3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 xml:space="preserve">. </w:t>
      </w:r>
      <w:r w:rsidRPr="0004491B">
        <w:rPr>
          <w:rFonts w:cs="Myriad Pro"/>
          <w:spacing w:val="-1"/>
          <w:w w:val="105"/>
        </w:rPr>
        <w:t>134</w:t>
      </w:r>
      <w:r w:rsidRPr="0004491B">
        <w:rPr>
          <w:rFonts w:cs="Myriad Pro"/>
          <w:spacing w:val="-2"/>
          <w:w w:val="105"/>
        </w:rPr>
        <w:t>/</w:t>
      </w:r>
      <w:r w:rsidRPr="0004491B">
        <w:rPr>
          <w:rFonts w:cs="Myriad Pro"/>
          <w:spacing w:val="-1"/>
          <w:w w:val="105"/>
        </w:rPr>
        <w:t>2</w:t>
      </w:r>
      <w:r w:rsidRPr="0004491B">
        <w:rPr>
          <w:rFonts w:cs="Myriad Pro"/>
          <w:spacing w:val="2"/>
          <w:w w:val="105"/>
        </w:rPr>
        <w:t>0</w:t>
      </w:r>
      <w:r w:rsidRPr="0004491B">
        <w:rPr>
          <w:rFonts w:cs="Myriad Pro"/>
          <w:spacing w:val="-1"/>
          <w:w w:val="105"/>
        </w:rPr>
        <w:t>1</w:t>
      </w:r>
      <w:r w:rsidRPr="0004491B">
        <w:rPr>
          <w:rFonts w:cs="Myriad Pro"/>
          <w:w w:val="105"/>
        </w:rPr>
        <w:t>6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.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41"/>
          <w:w w:val="105"/>
        </w:rPr>
        <w:t xml:space="preserve"> </w:t>
      </w:r>
      <w:r w:rsidR="00575C9A" w:rsidRPr="0004491B">
        <w:rPr>
          <w:rFonts w:cs="Myriad Pro"/>
          <w:spacing w:val="2"/>
          <w:w w:val="105"/>
        </w:rPr>
        <w:t>z</w:t>
      </w:r>
      <w:r w:rsidR="00575C9A" w:rsidRPr="0004491B">
        <w:rPr>
          <w:rFonts w:cs="Myriad Pro"/>
          <w:spacing w:val="-1"/>
          <w:w w:val="105"/>
        </w:rPr>
        <w:t>a</w:t>
      </w:r>
      <w:r w:rsidR="00575C9A" w:rsidRPr="0004491B">
        <w:rPr>
          <w:rFonts w:cs="Myriad Pro"/>
          <w:spacing w:val="1"/>
          <w:w w:val="105"/>
        </w:rPr>
        <w:t>d</w:t>
      </w:r>
      <w:r w:rsidR="00575C9A" w:rsidRPr="0004491B">
        <w:rPr>
          <w:rFonts w:cs="Myriad Pro"/>
          <w:spacing w:val="-1"/>
          <w:w w:val="105"/>
        </w:rPr>
        <w:t>á</w:t>
      </w:r>
      <w:r w:rsidR="00575C9A" w:rsidRPr="0004491B">
        <w:rPr>
          <w:rFonts w:cs="Myriad Pro"/>
          <w:spacing w:val="1"/>
          <w:w w:val="105"/>
        </w:rPr>
        <w:t>v</w:t>
      </w:r>
      <w:r w:rsidR="00575C9A" w:rsidRPr="0004491B">
        <w:rPr>
          <w:rFonts w:cs="Myriad Pro"/>
          <w:spacing w:val="-1"/>
          <w:w w:val="105"/>
        </w:rPr>
        <w:t>á</w:t>
      </w:r>
      <w:r w:rsidR="00575C9A" w:rsidRPr="0004491B">
        <w:rPr>
          <w:rFonts w:cs="Myriad Pro"/>
          <w:w w:val="105"/>
        </w:rPr>
        <w:t xml:space="preserve">ní </w:t>
      </w:r>
      <w:r w:rsidR="00575C9A" w:rsidRPr="0004491B">
        <w:rPr>
          <w:rFonts w:cs="Myriad Pro"/>
          <w:spacing w:val="1"/>
          <w:w w:val="105"/>
        </w:rPr>
        <w:t>veřejných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k</w:t>
      </w:r>
      <w:r w:rsidR="003E3A4D">
        <w:rPr>
          <w:rFonts w:cs="Myriad Pro"/>
          <w:w w:val="105"/>
        </w:rPr>
        <w:t>,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V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ás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ář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oru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ou</w:t>
      </w:r>
      <w:r w:rsidRPr="0004491B">
        <w:rPr>
          <w:rFonts w:cs="Myriad Pro"/>
          <w:spacing w:val="-1"/>
          <w:w w:val="105"/>
        </w:rPr>
        <w:t>pe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nné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</w:p>
    <w:p w14:paraId="14E425E1" w14:textId="77777777" w:rsidR="00583A69" w:rsidRPr="007F6E89" w:rsidRDefault="0020203E" w:rsidP="00B82C85">
      <w:pPr>
        <w:numPr>
          <w:ilvl w:val="0"/>
          <w:numId w:val="4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>
        <w:rPr>
          <w:rFonts w:cs="Myriad Pro"/>
          <w:w w:val="105"/>
        </w:rPr>
        <w:t>I</w:t>
      </w:r>
      <w:r w:rsidR="00583A69">
        <w:rPr>
          <w:rFonts w:cs="Myriad Pro"/>
          <w:w w:val="105"/>
        </w:rPr>
        <w:t>nvestor 1, investor 2 a investor 3 ne</w:t>
      </w:r>
      <w:r>
        <w:rPr>
          <w:rFonts w:cs="Myriad Pro"/>
          <w:w w:val="105"/>
        </w:rPr>
        <w:t>jsou oprávněni od této smlouvy odstoupit</w:t>
      </w:r>
      <w:r w:rsidR="00924D55">
        <w:rPr>
          <w:rFonts w:cs="Myriad Pro"/>
          <w:w w:val="105"/>
        </w:rPr>
        <w:t>,</w:t>
      </w:r>
      <w:r>
        <w:rPr>
          <w:rFonts w:cs="Myriad Pro"/>
          <w:w w:val="105"/>
        </w:rPr>
        <w:t xml:space="preserve"> ani ji jinak jednostranně ukončit. </w:t>
      </w:r>
    </w:p>
    <w:p w14:paraId="0F8DE5E2" w14:textId="77777777" w:rsidR="00246011" w:rsidRPr="0004491B" w:rsidRDefault="00246011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51B8CAF8" w14:textId="77777777" w:rsidR="00255C59" w:rsidRPr="0004491B" w:rsidRDefault="00E10BB9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XI. </w:t>
      </w:r>
      <w:r w:rsidR="00255C59" w:rsidRPr="0004491B">
        <w:rPr>
          <w:rFonts w:cs="Myriad Pro"/>
          <w:b/>
          <w:bCs/>
          <w:spacing w:val="-1"/>
        </w:rPr>
        <w:t>S</w:t>
      </w:r>
      <w:r w:rsidR="00255C59" w:rsidRPr="0004491B">
        <w:rPr>
          <w:rFonts w:cs="Myriad Pro"/>
          <w:b/>
          <w:bCs/>
        </w:rPr>
        <w:t>ANK</w:t>
      </w:r>
      <w:r w:rsidR="00255C59" w:rsidRPr="0004491B">
        <w:rPr>
          <w:rFonts w:cs="Myriad Pro"/>
          <w:b/>
          <w:bCs/>
          <w:spacing w:val="-1"/>
        </w:rPr>
        <w:t>C</w:t>
      </w:r>
      <w:r w:rsidR="00255C59" w:rsidRPr="0004491B">
        <w:rPr>
          <w:rFonts w:cs="Myriad Pro"/>
          <w:b/>
          <w:bCs/>
        </w:rPr>
        <w:t>E</w:t>
      </w:r>
    </w:p>
    <w:p w14:paraId="394F6AF4" w14:textId="7F3FFE0D" w:rsidR="00046055" w:rsidRPr="00046055" w:rsidRDefault="00255C59" w:rsidP="00D30987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O</w:t>
      </w:r>
      <w:r w:rsidRPr="00EC0587">
        <w:rPr>
          <w:rFonts w:cs="Myriad Pro"/>
          <w:w w:val="105"/>
        </w:rPr>
        <w:t>cit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-</w:t>
      </w:r>
      <w:r w:rsidRPr="00EC0587">
        <w:rPr>
          <w:rFonts w:cs="Myriad Pro"/>
          <w:w w:val="105"/>
        </w:rPr>
        <w:t>l</w:t>
      </w:r>
      <w:r w:rsidRPr="0004491B">
        <w:rPr>
          <w:rFonts w:cs="Myriad Pro"/>
          <w:w w:val="105"/>
        </w:rPr>
        <w:t>i</w:t>
      </w:r>
      <w:r w:rsidRPr="00EC0587">
        <w:rPr>
          <w:rFonts w:cs="Myriad Pro"/>
          <w:w w:val="105"/>
        </w:rPr>
        <w:t xml:space="preserve"> s</w:t>
      </w:r>
      <w:r w:rsidRPr="0004491B">
        <w:rPr>
          <w:rFonts w:cs="Myriad Pro"/>
          <w:w w:val="105"/>
        </w:rPr>
        <w:t>e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EC0587">
        <w:rPr>
          <w:rFonts w:cs="Myriad Pro"/>
          <w:w w:val="105"/>
        </w:rPr>
        <w:t>hotovite</w:t>
      </w:r>
      <w:r w:rsidRPr="0004491B">
        <w:rPr>
          <w:rFonts w:cs="Myriad Pro"/>
          <w:w w:val="105"/>
        </w:rPr>
        <w:t>l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EC0587">
        <w:rPr>
          <w:rFonts w:cs="Myriad Pro"/>
          <w:w w:val="105"/>
        </w:rPr>
        <w:t xml:space="preserve"> prodle</w:t>
      </w:r>
      <w:r w:rsidRPr="0004491B">
        <w:rPr>
          <w:rFonts w:cs="Myriad Pro"/>
          <w:w w:val="105"/>
        </w:rPr>
        <w:t>ní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EC0587">
        <w:rPr>
          <w:rFonts w:cs="Myriad Pro"/>
          <w:w w:val="105"/>
        </w:rPr>
        <w:t xml:space="preserve"> předá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>í</w:t>
      </w:r>
      <w:r w:rsidRPr="0004491B">
        <w:rPr>
          <w:rFonts w:cs="Myriad Pro"/>
          <w:w w:val="105"/>
        </w:rPr>
        <w:t>m</w:t>
      </w:r>
      <w:r w:rsidRPr="00EC0587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EC0587">
        <w:rPr>
          <w:rFonts w:cs="Myriad Pro"/>
          <w:w w:val="105"/>
        </w:rPr>
        <w:t xml:space="preserve"> </w:t>
      </w:r>
      <w:r w:rsidR="00F722FF">
        <w:rPr>
          <w:rFonts w:cs="Myriad Pro"/>
          <w:w w:val="105"/>
        </w:rPr>
        <w:t>Díla</w:t>
      </w:r>
      <w:r w:rsidRPr="00EC0587">
        <w:rPr>
          <w:rFonts w:cs="Myriad Pro"/>
          <w:w w:val="105"/>
        </w:rPr>
        <w:t xml:space="preserve"> </w:t>
      </w:r>
      <w:r w:rsidR="00046055">
        <w:rPr>
          <w:rFonts w:cs="Myriad Pro"/>
          <w:w w:val="105"/>
        </w:rPr>
        <w:t xml:space="preserve">v termínu </w:t>
      </w:r>
      <w:r w:rsidRPr="00EC0587">
        <w:rPr>
          <w:rFonts w:cs="Myriad Pro"/>
          <w:w w:val="105"/>
        </w:rPr>
        <w:t>podl</w:t>
      </w:r>
      <w:r w:rsidRPr="0004491B">
        <w:rPr>
          <w:rFonts w:cs="Myriad Pro"/>
          <w:w w:val="105"/>
        </w:rPr>
        <w:t>e</w:t>
      </w:r>
      <w:r w:rsidRPr="00EC0587">
        <w:rPr>
          <w:rFonts w:cs="Myriad Pro"/>
          <w:w w:val="105"/>
        </w:rPr>
        <w:t xml:space="preserve"> čl</w:t>
      </w:r>
      <w:r w:rsidRPr="0004491B">
        <w:rPr>
          <w:rFonts w:cs="Myriad Pro"/>
          <w:w w:val="105"/>
        </w:rPr>
        <w:t>.</w:t>
      </w:r>
      <w:r w:rsidRPr="00EC0587">
        <w:rPr>
          <w:rFonts w:cs="Myriad Pro"/>
          <w:w w:val="105"/>
        </w:rPr>
        <w:t xml:space="preserve"> </w:t>
      </w:r>
      <w:r w:rsidR="00046055">
        <w:rPr>
          <w:rFonts w:cs="Myriad Pro"/>
          <w:w w:val="105"/>
        </w:rPr>
        <w:t>I</w:t>
      </w:r>
      <w:r w:rsidRPr="00EC0587">
        <w:rPr>
          <w:rFonts w:cs="Myriad Pro"/>
          <w:w w:val="105"/>
        </w:rPr>
        <w:t>V</w:t>
      </w:r>
      <w:r w:rsidRPr="0004491B">
        <w:rPr>
          <w:rFonts w:cs="Myriad Pro"/>
          <w:w w:val="105"/>
        </w:rPr>
        <w:t>.</w:t>
      </w:r>
      <w:r w:rsidRPr="00EC0587">
        <w:rPr>
          <w:rFonts w:cs="Myriad Pro"/>
          <w:w w:val="105"/>
        </w:rPr>
        <w:t xml:space="preserve"> odst</w:t>
      </w:r>
      <w:r w:rsidRPr="0004491B">
        <w:rPr>
          <w:rFonts w:cs="Myriad Pro"/>
          <w:w w:val="105"/>
        </w:rPr>
        <w:t>.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2</w:t>
      </w:r>
      <w:r w:rsidR="00046055">
        <w:rPr>
          <w:rFonts w:cs="Myriad Pro"/>
          <w:w w:val="105"/>
        </w:rPr>
        <w:t>.</w:t>
      </w:r>
      <w:r w:rsidRPr="00EC0587">
        <w:rPr>
          <w:rFonts w:cs="Myriad Pro"/>
          <w:w w:val="105"/>
        </w:rPr>
        <w:t xml:space="preserve"> tét</w:t>
      </w:r>
      <w:r w:rsidRPr="0004491B">
        <w:rPr>
          <w:rFonts w:cs="Myriad Pro"/>
          <w:w w:val="105"/>
        </w:rPr>
        <w:t>o</w:t>
      </w:r>
      <w:r w:rsidRPr="00EC0587">
        <w:rPr>
          <w:rFonts w:cs="Myriad Pro"/>
          <w:w w:val="105"/>
        </w:rPr>
        <w:t xml:space="preserve"> smlouvy</w:t>
      </w:r>
      <w:r w:rsidRPr="0004491B">
        <w:rPr>
          <w:rFonts w:cs="Myriad Pro"/>
          <w:w w:val="105"/>
        </w:rPr>
        <w:t>,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EC0587">
        <w:rPr>
          <w:rFonts w:cs="Myriad Pro"/>
          <w:w w:val="105"/>
        </w:rPr>
        <w:t xml:space="preserve"> povi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EC0587">
        <w:rPr>
          <w:rFonts w:cs="Myriad Pro"/>
          <w:w w:val="105"/>
        </w:rPr>
        <w:t>aplati</w:t>
      </w:r>
      <w:r w:rsidRPr="0004491B">
        <w:rPr>
          <w:rFonts w:cs="Myriad Pro"/>
          <w:w w:val="105"/>
        </w:rPr>
        <w:t>t</w:t>
      </w:r>
      <w:r w:rsidRPr="00EC0587">
        <w:rPr>
          <w:rFonts w:cs="Myriad Pro"/>
          <w:w w:val="105"/>
        </w:rPr>
        <w:t xml:space="preserve"> </w:t>
      </w:r>
      <w:r w:rsidR="00D73CF0">
        <w:rPr>
          <w:rFonts w:cs="Myriad Pro"/>
          <w:w w:val="105"/>
        </w:rPr>
        <w:t xml:space="preserve">Investorovi </w:t>
      </w:r>
      <w:r w:rsidRPr="00EC0587">
        <w:rPr>
          <w:rFonts w:cs="Myriad Pro"/>
          <w:w w:val="105"/>
        </w:rPr>
        <w:t>smluv</w:t>
      </w:r>
      <w:r w:rsidRPr="0004491B">
        <w:rPr>
          <w:rFonts w:cs="Myriad Pro"/>
          <w:w w:val="105"/>
        </w:rPr>
        <w:t>ní</w:t>
      </w:r>
      <w:r w:rsidRPr="00EC0587">
        <w:rPr>
          <w:rFonts w:cs="Myriad Pro"/>
          <w:w w:val="105"/>
        </w:rPr>
        <w:t xml:space="preserve"> pokut</w:t>
      </w:r>
      <w:r w:rsidRPr="0004491B">
        <w:rPr>
          <w:rFonts w:cs="Myriad Pro"/>
          <w:w w:val="105"/>
        </w:rPr>
        <w:t>u</w:t>
      </w:r>
      <w:r w:rsidRPr="00EC0587">
        <w:rPr>
          <w:rFonts w:cs="Myriad Pro"/>
          <w:w w:val="105"/>
        </w:rPr>
        <w:t xml:space="preserve"> v</w:t>
      </w:r>
      <w:r w:rsidRPr="0004491B">
        <w:rPr>
          <w:rFonts w:cs="Myriad Pro"/>
          <w:w w:val="105"/>
        </w:rPr>
        <w:t>e</w:t>
      </w:r>
      <w:r w:rsidRPr="00EC0587">
        <w:rPr>
          <w:rFonts w:cs="Myriad Pro"/>
          <w:w w:val="105"/>
        </w:rPr>
        <w:t xml:space="preserve"> výš</w:t>
      </w:r>
      <w:r w:rsidRPr="0004491B">
        <w:rPr>
          <w:rFonts w:cs="Myriad Pro"/>
          <w:w w:val="105"/>
        </w:rPr>
        <w:t>i</w:t>
      </w:r>
      <w:r w:rsidRPr="00EC0587">
        <w:rPr>
          <w:rFonts w:cs="Myriad Pro"/>
          <w:w w:val="105"/>
        </w:rPr>
        <w:t xml:space="preserve"> </w:t>
      </w:r>
      <w:r w:rsidR="00FF599F">
        <w:rPr>
          <w:rFonts w:cs="Myriad Pro"/>
          <w:w w:val="105"/>
        </w:rPr>
        <w:t>0,</w:t>
      </w:r>
      <w:r w:rsidR="005A7B20">
        <w:rPr>
          <w:rFonts w:cs="Myriad Pro"/>
          <w:w w:val="105"/>
        </w:rPr>
        <w:t>2</w:t>
      </w:r>
      <w:r w:rsidR="00FF599F">
        <w:rPr>
          <w:rFonts w:cs="Myriad Pro"/>
          <w:w w:val="105"/>
        </w:rPr>
        <w:t xml:space="preserve"> % ceny </w:t>
      </w:r>
      <w:r w:rsidR="00F722FF">
        <w:rPr>
          <w:rFonts w:cs="Myriad Pro"/>
          <w:w w:val="105"/>
        </w:rPr>
        <w:t>Díla</w:t>
      </w:r>
      <w:r w:rsidR="00E276F7" w:rsidRPr="00EC0587">
        <w:rPr>
          <w:rFonts w:cs="Myriad Pro"/>
          <w:w w:val="105"/>
        </w:rPr>
        <w:t xml:space="preserve"> </w:t>
      </w:r>
      <w:r w:rsidR="00E02B20">
        <w:rPr>
          <w:rFonts w:cs="Myriad Pro"/>
          <w:w w:val="105"/>
        </w:rPr>
        <w:t xml:space="preserve">bez DPH </w:t>
      </w:r>
      <w:r w:rsidRPr="00EC0587">
        <w:rPr>
          <w:rFonts w:cs="Myriad Pro"/>
          <w:w w:val="105"/>
        </w:rPr>
        <w:t>z</w:t>
      </w:r>
      <w:r w:rsidRPr="0004491B">
        <w:rPr>
          <w:rFonts w:cs="Myriad Pro"/>
          <w:w w:val="105"/>
        </w:rPr>
        <w:t>a</w:t>
      </w:r>
      <w:r w:rsidRPr="00EC0587">
        <w:rPr>
          <w:rFonts w:cs="Myriad Pro"/>
          <w:w w:val="105"/>
        </w:rPr>
        <w:t xml:space="preserve"> ka</w:t>
      </w:r>
      <w:r w:rsidRPr="0004491B">
        <w:rPr>
          <w:rFonts w:cs="Myriad Pro"/>
          <w:w w:val="105"/>
        </w:rPr>
        <w:t>ž</w:t>
      </w:r>
      <w:r w:rsidRPr="00EC0587">
        <w:rPr>
          <w:rFonts w:cs="Myriad Pro"/>
          <w:w w:val="105"/>
        </w:rPr>
        <w:t>d</w:t>
      </w:r>
      <w:r w:rsidRPr="0004491B">
        <w:rPr>
          <w:rFonts w:cs="Myriad Pro"/>
          <w:w w:val="105"/>
        </w:rPr>
        <w:t>ý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EC0587">
        <w:rPr>
          <w:rFonts w:cs="Myriad Pro"/>
          <w:w w:val="105"/>
        </w:rPr>
        <w:t>apočat</w:t>
      </w:r>
      <w:r w:rsidRPr="0004491B">
        <w:rPr>
          <w:rFonts w:cs="Myriad Pro"/>
          <w:w w:val="105"/>
        </w:rPr>
        <w:t>ý</w:t>
      </w:r>
      <w:r w:rsidRPr="00EC0587">
        <w:rPr>
          <w:rFonts w:cs="Myriad Pro"/>
          <w:w w:val="105"/>
        </w:rPr>
        <w:t xml:space="preserve"> de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 xml:space="preserve"> prodle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>í</w:t>
      </w:r>
      <w:r w:rsidR="009C4906">
        <w:rPr>
          <w:rFonts w:cs="Myriad Pro"/>
          <w:w w:val="105"/>
        </w:rPr>
        <w:t xml:space="preserve"> (každému jednu třetinu této smluvní pokuty)</w:t>
      </w:r>
      <w:r w:rsidR="009D2DD3" w:rsidRPr="00EC0587">
        <w:rPr>
          <w:rFonts w:cs="Myriad Pro"/>
          <w:w w:val="105"/>
        </w:rPr>
        <w:t xml:space="preserve">, </w:t>
      </w:r>
      <w:r w:rsidR="009D2DD3" w:rsidRPr="009D2DD3">
        <w:rPr>
          <w:rFonts w:cs="Myriad Pro"/>
          <w:w w:val="105"/>
        </w:rPr>
        <w:t xml:space="preserve">s tím, že tuto smluvní pokutu má </w:t>
      </w:r>
      <w:r w:rsidR="00D73CF0">
        <w:rPr>
          <w:rFonts w:cs="Myriad Pro"/>
          <w:w w:val="105"/>
        </w:rPr>
        <w:t>Investor</w:t>
      </w:r>
      <w:r w:rsidR="00924D55">
        <w:rPr>
          <w:rFonts w:cs="Myriad Pro"/>
          <w:w w:val="105"/>
        </w:rPr>
        <w:t xml:space="preserve"> (každý z nich)</w:t>
      </w:r>
      <w:r w:rsidR="00D73CF0">
        <w:rPr>
          <w:rFonts w:cs="Myriad Pro"/>
          <w:w w:val="105"/>
        </w:rPr>
        <w:t xml:space="preserve"> </w:t>
      </w:r>
      <w:r w:rsidR="009D2DD3" w:rsidRPr="009D2DD3">
        <w:rPr>
          <w:rFonts w:cs="Myriad Pro"/>
          <w:w w:val="105"/>
        </w:rPr>
        <w:t xml:space="preserve">právo započítat na </w:t>
      </w:r>
      <w:r w:rsidR="009C4906">
        <w:rPr>
          <w:rFonts w:cs="Myriad Pro"/>
          <w:w w:val="105"/>
        </w:rPr>
        <w:t xml:space="preserve">jimi hrazenou </w:t>
      </w:r>
      <w:r w:rsidR="009646F5">
        <w:rPr>
          <w:rFonts w:cs="Myriad Pro"/>
          <w:w w:val="105"/>
        </w:rPr>
        <w:t xml:space="preserve">cenu </w:t>
      </w:r>
      <w:r w:rsidR="00924D55">
        <w:rPr>
          <w:rFonts w:cs="Myriad Pro"/>
          <w:w w:val="105"/>
        </w:rPr>
        <w:t>D</w:t>
      </w:r>
      <w:r w:rsidR="009646F5">
        <w:rPr>
          <w:rFonts w:cs="Myriad Pro"/>
          <w:w w:val="105"/>
        </w:rPr>
        <w:t>íla</w:t>
      </w:r>
      <w:r w:rsidR="00924D55">
        <w:rPr>
          <w:rFonts w:cs="Myriad Pro"/>
        </w:rPr>
        <w:t xml:space="preserve">. </w:t>
      </w:r>
    </w:p>
    <w:p w14:paraId="36C6EAD5" w14:textId="77777777" w:rsidR="00255C59" w:rsidRPr="00046055" w:rsidRDefault="00046055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046055">
        <w:rPr>
          <w:rFonts w:cs="Myriad Pro"/>
          <w:w w:val="105"/>
        </w:rPr>
        <w:t>V případě prodlení zhotovitele s odstraňováním reklamovaných závad v termínech dle čl. IX. odst. 3</w:t>
      </w:r>
      <w:r>
        <w:rPr>
          <w:rFonts w:cs="Myriad Pro"/>
          <w:w w:val="105"/>
        </w:rPr>
        <w:t>.</w:t>
      </w:r>
      <w:r w:rsidRPr="00046055">
        <w:rPr>
          <w:rFonts w:cs="Myriad Pro"/>
          <w:w w:val="105"/>
        </w:rPr>
        <w:t xml:space="preserve"> této smlouvy je zhotovitel povinen uhradit </w:t>
      </w:r>
      <w:r w:rsidR="00D73CF0">
        <w:rPr>
          <w:rFonts w:cs="Myriad Pro"/>
          <w:w w:val="105"/>
        </w:rPr>
        <w:t xml:space="preserve">Investorovi </w:t>
      </w:r>
      <w:r w:rsidRPr="00046055">
        <w:rPr>
          <w:rFonts w:cs="Myriad Pro"/>
          <w:w w:val="105"/>
        </w:rPr>
        <w:t xml:space="preserve">smluvní pokutu ve výši </w:t>
      </w:r>
      <w:r w:rsidR="00FF599F">
        <w:rPr>
          <w:rFonts w:cs="Myriad Pro"/>
          <w:w w:val="105"/>
        </w:rPr>
        <w:t>0,</w:t>
      </w:r>
      <w:r w:rsidR="005A7B20">
        <w:rPr>
          <w:rFonts w:cs="Myriad Pro"/>
          <w:w w:val="105"/>
        </w:rPr>
        <w:t>1</w:t>
      </w:r>
      <w:r w:rsidR="00FF599F">
        <w:rPr>
          <w:rFonts w:cs="Myriad Pro"/>
          <w:w w:val="105"/>
        </w:rPr>
        <w:t xml:space="preserve"> % ceny </w:t>
      </w:r>
      <w:r w:rsidR="00F722FF">
        <w:rPr>
          <w:rFonts w:cs="Myriad Pro"/>
          <w:w w:val="105"/>
        </w:rPr>
        <w:t>Díla</w:t>
      </w:r>
      <w:r w:rsidRPr="00046055">
        <w:rPr>
          <w:rFonts w:cs="Myriad Pro"/>
          <w:w w:val="105"/>
        </w:rPr>
        <w:t xml:space="preserve"> </w:t>
      </w:r>
      <w:r w:rsidR="00E02B20">
        <w:rPr>
          <w:rFonts w:cs="Myriad Pro"/>
          <w:w w:val="105"/>
        </w:rPr>
        <w:t xml:space="preserve">bez DPH </w:t>
      </w:r>
      <w:r w:rsidRPr="00046055">
        <w:rPr>
          <w:rFonts w:cs="Myriad Pro"/>
          <w:w w:val="105"/>
        </w:rPr>
        <w:t>za každou reklamovanou vadu a každý započatý kalendářní den prodlení.</w:t>
      </w:r>
    </w:p>
    <w:p w14:paraId="082BBF34" w14:textId="5502316E" w:rsidR="00255C59" w:rsidRPr="001B47BF" w:rsidRDefault="00255C59" w:rsidP="001B47BF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w w:val="105"/>
        </w:rPr>
      </w:pPr>
      <w:r w:rsidRPr="0004491B">
        <w:rPr>
          <w:rFonts w:cs="Myriad Pro"/>
          <w:w w:val="105"/>
        </w:rPr>
        <w:t>O</w:t>
      </w:r>
      <w:r w:rsidRPr="001B47BF">
        <w:rPr>
          <w:w w:val="105"/>
        </w:rPr>
        <w:t>cit</w:t>
      </w:r>
      <w:r w:rsidRPr="0004491B">
        <w:rPr>
          <w:rFonts w:cs="Myriad Pro"/>
          <w:w w:val="105"/>
        </w:rPr>
        <w:t>n</w:t>
      </w:r>
      <w:r w:rsidRPr="001B47BF">
        <w:rPr>
          <w:w w:val="105"/>
        </w:rPr>
        <w:t>e</w:t>
      </w:r>
      <w:r w:rsidRPr="0004491B">
        <w:rPr>
          <w:rFonts w:cs="Myriad Pro"/>
          <w:w w:val="105"/>
        </w:rPr>
        <w:t>-</w:t>
      </w:r>
      <w:r w:rsidRPr="001B47BF">
        <w:rPr>
          <w:w w:val="105"/>
        </w:rPr>
        <w:t>l</w:t>
      </w:r>
      <w:r w:rsidRPr="0004491B">
        <w:rPr>
          <w:rFonts w:cs="Myriad Pro"/>
          <w:w w:val="105"/>
        </w:rPr>
        <w:t>i</w:t>
      </w:r>
      <w:r w:rsidRPr="001B47BF">
        <w:rPr>
          <w:w w:val="105"/>
        </w:rPr>
        <w:t xml:space="preserve"> s</w:t>
      </w:r>
      <w:r w:rsidRPr="0004491B">
        <w:rPr>
          <w:rFonts w:cs="Myriad Pro"/>
          <w:w w:val="105"/>
        </w:rPr>
        <w:t>e</w:t>
      </w:r>
      <w:r w:rsidR="00583A69" w:rsidRPr="001B47BF">
        <w:rPr>
          <w:w w:val="105"/>
        </w:rPr>
        <w:t xml:space="preserve"> </w:t>
      </w:r>
      <w:r w:rsidR="00583A69">
        <w:rPr>
          <w:rFonts w:cs="Myriad Pro"/>
          <w:w w:val="105"/>
        </w:rPr>
        <w:t>investor 1, investor 2 nebo investor 3</w:t>
      </w:r>
      <w:r w:rsidR="00D73CF0" w:rsidRPr="001B47BF">
        <w:rPr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1B47BF">
        <w:rPr>
          <w:w w:val="105"/>
        </w:rPr>
        <w:t xml:space="preserve"> prodle</w:t>
      </w:r>
      <w:r w:rsidRPr="0004491B">
        <w:rPr>
          <w:rFonts w:cs="Myriad Pro"/>
          <w:w w:val="105"/>
        </w:rPr>
        <w:t>ní</w:t>
      </w:r>
      <w:r w:rsidRPr="001B47BF">
        <w:rPr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1B47BF">
        <w:rPr>
          <w:w w:val="105"/>
        </w:rPr>
        <w:t xml:space="preserve"> ú</w:t>
      </w:r>
      <w:r w:rsidRPr="0004491B">
        <w:rPr>
          <w:rFonts w:cs="Myriad Pro"/>
          <w:w w:val="105"/>
        </w:rPr>
        <w:t>h</w:t>
      </w:r>
      <w:r w:rsidRPr="001B47BF">
        <w:rPr>
          <w:w w:val="105"/>
        </w:rPr>
        <w:t>rado</w:t>
      </w:r>
      <w:r w:rsidRPr="0004491B">
        <w:rPr>
          <w:rFonts w:cs="Myriad Pro"/>
          <w:w w:val="105"/>
        </w:rPr>
        <w:t>u</w:t>
      </w:r>
      <w:r w:rsidRPr="001B47BF">
        <w:rPr>
          <w:w w:val="105"/>
        </w:rPr>
        <w:t xml:space="preserve"> ce</w:t>
      </w:r>
      <w:r w:rsidRPr="0004491B">
        <w:rPr>
          <w:rFonts w:cs="Myriad Pro"/>
          <w:w w:val="105"/>
        </w:rPr>
        <w:t>ny</w:t>
      </w:r>
      <w:r w:rsidRPr="001B47BF">
        <w:rPr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1B47BF">
        <w:rPr>
          <w:w w:val="105"/>
        </w:rPr>
        <w:t xml:space="preserve"> </w:t>
      </w:r>
      <w:r w:rsidR="00F722FF" w:rsidRPr="001B47BF">
        <w:rPr>
          <w:w w:val="105"/>
        </w:rPr>
        <w:t>Díla</w:t>
      </w:r>
      <w:r w:rsidRPr="001B47BF">
        <w:rPr>
          <w:w w:val="105"/>
        </w:rPr>
        <w:t xml:space="preserve"> podl</w:t>
      </w:r>
      <w:r w:rsidRPr="0004491B">
        <w:rPr>
          <w:rFonts w:cs="Myriad Pro"/>
          <w:w w:val="105"/>
        </w:rPr>
        <w:t>e</w:t>
      </w:r>
      <w:r w:rsidRPr="001B47BF">
        <w:rPr>
          <w:w w:val="105"/>
        </w:rPr>
        <w:t xml:space="preserve"> čl</w:t>
      </w:r>
      <w:r w:rsidRPr="0004491B">
        <w:rPr>
          <w:rFonts w:cs="Myriad Pro"/>
          <w:w w:val="105"/>
        </w:rPr>
        <w:t>.</w:t>
      </w:r>
      <w:r w:rsidRPr="001B47BF">
        <w:rPr>
          <w:w w:val="105"/>
        </w:rPr>
        <w:t xml:space="preserve"> VI</w:t>
      </w:r>
      <w:r w:rsidRPr="0004491B">
        <w:rPr>
          <w:rFonts w:cs="Myriad Pro"/>
          <w:w w:val="105"/>
        </w:rPr>
        <w:t>.</w:t>
      </w:r>
      <w:r w:rsidRPr="001B47BF">
        <w:rPr>
          <w:w w:val="105"/>
        </w:rPr>
        <w:t xml:space="preserve"> odst</w:t>
      </w:r>
      <w:r w:rsidRPr="0004491B">
        <w:rPr>
          <w:rFonts w:cs="Myriad Pro"/>
          <w:w w:val="105"/>
        </w:rPr>
        <w:t>.</w:t>
      </w:r>
      <w:r w:rsidRPr="001B47BF">
        <w:rPr>
          <w:w w:val="105"/>
        </w:rPr>
        <w:t xml:space="preserve"> </w:t>
      </w:r>
      <w:r w:rsidR="00430271" w:rsidRPr="001B47BF">
        <w:rPr>
          <w:w w:val="105"/>
        </w:rPr>
        <w:t>1</w:t>
      </w:r>
      <w:r w:rsidR="00506550" w:rsidRPr="001B47BF">
        <w:rPr>
          <w:w w:val="105"/>
        </w:rPr>
        <w:t xml:space="preserve"> této smlouvy</w:t>
      </w:r>
      <w:r w:rsidRPr="0004491B">
        <w:rPr>
          <w:rFonts w:cs="Myriad Pro"/>
          <w:w w:val="105"/>
        </w:rPr>
        <w:t>,</w:t>
      </w:r>
      <w:r w:rsidRPr="001B47BF">
        <w:rPr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88504C">
        <w:rPr>
          <w:rFonts w:cs="Myriad Pro"/>
          <w:w w:val="105"/>
        </w:rPr>
        <w:t xml:space="preserve"> </w:t>
      </w:r>
      <w:r w:rsidR="00583A69" w:rsidRPr="0088504C">
        <w:rPr>
          <w:rFonts w:cs="Myriad Pro"/>
          <w:w w:val="105"/>
        </w:rPr>
        <w:t>příslušný investor</w:t>
      </w:r>
      <w:r w:rsidR="002B5E10" w:rsidRPr="0088504C">
        <w:rPr>
          <w:rFonts w:cs="Myriad Pro"/>
          <w:w w:val="105"/>
        </w:rPr>
        <w:t>, který je v prodlení s úhradou ceny,</w:t>
      </w:r>
      <w:r w:rsidR="00583A69" w:rsidRPr="001B47BF">
        <w:rPr>
          <w:w w:val="105"/>
        </w:rPr>
        <w:t xml:space="preserve"> </w:t>
      </w:r>
      <w:r w:rsidRPr="001B47BF">
        <w:rPr>
          <w:w w:val="105"/>
        </w:rPr>
        <w:t>povi</w:t>
      </w:r>
      <w:r w:rsidRPr="001A0134">
        <w:rPr>
          <w:rFonts w:cs="Myriad Pro"/>
          <w:w w:val="105"/>
        </w:rPr>
        <w:t>n</w:t>
      </w:r>
      <w:r w:rsidRPr="001B47BF">
        <w:rPr>
          <w:w w:val="105"/>
        </w:rPr>
        <w:t>e</w:t>
      </w:r>
      <w:r w:rsidRPr="001A0134">
        <w:rPr>
          <w:rFonts w:cs="Myriad Pro"/>
          <w:w w:val="105"/>
        </w:rPr>
        <w:t>n</w:t>
      </w:r>
      <w:r w:rsidRPr="001B47BF">
        <w:rPr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1B47BF">
        <w:rPr>
          <w:w w:val="105"/>
        </w:rPr>
        <w:t>aplati</w:t>
      </w:r>
      <w:r w:rsidRPr="0004491B">
        <w:rPr>
          <w:rFonts w:cs="Myriad Pro"/>
          <w:w w:val="105"/>
        </w:rPr>
        <w:t>t</w:t>
      </w:r>
      <w:r w:rsidRPr="001B47BF">
        <w:rPr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1B47BF">
        <w:rPr>
          <w:w w:val="105"/>
        </w:rPr>
        <w:t>otovitel</w:t>
      </w:r>
      <w:r w:rsidRPr="0004491B">
        <w:rPr>
          <w:rFonts w:cs="Myriad Pro"/>
          <w:w w:val="105"/>
        </w:rPr>
        <w:t>i</w:t>
      </w:r>
      <w:r w:rsidRPr="001B47BF">
        <w:rPr>
          <w:w w:val="105"/>
        </w:rPr>
        <w:t xml:space="preserve"> smluv</w:t>
      </w:r>
      <w:r w:rsidRPr="0004491B">
        <w:rPr>
          <w:rFonts w:cs="Myriad Pro"/>
          <w:w w:val="105"/>
        </w:rPr>
        <w:t>ní</w:t>
      </w:r>
      <w:r w:rsidRPr="001B47BF">
        <w:rPr>
          <w:w w:val="105"/>
        </w:rPr>
        <w:t xml:space="preserve"> pokut</w:t>
      </w:r>
      <w:r w:rsidRPr="0004491B">
        <w:rPr>
          <w:rFonts w:cs="Myriad Pro"/>
          <w:w w:val="105"/>
        </w:rPr>
        <w:t>u</w:t>
      </w:r>
      <w:r w:rsidRPr="001B47BF">
        <w:rPr>
          <w:w w:val="105"/>
        </w:rPr>
        <w:t xml:space="preserve"> v</w:t>
      </w:r>
      <w:r w:rsidRPr="0004491B">
        <w:rPr>
          <w:rFonts w:cs="Myriad Pro"/>
          <w:w w:val="105"/>
        </w:rPr>
        <w:t>e</w:t>
      </w:r>
      <w:r w:rsidRPr="001B47BF">
        <w:rPr>
          <w:w w:val="105"/>
        </w:rPr>
        <w:t xml:space="preserve"> výš</w:t>
      </w:r>
      <w:r w:rsidRPr="0004491B">
        <w:rPr>
          <w:rFonts w:cs="Myriad Pro"/>
          <w:w w:val="105"/>
        </w:rPr>
        <w:t>i</w:t>
      </w:r>
      <w:r w:rsidRPr="001B47BF">
        <w:rPr>
          <w:w w:val="105"/>
        </w:rPr>
        <w:t xml:space="preserve"> 0,</w:t>
      </w:r>
      <w:r w:rsidR="00430271" w:rsidRPr="001B47BF">
        <w:rPr>
          <w:w w:val="105"/>
        </w:rPr>
        <w:t>2</w:t>
      </w:r>
      <w:r w:rsidR="005A7B20" w:rsidRPr="001B47BF">
        <w:rPr>
          <w:w w:val="105"/>
        </w:rPr>
        <w:t xml:space="preserve"> </w:t>
      </w:r>
      <w:r w:rsidRPr="0004491B">
        <w:rPr>
          <w:rFonts w:cs="Myriad Pro"/>
          <w:w w:val="105"/>
        </w:rPr>
        <w:t>%</w:t>
      </w:r>
      <w:r w:rsidRPr="001B47BF">
        <w:rPr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1B47BF">
        <w:rPr>
          <w:w w:val="105"/>
        </w:rPr>
        <w:t xml:space="preserve"> dlu</w:t>
      </w:r>
      <w:r w:rsidRPr="0004491B">
        <w:rPr>
          <w:rFonts w:cs="Myriad Pro"/>
          <w:w w:val="105"/>
        </w:rPr>
        <w:t>ž</w:t>
      </w:r>
      <w:r w:rsidRPr="001B47BF">
        <w:rPr>
          <w:w w:val="105"/>
        </w:rPr>
        <w:t>n</w:t>
      </w:r>
      <w:r w:rsidRPr="0004491B">
        <w:rPr>
          <w:rFonts w:cs="Myriad Pro"/>
          <w:w w:val="105"/>
        </w:rPr>
        <w:t>é</w:t>
      </w:r>
      <w:r w:rsidRPr="001B47BF">
        <w:rPr>
          <w:w w:val="105"/>
        </w:rPr>
        <w:t xml:space="preserve"> částk</w:t>
      </w:r>
      <w:r w:rsidRPr="0004491B">
        <w:rPr>
          <w:rFonts w:cs="Myriad Pro"/>
          <w:w w:val="105"/>
        </w:rPr>
        <w:t>y</w:t>
      </w:r>
      <w:r w:rsidRPr="001B47BF">
        <w:rPr>
          <w:w w:val="105"/>
        </w:rPr>
        <w:t xml:space="preserve"> </w:t>
      </w:r>
      <w:r w:rsidR="009D2DD3" w:rsidRPr="001B47BF">
        <w:rPr>
          <w:w w:val="105"/>
        </w:rPr>
        <w:t xml:space="preserve">bez DPH </w:t>
      </w:r>
      <w:r w:rsidRPr="001B47BF">
        <w:rPr>
          <w:w w:val="105"/>
        </w:rPr>
        <w:t>z</w:t>
      </w:r>
      <w:r w:rsidRPr="0004491B">
        <w:rPr>
          <w:rFonts w:cs="Myriad Pro"/>
          <w:w w:val="105"/>
        </w:rPr>
        <w:t>a</w:t>
      </w:r>
      <w:r w:rsidRPr="001B47BF">
        <w:rPr>
          <w:w w:val="105"/>
        </w:rPr>
        <w:t xml:space="preserve"> ka</w:t>
      </w:r>
      <w:r w:rsidRPr="0004491B">
        <w:rPr>
          <w:rFonts w:cs="Myriad Pro"/>
          <w:w w:val="105"/>
        </w:rPr>
        <w:t>ž</w:t>
      </w:r>
      <w:r w:rsidRPr="001B47BF">
        <w:rPr>
          <w:w w:val="105"/>
        </w:rPr>
        <w:t>d</w:t>
      </w:r>
      <w:r w:rsidRPr="0004491B">
        <w:rPr>
          <w:rFonts w:cs="Myriad Pro"/>
          <w:w w:val="105"/>
        </w:rPr>
        <w:t>ý</w:t>
      </w:r>
      <w:r w:rsidRPr="001B47BF">
        <w:rPr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1B47BF">
        <w:rPr>
          <w:w w:val="105"/>
        </w:rPr>
        <w:t>apočat</w:t>
      </w:r>
      <w:r w:rsidRPr="0004491B">
        <w:rPr>
          <w:rFonts w:cs="Myriad Pro"/>
          <w:w w:val="105"/>
        </w:rPr>
        <w:t>ý</w:t>
      </w:r>
      <w:r w:rsidRPr="001B47BF">
        <w:rPr>
          <w:w w:val="105"/>
        </w:rPr>
        <w:t xml:space="preserve"> de</w:t>
      </w:r>
      <w:r w:rsidRPr="0004491B">
        <w:rPr>
          <w:rFonts w:cs="Myriad Pro"/>
          <w:w w:val="105"/>
        </w:rPr>
        <w:t>n</w:t>
      </w:r>
      <w:r w:rsidRPr="001B47BF">
        <w:rPr>
          <w:w w:val="105"/>
        </w:rPr>
        <w:t xml:space="preserve"> prodle</w:t>
      </w:r>
      <w:r w:rsidRPr="0004491B">
        <w:rPr>
          <w:rFonts w:cs="Myriad Pro"/>
          <w:w w:val="105"/>
        </w:rPr>
        <w:t>n</w:t>
      </w:r>
      <w:r w:rsidRPr="001B47BF">
        <w:rPr>
          <w:w w:val="105"/>
        </w:rPr>
        <w:t>í</w:t>
      </w:r>
      <w:r w:rsidRPr="0004491B">
        <w:rPr>
          <w:rFonts w:cs="Myriad Pro"/>
          <w:w w:val="105"/>
        </w:rPr>
        <w:t>.</w:t>
      </w:r>
    </w:p>
    <w:p w14:paraId="1152EEDB" w14:textId="77777777" w:rsidR="00255C59" w:rsidRPr="00452102" w:rsidRDefault="00255C59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spacing w:val="-1"/>
          <w:w w:val="105"/>
        </w:rPr>
      </w:pPr>
      <w:r w:rsidRPr="0004491B">
        <w:rPr>
          <w:rFonts w:cs="Myriad Pro"/>
          <w:spacing w:val="-1"/>
          <w:w w:val="105"/>
        </w:rPr>
        <w:t>V</w:t>
      </w:r>
      <w:r w:rsidRPr="00452102">
        <w:rPr>
          <w:rFonts w:cs="Myriad Pro"/>
          <w:spacing w:val="-1"/>
          <w:w w:val="105"/>
        </w:rPr>
        <w:t>zni</w:t>
      </w:r>
      <w:r w:rsidRPr="0004491B">
        <w:rPr>
          <w:rFonts w:cs="Myriad Pro"/>
          <w:spacing w:val="-1"/>
          <w:w w:val="105"/>
        </w:rPr>
        <w:t>k</w:t>
      </w:r>
      <w:r w:rsidRPr="00452102">
        <w:rPr>
          <w:rFonts w:cs="Myriad Pro"/>
          <w:spacing w:val="-1"/>
          <w:w w:val="105"/>
        </w:rPr>
        <w:t>em p</w:t>
      </w:r>
      <w:r w:rsidRPr="0004491B">
        <w:rPr>
          <w:rFonts w:cs="Myriad Pro"/>
          <w:spacing w:val="-1"/>
          <w:w w:val="105"/>
        </w:rPr>
        <w:t>o</w:t>
      </w:r>
      <w:r w:rsidRPr="00452102">
        <w:rPr>
          <w:rFonts w:cs="Myriad Pro"/>
          <w:spacing w:val="-1"/>
          <w:w w:val="105"/>
        </w:rPr>
        <w:t>vinn</w:t>
      </w:r>
      <w:r w:rsidRPr="0004491B">
        <w:rPr>
          <w:rFonts w:cs="Myriad Pro"/>
          <w:spacing w:val="-1"/>
          <w:w w:val="105"/>
        </w:rPr>
        <w:t>o</w:t>
      </w:r>
      <w:r w:rsidRPr="00452102">
        <w:rPr>
          <w:rFonts w:cs="Myriad Pro"/>
          <w:spacing w:val="-1"/>
          <w:w w:val="105"/>
        </w:rPr>
        <w:t>sti hr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>dit sml</w:t>
      </w:r>
      <w:r w:rsidRPr="0004491B">
        <w:rPr>
          <w:rFonts w:cs="Myriad Pro"/>
          <w:spacing w:val="-1"/>
          <w:w w:val="105"/>
        </w:rPr>
        <w:t>u</w:t>
      </w:r>
      <w:r w:rsidRPr="00452102">
        <w:rPr>
          <w:rFonts w:cs="Myriad Pro"/>
          <w:spacing w:val="-1"/>
          <w:w w:val="105"/>
        </w:rPr>
        <w:t xml:space="preserve">vní </w:t>
      </w:r>
      <w:r w:rsidRPr="0004491B">
        <w:rPr>
          <w:rFonts w:cs="Myriad Pro"/>
          <w:spacing w:val="-1"/>
          <w:w w:val="105"/>
        </w:rPr>
        <w:t>p</w:t>
      </w:r>
      <w:r w:rsidRPr="00452102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452102">
        <w:rPr>
          <w:rFonts w:cs="Myriad Pro"/>
          <w:spacing w:val="-1"/>
          <w:w w:val="105"/>
        </w:rPr>
        <w:t>utu n</w:t>
      </w:r>
      <w:r w:rsidRPr="0004491B">
        <w:rPr>
          <w:rFonts w:cs="Myriad Pro"/>
          <w:spacing w:val="-1"/>
          <w:w w:val="105"/>
        </w:rPr>
        <w:t>eb</w:t>
      </w:r>
      <w:r w:rsidRPr="00452102">
        <w:rPr>
          <w:rFonts w:cs="Myriad Pro"/>
          <w:spacing w:val="-1"/>
          <w:w w:val="105"/>
        </w:rPr>
        <w:t>o j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jím z</w:t>
      </w:r>
      <w:r w:rsidRPr="0004491B">
        <w:rPr>
          <w:rFonts w:cs="Myriad Pro"/>
          <w:spacing w:val="-1"/>
          <w:w w:val="105"/>
        </w:rPr>
        <w:t>ap</w:t>
      </w:r>
      <w:r w:rsidRPr="00452102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ním n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ní dotč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 n</w:t>
      </w:r>
      <w:r w:rsidRPr="0004491B">
        <w:rPr>
          <w:rFonts w:cs="Myriad Pro"/>
          <w:spacing w:val="-1"/>
          <w:w w:val="105"/>
        </w:rPr>
        <w:t>á</w:t>
      </w:r>
      <w:r w:rsidRPr="00452102">
        <w:rPr>
          <w:rFonts w:cs="Myriad Pro"/>
          <w:spacing w:val="-1"/>
          <w:w w:val="105"/>
        </w:rPr>
        <w:t>rok na n</w:t>
      </w:r>
      <w:r w:rsidRPr="0004491B">
        <w:rPr>
          <w:rFonts w:cs="Myriad Pro"/>
          <w:spacing w:val="-1"/>
          <w:w w:val="105"/>
        </w:rPr>
        <w:t>á</w:t>
      </w:r>
      <w:r w:rsidRPr="00452102">
        <w:rPr>
          <w:rFonts w:cs="Myriad Pro"/>
          <w:spacing w:val="-1"/>
          <w:w w:val="105"/>
        </w:rPr>
        <w:t>hr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 xml:space="preserve">du </w:t>
      </w:r>
      <w:r w:rsidRPr="0004491B">
        <w:rPr>
          <w:rFonts w:cs="Myriad Pro"/>
          <w:spacing w:val="-1"/>
          <w:w w:val="105"/>
        </w:rPr>
        <w:t>ško</w:t>
      </w:r>
      <w:r w:rsidRPr="00452102">
        <w:rPr>
          <w:rFonts w:cs="Myriad Pro"/>
          <w:spacing w:val="-1"/>
          <w:w w:val="105"/>
        </w:rPr>
        <w:t xml:space="preserve">dy v </w:t>
      </w:r>
      <w:r w:rsidRPr="0004491B">
        <w:rPr>
          <w:rFonts w:cs="Myriad Pro"/>
          <w:spacing w:val="-1"/>
          <w:w w:val="105"/>
        </w:rPr>
        <w:t>p</w:t>
      </w:r>
      <w:r w:rsidRPr="00452102">
        <w:rPr>
          <w:rFonts w:cs="Myriad Pro"/>
          <w:spacing w:val="-1"/>
          <w:w w:val="105"/>
        </w:rPr>
        <w:t>lné vý</w:t>
      </w:r>
      <w:r w:rsidRPr="0004491B">
        <w:rPr>
          <w:rFonts w:cs="Myriad Pro"/>
          <w:spacing w:val="-1"/>
          <w:w w:val="105"/>
        </w:rPr>
        <w:t>š</w:t>
      </w:r>
      <w:r w:rsidRPr="00452102">
        <w:rPr>
          <w:rFonts w:cs="Myriad Pro"/>
          <w:spacing w:val="-1"/>
          <w:w w:val="105"/>
        </w:rPr>
        <w:t>i.</w:t>
      </w:r>
    </w:p>
    <w:p w14:paraId="35A20D8B" w14:textId="77777777" w:rsidR="00255C59" w:rsidRPr="0004491B" w:rsidRDefault="00255C59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1</w:t>
      </w:r>
      <w:r w:rsidRPr="0004491B">
        <w:rPr>
          <w:rFonts w:cs="Myriad Pro"/>
          <w:w w:val="105"/>
        </w:rPr>
        <w:t>4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nů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ru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3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.</w:t>
      </w:r>
    </w:p>
    <w:p w14:paraId="24EE5A00" w14:textId="77777777" w:rsidR="00255C59" w:rsidRPr="0004491B" w:rsidRDefault="00D73CF0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>
        <w:rPr>
          <w:rFonts w:cs="Myriad Pro"/>
          <w:w w:val="105"/>
        </w:rPr>
        <w:t xml:space="preserve">Investor </w:t>
      </w:r>
      <w:r w:rsidR="00255C59" w:rsidRPr="0004491B">
        <w:rPr>
          <w:rFonts w:cs="Myriad Pro"/>
          <w:w w:val="105"/>
        </w:rPr>
        <w:t>je</w:t>
      </w:r>
      <w:r w:rsidR="00255C59" w:rsidRPr="0004491B">
        <w:rPr>
          <w:rFonts w:cs="Myriad Pro"/>
          <w:spacing w:val="27"/>
          <w:w w:val="105"/>
        </w:rPr>
        <w:t xml:space="preserve"> </w:t>
      </w:r>
      <w:r w:rsidR="00255C59" w:rsidRPr="0004491B">
        <w:rPr>
          <w:rFonts w:cs="Myriad Pro"/>
          <w:spacing w:val="1"/>
          <w:w w:val="105"/>
        </w:rPr>
        <w:t>o</w:t>
      </w:r>
      <w:r w:rsidR="00255C59" w:rsidRPr="0004491B">
        <w:rPr>
          <w:rFonts w:cs="Myriad Pro"/>
          <w:spacing w:val="-1"/>
          <w:w w:val="105"/>
        </w:rPr>
        <w:t>p</w:t>
      </w:r>
      <w:r w:rsidR="00255C59" w:rsidRPr="0004491B">
        <w:rPr>
          <w:rFonts w:cs="Myriad Pro"/>
          <w:spacing w:val="1"/>
          <w:w w:val="105"/>
        </w:rPr>
        <w:t>r</w:t>
      </w:r>
      <w:r w:rsidR="00255C59" w:rsidRPr="0004491B">
        <w:rPr>
          <w:rFonts w:cs="Myriad Pro"/>
          <w:spacing w:val="-1"/>
          <w:w w:val="105"/>
        </w:rPr>
        <w:t>á</w:t>
      </w:r>
      <w:r w:rsidR="00255C59" w:rsidRPr="0004491B">
        <w:rPr>
          <w:rFonts w:cs="Myriad Pro"/>
          <w:spacing w:val="1"/>
          <w:w w:val="105"/>
        </w:rPr>
        <w:t>v</w:t>
      </w:r>
      <w:r w:rsidR="00255C59" w:rsidRPr="0004491B">
        <w:rPr>
          <w:rFonts w:cs="Myriad Pro"/>
          <w:w w:val="105"/>
        </w:rPr>
        <w:t>n</w:t>
      </w:r>
      <w:r w:rsidR="00255C59" w:rsidRPr="0004491B">
        <w:rPr>
          <w:rFonts w:cs="Myriad Pro"/>
          <w:spacing w:val="-1"/>
          <w:w w:val="105"/>
        </w:rPr>
        <w:t>ě</w:t>
      </w:r>
      <w:r w:rsidR="00255C59" w:rsidRPr="0004491B">
        <w:rPr>
          <w:rFonts w:cs="Myriad Pro"/>
          <w:w w:val="105"/>
        </w:rPr>
        <w:t>n</w:t>
      </w:r>
      <w:r w:rsidR="00255C59" w:rsidRPr="0004491B">
        <w:rPr>
          <w:rFonts w:cs="Myriad Pro"/>
          <w:spacing w:val="28"/>
          <w:w w:val="105"/>
        </w:rPr>
        <w:t xml:space="preserve"> </w:t>
      </w:r>
      <w:r w:rsidR="00255C59" w:rsidRPr="0004491B">
        <w:rPr>
          <w:rFonts w:cs="Myriad Pro"/>
          <w:w w:val="105"/>
        </w:rPr>
        <w:t>z</w:t>
      </w:r>
      <w:r w:rsidR="00255C59" w:rsidRPr="0004491B">
        <w:rPr>
          <w:rFonts w:cs="Myriad Pro"/>
          <w:spacing w:val="1"/>
          <w:w w:val="105"/>
        </w:rPr>
        <w:t>a</w:t>
      </w:r>
      <w:r w:rsidR="00255C59" w:rsidRPr="0004491B">
        <w:rPr>
          <w:rFonts w:cs="Myriad Pro"/>
          <w:spacing w:val="-1"/>
          <w:w w:val="105"/>
        </w:rPr>
        <w:t>po</w:t>
      </w:r>
      <w:r w:rsidR="00255C59" w:rsidRPr="0004491B">
        <w:rPr>
          <w:rFonts w:cs="Myriad Pro"/>
          <w:spacing w:val="1"/>
          <w:w w:val="105"/>
        </w:rPr>
        <w:t>č</w:t>
      </w:r>
      <w:r w:rsidR="00255C59" w:rsidRPr="0004491B">
        <w:rPr>
          <w:rFonts w:cs="Myriad Pro"/>
          <w:spacing w:val="-2"/>
          <w:w w:val="105"/>
        </w:rPr>
        <w:t>í</w:t>
      </w:r>
      <w:r w:rsidR="00255C59" w:rsidRPr="0004491B">
        <w:rPr>
          <w:rFonts w:cs="Myriad Pro"/>
          <w:spacing w:val="-1"/>
          <w:w w:val="105"/>
        </w:rPr>
        <w:t>s</w:t>
      </w:r>
      <w:r w:rsidR="00255C59" w:rsidRPr="0004491B">
        <w:rPr>
          <w:rFonts w:cs="Myriad Pro"/>
          <w:w w:val="105"/>
        </w:rPr>
        <w:t>t</w:t>
      </w:r>
      <w:r w:rsidR="00255C59" w:rsidRPr="0004491B">
        <w:rPr>
          <w:rFonts w:cs="Myriad Pro"/>
          <w:spacing w:val="27"/>
          <w:w w:val="105"/>
        </w:rPr>
        <w:t xml:space="preserve"> </w:t>
      </w:r>
      <w:r w:rsidR="00255C59" w:rsidRPr="0004491B">
        <w:rPr>
          <w:rFonts w:cs="Myriad Pro"/>
          <w:spacing w:val="-1"/>
          <w:w w:val="105"/>
        </w:rPr>
        <w:t>s</w:t>
      </w:r>
      <w:r w:rsidR="00255C59" w:rsidRPr="0004491B">
        <w:rPr>
          <w:rFonts w:cs="Myriad Pro"/>
          <w:spacing w:val="1"/>
          <w:w w:val="105"/>
        </w:rPr>
        <w:t>m</w:t>
      </w:r>
      <w:r w:rsidR="00255C59" w:rsidRPr="0004491B">
        <w:rPr>
          <w:rFonts w:cs="Myriad Pro"/>
          <w:spacing w:val="-2"/>
          <w:w w:val="105"/>
        </w:rPr>
        <w:t>l</w:t>
      </w:r>
      <w:r w:rsidR="00255C59" w:rsidRPr="0004491B">
        <w:rPr>
          <w:rFonts w:cs="Myriad Pro"/>
          <w:spacing w:val="-1"/>
          <w:w w:val="105"/>
        </w:rPr>
        <w:t>u</w:t>
      </w:r>
      <w:r w:rsidR="00255C59" w:rsidRPr="0004491B">
        <w:rPr>
          <w:rFonts w:cs="Myriad Pro"/>
          <w:spacing w:val="1"/>
          <w:w w:val="105"/>
        </w:rPr>
        <w:t>v</w:t>
      </w:r>
      <w:r w:rsidR="00255C59" w:rsidRPr="0004491B">
        <w:rPr>
          <w:rFonts w:cs="Myriad Pro"/>
          <w:w w:val="105"/>
        </w:rPr>
        <w:t>ní</w:t>
      </w:r>
      <w:r w:rsidR="00255C59" w:rsidRPr="0004491B">
        <w:rPr>
          <w:rFonts w:cs="Myriad Pro"/>
          <w:spacing w:val="27"/>
          <w:w w:val="105"/>
        </w:rPr>
        <w:t xml:space="preserve"> </w:t>
      </w:r>
      <w:r w:rsidR="00255C59" w:rsidRPr="0004491B">
        <w:rPr>
          <w:rFonts w:cs="Myriad Pro"/>
          <w:spacing w:val="2"/>
          <w:w w:val="105"/>
        </w:rPr>
        <w:t>p</w:t>
      </w:r>
      <w:r w:rsidR="00255C59" w:rsidRPr="0004491B">
        <w:rPr>
          <w:rFonts w:cs="Myriad Pro"/>
          <w:spacing w:val="-1"/>
          <w:w w:val="105"/>
        </w:rPr>
        <w:t>o</w:t>
      </w:r>
      <w:r w:rsidR="00255C59" w:rsidRPr="0004491B">
        <w:rPr>
          <w:rFonts w:cs="Myriad Pro"/>
          <w:spacing w:val="1"/>
          <w:w w:val="105"/>
        </w:rPr>
        <w:t>k</w:t>
      </w:r>
      <w:r w:rsidR="00255C59" w:rsidRPr="0004491B">
        <w:rPr>
          <w:rFonts w:cs="Myriad Pro"/>
          <w:spacing w:val="-1"/>
          <w:w w:val="105"/>
        </w:rPr>
        <w:t>u</w:t>
      </w:r>
      <w:r w:rsidR="00255C59" w:rsidRPr="0004491B">
        <w:rPr>
          <w:rFonts w:cs="Myriad Pro"/>
          <w:spacing w:val="-2"/>
          <w:w w:val="105"/>
        </w:rPr>
        <w:t>t</w:t>
      </w:r>
      <w:r w:rsidR="00255C59" w:rsidRPr="0004491B">
        <w:rPr>
          <w:rFonts w:cs="Myriad Pro"/>
          <w:w w:val="105"/>
        </w:rPr>
        <w:t>y</w:t>
      </w:r>
      <w:r w:rsidR="00255C59" w:rsidRPr="0004491B">
        <w:rPr>
          <w:rFonts w:cs="Myriad Pro"/>
          <w:spacing w:val="28"/>
          <w:w w:val="105"/>
        </w:rPr>
        <w:t xml:space="preserve"> </w:t>
      </w:r>
      <w:r w:rsidR="00255C59" w:rsidRPr="0004491B">
        <w:rPr>
          <w:rFonts w:cs="Myriad Pro"/>
          <w:spacing w:val="2"/>
          <w:w w:val="105"/>
        </w:rPr>
        <w:t>p</w:t>
      </w:r>
      <w:r w:rsidR="00255C59" w:rsidRPr="0004491B">
        <w:rPr>
          <w:rFonts w:cs="Myriad Pro"/>
          <w:spacing w:val="-1"/>
          <w:w w:val="105"/>
        </w:rPr>
        <w:t>r</w:t>
      </w:r>
      <w:r w:rsidR="00255C59" w:rsidRPr="0004491B">
        <w:rPr>
          <w:rFonts w:cs="Myriad Pro"/>
          <w:spacing w:val="1"/>
          <w:w w:val="105"/>
        </w:rPr>
        <w:t>ot</w:t>
      </w:r>
      <w:r w:rsidR="00255C59" w:rsidRPr="0004491B">
        <w:rPr>
          <w:rFonts w:cs="Myriad Pro"/>
          <w:w w:val="105"/>
        </w:rPr>
        <w:t>i</w:t>
      </w:r>
      <w:r w:rsidR="00255C59" w:rsidRPr="0004491B">
        <w:rPr>
          <w:rFonts w:cs="Myriad Pro"/>
          <w:spacing w:val="26"/>
          <w:w w:val="105"/>
        </w:rPr>
        <w:t xml:space="preserve"> </w:t>
      </w:r>
      <w:r w:rsidR="00255C59" w:rsidRPr="0004491B">
        <w:rPr>
          <w:rFonts w:cs="Myriad Pro"/>
          <w:spacing w:val="-1"/>
          <w:w w:val="105"/>
        </w:rPr>
        <w:t>p</w:t>
      </w:r>
      <w:r w:rsidR="00255C59" w:rsidRPr="0004491B">
        <w:rPr>
          <w:rFonts w:cs="Myriad Pro"/>
          <w:spacing w:val="-2"/>
          <w:w w:val="105"/>
        </w:rPr>
        <w:t>l</w:t>
      </w:r>
      <w:r w:rsidR="00255C59" w:rsidRPr="0004491B">
        <w:rPr>
          <w:rFonts w:cs="Myriad Pro"/>
          <w:spacing w:val="1"/>
          <w:w w:val="105"/>
        </w:rPr>
        <w:t>a</w:t>
      </w:r>
      <w:r w:rsidR="00255C59" w:rsidRPr="0004491B">
        <w:rPr>
          <w:rFonts w:cs="Myriad Pro"/>
          <w:spacing w:val="-2"/>
          <w:w w:val="105"/>
        </w:rPr>
        <w:t>t</w:t>
      </w:r>
      <w:r w:rsidR="00255C59" w:rsidRPr="0004491B">
        <w:rPr>
          <w:rFonts w:cs="Myriad Pro"/>
          <w:spacing w:val="2"/>
          <w:w w:val="105"/>
        </w:rPr>
        <w:t>b</w:t>
      </w:r>
      <w:r w:rsidR="00255C59" w:rsidRPr="0004491B">
        <w:rPr>
          <w:rFonts w:cs="Myriad Pro"/>
          <w:spacing w:val="-1"/>
          <w:w w:val="105"/>
        </w:rPr>
        <w:t>á</w:t>
      </w:r>
      <w:r w:rsidR="00255C59" w:rsidRPr="0004491B">
        <w:rPr>
          <w:rFonts w:cs="Myriad Pro"/>
          <w:w w:val="105"/>
        </w:rPr>
        <w:t>m</w:t>
      </w:r>
      <w:r w:rsidR="00255C59" w:rsidRPr="0004491B">
        <w:rPr>
          <w:rFonts w:cs="Myriad Pro"/>
          <w:spacing w:val="26"/>
          <w:w w:val="105"/>
        </w:rPr>
        <w:t xml:space="preserve"> </w:t>
      </w:r>
      <w:r w:rsidR="00255C59" w:rsidRPr="0004491B">
        <w:rPr>
          <w:rFonts w:cs="Myriad Pro"/>
          <w:spacing w:val="2"/>
          <w:w w:val="105"/>
        </w:rPr>
        <w:t>z</w:t>
      </w:r>
      <w:r w:rsidR="00255C59" w:rsidRPr="0004491B">
        <w:rPr>
          <w:rFonts w:cs="Myriad Pro"/>
          <w:w w:val="105"/>
        </w:rPr>
        <w:t>a</w:t>
      </w:r>
      <w:r w:rsidR="00255C59" w:rsidRPr="0004491B">
        <w:rPr>
          <w:rFonts w:cs="Myriad Pro"/>
          <w:spacing w:val="26"/>
          <w:w w:val="105"/>
        </w:rPr>
        <w:t xml:space="preserve"> </w:t>
      </w:r>
      <w:r w:rsidR="00255C59" w:rsidRPr="0004491B">
        <w:rPr>
          <w:rFonts w:cs="Myriad Pro"/>
          <w:spacing w:val="-1"/>
          <w:w w:val="105"/>
        </w:rPr>
        <w:t>p</w:t>
      </w:r>
      <w:r w:rsidR="00255C59" w:rsidRPr="0004491B">
        <w:rPr>
          <w:rFonts w:cs="Myriad Pro"/>
          <w:spacing w:val="-2"/>
          <w:w w:val="105"/>
        </w:rPr>
        <w:t>l</w:t>
      </w:r>
      <w:r w:rsidR="00255C59" w:rsidRPr="0004491B">
        <w:rPr>
          <w:rFonts w:cs="Myriad Pro"/>
          <w:w w:val="105"/>
        </w:rPr>
        <w:t>n</w:t>
      </w:r>
      <w:r w:rsidR="00255C59" w:rsidRPr="0004491B">
        <w:rPr>
          <w:rFonts w:cs="Myriad Pro"/>
          <w:spacing w:val="-1"/>
          <w:w w:val="105"/>
        </w:rPr>
        <w:t>ě</w:t>
      </w:r>
      <w:r w:rsidR="00255C59" w:rsidRPr="0004491B">
        <w:rPr>
          <w:rFonts w:cs="Myriad Pro"/>
          <w:w w:val="105"/>
        </w:rPr>
        <w:t>ní</w:t>
      </w:r>
      <w:r w:rsidR="00255C59" w:rsidRPr="0004491B">
        <w:rPr>
          <w:rFonts w:cs="Myriad Pro"/>
          <w:spacing w:val="27"/>
          <w:w w:val="105"/>
        </w:rPr>
        <w:t xml:space="preserve"> </w:t>
      </w:r>
      <w:r w:rsidR="00255C59" w:rsidRPr="0004491B">
        <w:rPr>
          <w:rFonts w:cs="Myriad Pro"/>
          <w:w w:val="105"/>
        </w:rPr>
        <w:t>z</w:t>
      </w:r>
      <w:r w:rsidR="00255C59" w:rsidRPr="0004491B">
        <w:rPr>
          <w:rFonts w:cs="Myriad Pro"/>
          <w:spacing w:val="3"/>
          <w:w w:val="105"/>
        </w:rPr>
        <w:t>h</w:t>
      </w:r>
      <w:r w:rsidR="00255C59" w:rsidRPr="0004491B">
        <w:rPr>
          <w:rFonts w:cs="Myriad Pro"/>
          <w:spacing w:val="-1"/>
          <w:w w:val="105"/>
        </w:rPr>
        <w:t>o</w:t>
      </w:r>
      <w:r w:rsidR="00255C59" w:rsidRPr="0004491B">
        <w:rPr>
          <w:rFonts w:cs="Myriad Pro"/>
          <w:spacing w:val="1"/>
          <w:w w:val="105"/>
        </w:rPr>
        <w:t>t</w:t>
      </w:r>
      <w:r w:rsidR="00255C59" w:rsidRPr="0004491B">
        <w:rPr>
          <w:rFonts w:cs="Myriad Pro"/>
          <w:spacing w:val="-1"/>
          <w:w w:val="105"/>
        </w:rPr>
        <w:t>o</w:t>
      </w:r>
      <w:r w:rsidR="00255C59" w:rsidRPr="0004491B">
        <w:rPr>
          <w:rFonts w:cs="Myriad Pro"/>
          <w:spacing w:val="1"/>
          <w:w w:val="105"/>
        </w:rPr>
        <w:t>v</w:t>
      </w:r>
      <w:r w:rsidR="00255C59" w:rsidRPr="0004491B">
        <w:rPr>
          <w:rFonts w:cs="Myriad Pro"/>
          <w:spacing w:val="-2"/>
          <w:w w:val="105"/>
        </w:rPr>
        <w:t>it</w:t>
      </w:r>
      <w:r w:rsidR="00255C59" w:rsidRPr="0004491B">
        <w:rPr>
          <w:rFonts w:cs="Myriad Pro"/>
          <w:spacing w:val="-1"/>
          <w:w w:val="105"/>
        </w:rPr>
        <w:t>e</w:t>
      </w:r>
      <w:r w:rsidR="00255C59" w:rsidRPr="0004491B">
        <w:rPr>
          <w:rFonts w:cs="Myriad Pro"/>
          <w:spacing w:val="-2"/>
          <w:w w:val="105"/>
        </w:rPr>
        <w:t>l</w:t>
      </w:r>
      <w:r w:rsidR="00255C59" w:rsidRPr="0004491B">
        <w:rPr>
          <w:rFonts w:cs="Myriad Pro"/>
          <w:w w:val="105"/>
        </w:rPr>
        <w:t>e</w:t>
      </w:r>
      <w:r w:rsidR="00255C59" w:rsidRPr="0004491B">
        <w:rPr>
          <w:rFonts w:cs="Myriad Pro"/>
          <w:spacing w:val="28"/>
          <w:w w:val="105"/>
        </w:rPr>
        <w:t xml:space="preserve"> </w:t>
      </w:r>
      <w:r w:rsidR="00255C59" w:rsidRPr="0004491B">
        <w:rPr>
          <w:rFonts w:cs="Myriad Pro"/>
          <w:w w:val="105"/>
        </w:rPr>
        <w:t>a</w:t>
      </w:r>
      <w:r w:rsidR="00255C59" w:rsidRPr="0004491B">
        <w:rPr>
          <w:rFonts w:cs="Myriad Pro"/>
          <w:spacing w:val="26"/>
          <w:w w:val="105"/>
        </w:rPr>
        <w:t xml:space="preserve"> </w:t>
      </w:r>
      <w:r w:rsidR="00255C59" w:rsidRPr="0004491B">
        <w:rPr>
          <w:rFonts w:cs="Myriad Pro"/>
          <w:w w:val="105"/>
        </w:rPr>
        <w:t>zh</w:t>
      </w:r>
      <w:r w:rsidR="00255C59" w:rsidRPr="0004491B">
        <w:rPr>
          <w:rFonts w:cs="Myriad Pro"/>
          <w:spacing w:val="1"/>
          <w:w w:val="105"/>
        </w:rPr>
        <w:t>o</w:t>
      </w:r>
      <w:r w:rsidR="00255C59" w:rsidRPr="0004491B">
        <w:rPr>
          <w:rFonts w:cs="Myriad Pro"/>
          <w:spacing w:val="-2"/>
          <w:w w:val="105"/>
        </w:rPr>
        <w:t>t</w:t>
      </w:r>
      <w:r w:rsidR="00255C59" w:rsidRPr="0004491B">
        <w:rPr>
          <w:rFonts w:cs="Myriad Pro"/>
          <w:spacing w:val="-1"/>
          <w:w w:val="105"/>
        </w:rPr>
        <w:t>o</w:t>
      </w:r>
      <w:r w:rsidR="00255C59" w:rsidRPr="0004491B">
        <w:rPr>
          <w:rFonts w:cs="Myriad Pro"/>
          <w:spacing w:val="1"/>
          <w:w w:val="105"/>
        </w:rPr>
        <w:t>v</w:t>
      </w:r>
      <w:r w:rsidR="00255C59" w:rsidRPr="0004491B">
        <w:rPr>
          <w:rFonts w:cs="Myriad Pro"/>
          <w:spacing w:val="2"/>
          <w:w w:val="105"/>
        </w:rPr>
        <w:t>i</w:t>
      </w:r>
      <w:r w:rsidR="00255C59" w:rsidRPr="0004491B">
        <w:rPr>
          <w:rFonts w:cs="Myriad Pro"/>
          <w:spacing w:val="-2"/>
          <w:w w:val="105"/>
        </w:rPr>
        <w:t>t</w:t>
      </w:r>
      <w:r w:rsidR="00255C59" w:rsidRPr="0004491B">
        <w:rPr>
          <w:rFonts w:cs="Myriad Pro"/>
          <w:spacing w:val="-1"/>
          <w:w w:val="105"/>
        </w:rPr>
        <w:t>e</w:t>
      </w:r>
      <w:r w:rsidR="00255C59" w:rsidRPr="0004491B">
        <w:rPr>
          <w:rFonts w:cs="Myriad Pro"/>
          <w:w w:val="105"/>
        </w:rPr>
        <w:t>l</w:t>
      </w:r>
      <w:r w:rsidR="00255C59" w:rsidRPr="0004491B">
        <w:rPr>
          <w:rFonts w:cs="Myriad Pro"/>
          <w:w w:val="102"/>
        </w:rPr>
        <w:t xml:space="preserve"> </w:t>
      </w:r>
      <w:r w:rsidR="00255C59" w:rsidRPr="0004491B">
        <w:rPr>
          <w:rFonts w:cs="Myriad Pro"/>
          <w:w w:val="105"/>
        </w:rPr>
        <w:t>s</w:t>
      </w:r>
      <w:r w:rsidR="00255C59" w:rsidRPr="0004491B">
        <w:rPr>
          <w:rFonts w:cs="Myriad Pro"/>
          <w:spacing w:val="-14"/>
          <w:w w:val="105"/>
        </w:rPr>
        <w:t xml:space="preserve"> </w:t>
      </w:r>
      <w:r w:rsidR="00255C59" w:rsidRPr="0004491B">
        <w:rPr>
          <w:rFonts w:cs="Myriad Pro"/>
          <w:spacing w:val="-2"/>
          <w:w w:val="105"/>
        </w:rPr>
        <w:t>t</w:t>
      </w:r>
      <w:r w:rsidR="00255C59" w:rsidRPr="0004491B">
        <w:rPr>
          <w:rFonts w:cs="Myriad Pro"/>
          <w:spacing w:val="2"/>
          <w:w w:val="105"/>
        </w:rPr>
        <w:t>í</w:t>
      </w:r>
      <w:r w:rsidR="00255C59" w:rsidRPr="0004491B">
        <w:rPr>
          <w:rFonts w:cs="Myriad Pro"/>
          <w:spacing w:val="-2"/>
          <w:w w:val="105"/>
        </w:rPr>
        <w:t>m</w:t>
      </w:r>
      <w:r w:rsidR="00255C59" w:rsidRPr="0004491B">
        <w:rPr>
          <w:rFonts w:cs="Myriad Pro"/>
          <w:spacing w:val="1"/>
          <w:w w:val="105"/>
        </w:rPr>
        <w:t>t</w:t>
      </w:r>
      <w:r w:rsidR="00255C59" w:rsidRPr="0004491B">
        <w:rPr>
          <w:rFonts w:cs="Myriad Pro"/>
          <w:w w:val="105"/>
        </w:rPr>
        <w:t>o</w:t>
      </w:r>
      <w:r w:rsidR="00255C59" w:rsidRPr="0004491B">
        <w:rPr>
          <w:rFonts w:cs="Myriad Pro"/>
          <w:spacing w:val="-14"/>
          <w:w w:val="105"/>
        </w:rPr>
        <w:t xml:space="preserve"> </w:t>
      </w:r>
      <w:r w:rsidR="00255C59" w:rsidRPr="0004491B">
        <w:rPr>
          <w:rFonts w:cs="Myriad Pro"/>
          <w:spacing w:val="2"/>
          <w:w w:val="105"/>
        </w:rPr>
        <w:t>b</w:t>
      </w:r>
      <w:r w:rsidR="00255C59" w:rsidRPr="0004491B">
        <w:rPr>
          <w:rFonts w:cs="Myriad Pro"/>
          <w:spacing w:val="-1"/>
          <w:w w:val="105"/>
        </w:rPr>
        <w:t>e</w:t>
      </w:r>
      <w:r w:rsidR="00255C59" w:rsidRPr="0004491B">
        <w:rPr>
          <w:rFonts w:cs="Myriad Pro"/>
          <w:w w:val="105"/>
        </w:rPr>
        <w:t>z</w:t>
      </w:r>
      <w:r w:rsidR="00255C59" w:rsidRPr="0004491B">
        <w:rPr>
          <w:rFonts w:cs="Myriad Pro"/>
          <w:spacing w:val="-13"/>
          <w:w w:val="105"/>
        </w:rPr>
        <w:t xml:space="preserve"> </w:t>
      </w:r>
      <w:r w:rsidR="00255C59" w:rsidRPr="0004491B">
        <w:rPr>
          <w:rFonts w:cs="Myriad Pro"/>
          <w:spacing w:val="1"/>
          <w:w w:val="105"/>
        </w:rPr>
        <w:t>vý</w:t>
      </w:r>
      <w:r w:rsidR="00255C59" w:rsidRPr="0004491B">
        <w:rPr>
          <w:rFonts w:cs="Myriad Pro"/>
          <w:w w:val="105"/>
        </w:rPr>
        <w:t>h</w:t>
      </w:r>
      <w:r w:rsidR="00255C59" w:rsidRPr="0004491B">
        <w:rPr>
          <w:rFonts w:cs="Myriad Pro"/>
          <w:spacing w:val="-1"/>
          <w:w w:val="105"/>
        </w:rPr>
        <w:t>ra</w:t>
      </w:r>
      <w:r w:rsidR="00255C59" w:rsidRPr="0004491B">
        <w:rPr>
          <w:rFonts w:cs="Myriad Pro"/>
          <w:w w:val="105"/>
        </w:rPr>
        <w:t>d</w:t>
      </w:r>
      <w:r w:rsidR="00255C59" w:rsidRPr="0004491B">
        <w:rPr>
          <w:rFonts w:cs="Myriad Pro"/>
          <w:spacing w:val="-13"/>
          <w:w w:val="105"/>
        </w:rPr>
        <w:t xml:space="preserve"> </w:t>
      </w:r>
      <w:r w:rsidR="00255C59" w:rsidRPr="0004491B">
        <w:rPr>
          <w:rFonts w:cs="Myriad Pro"/>
          <w:spacing w:val="2"/>
          <w:w w:val="105"/>
        </w:rPr>
        <w:t>s</w:t>
      </w:r>
      <w:r w:rsidR="00255C59" w:rsidRPr="0004491B">
        <w:rPr>
          <w:rFonts w:cs="Myriad Pro"/>
          <w:spacing w:val="-1"/>
          <w:w w:val="105"/>
        </w:rPr>
        <w:t>ou</w:t>
      </w:r>
      <w:r w:rsidR="00255C59" w:rsidRPr="0004491B">
        <w:rPr>
          <w:rFonts w:cs="Myriad Pro"/>
          <w:w w:val="105"/>
        </w:rPr>
        <w:t>h</w:t>
      </w:r>
      <w:r w:rsidR="00255C59" w:rsidRPr="0004491B">
        <w:rPr>
          <w:rFonts w:cs="Myriad Pro"/>
          <w:spacing w:val="2"/>
          <w:w w:val="105"/>
        </w:rPr>
        <w:t>l</w:t>
      </w:r>
      <w:r w:rsidR="00255C59" w:rsidRPr="0004491B">
        <w:rPr>
          <w:rFonts w:cs="Myriad Pro"/>
          <w:spacing w:val="-1"/>
          <w:w w:val="105"/>
        </w:rPr>
        <w:t>as</w:t>
      </w:r>
      <w:r w:rsidR="00255C59" w:rsidRPr="0004491B">
        <w:rPr>
          <w:rFonts w:cs="Myriad Pro"/>
          <w:spacing w:val="-2"/>
          <w:w w:val="105"/>
        </w:rPr>
        <w:t>í</w:t>
      </w:r>
      <w:r w:rsidR="00255C59" w:rsidRPr="0004491B">
        <w:rPr>
          <w:rFonts w:cs="Myriad Pro"/>
          <w:w w:val="105"/>
        </w:rPr>
        <w:t>.</w:t>
      </w:r>
    </w:p>
    <w:p w14:paraId="66FF76EF" w14:textId="77777777" w:rsidR="00255C59" w:rsidRPr="0004491B" w:rsidRDefault="00255C59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6"/>
        <w:jc w:val="both"/>
        <w:rPr>
          <w:rFonts w:cs="Myriad Pro"/>
        </w:rPr>
      </w:pPr>
      <w:r w:rsidRPr="0004491B">
        <w:rPr>
          <w:rFonts w:cs="Myriad Pro"/>
          <w:spacing w:val="1"/>
          <w:w w:val="105"/>
        </w:rPr>
        <w:lastRenderedPageBreak/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"/>
          <w:w w:val="105"/>
        </w:rPr>
        <w:t xml:space="preserve"> 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obr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vů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.</w:t>
      </w:r>
    </w:p>
    <w:p w14:paraId="71828CDB" w14:textId="77777777" w:rsidR="00255C59" w:rsidRPr="008855E6" w:rsidRDefault="00255C59" w:rsidP="00B82C85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 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 xml:space="preserve">ní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 xml:space="preserve">i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 xml:space="preserve">o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tí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.</w:t>
      </w:r>
    </w:p>
    <w:p w14:paraId="3862AC30" w14:textId="77777777" w:rsidR="00D448B7" w:rsidRDefault="00D448B7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14:paraId="3C748661" w14:textId="77777777" w:rsidR="00255C59" w:rsidRDefault="00765413" w:rsidP="00765413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pacing w:val="19"/>
        </w:rPr>
      </w:pPr>
      <w:r>
        <w:rPr>
          <w:rFonts w:cs="Myriad Pro"/>
          <w:b/>
          <w:bCs/>
        </w:rPr>
        <w:t xml:space="preserve">XII. </w:t>
      </w:r>
      <w:r w:rsidR="00575C9A" w:rsidRPr="0004491B">
        <w:rPr>
          <w:rFonts w:cs="Myriad Pro"/>
          <w:b/>
          <w:bCs/>
        </w:rPr>
        <w:t>Z</w:t>
      </w:r>
      <w:r w:rsidR="00575C9A" w:rsidRPr="0004491B">
        <w:rPr>
          <w:rFonts w:cs="Myriad Pro"/>
          <w:b/>
          <w:bCs/>
          <w:spacing w:val="-1"/>
        </w:rPr>
        <w:t>Á</w:t>
      </w:r>
      <w:r w:rsidR="00575C9A" w:rsidRPr="0004491B">
        <w:rPr>
          <w:rFonts w:cs="Myriad Pro"/>
          <w:b/>
          <w:bCs/>
        </w:rPr>
        <w:t>VĚ</w:t>
      </w:r>
      <w:r w:rsidR="00575C9A" w:rsidRPr="0004491B">
        <w:rPr>
          <w:rFonts w:cs="Myriad Pro"/>
          <w:b/>
          <w:bCs/>
          <w:spacing w:val="-2"/>
        </w:rPr>
        <w:t>R</w:t>
      </w:r>
      <w:r w:rsidR="00575C9A" w:rsidRPr="0004491B">
        <w:rPr>
          <w:rFonts w:cs="Myriad Pro"/>
          <w:b/>
          <w:bCs/>
        </w:rPr>
        <w:t xml:space="preserve">EČNÁ </w:t>
      </w:r>
      <w:r w:rsidR="00575C9A" w:rsidRPr="0004491B">
        <w:rPr>
          <w:rFonts w:cs="Myriad Pro"/>
          <w:b/>
          <w:bCs/>
          <w:spacing w:val="19"/>
        </w:rPr>
        <w:t>USTANOVENÍ</w:t>
      </w:r>
    </w:p>
    <w:p w14:paraId="5D540204" w14:textId="77777777" w:rsidR="00430271" w:rsidRPr="0004491B" w:rsidRDefault="00430271" w:rsidP="00765413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</w:rPr>
      </w:pPr>
    </w:p>
    <w:p w14:paraId="7ADE37EE" w14:textId="77777777" w:rsidR="00255C59" w:rsidRPr="0004491B" w:rsidRDefault="00255C59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1"/>
          <w:w w:val="105"/>
        </w:rPr>
        <w:t>dá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pů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1"/>
          <w:w w:val="105"/>
        </w:rPr>
        <w:t>so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ř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nu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tov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rea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"/>
          <w:w w:val="105"/>
        </w:rPr>
        <w:t xml:space="preserve"> </w:t>
      </w:r>
      <w:r w:rsidR="00F722FF"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1"/>
          <w:w w:val="105"/>
        </w:rPr>
        <w:t xml:space="preserve"> vý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 xml:space="preserve">o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j.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jn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ť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</w:p>
    <w:p w14:paraId="3A14958E" w14:textId="77777777" w:rsidR="00255C59" w:rsidRPr="0004491B" w:rsidRDefault="00255C59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="00615CEC">
        <w:rPr>
          <w:rFonts w:cs="Myriad Pro"/>
          <w:spacing w:val="21"/>
          <w:w w:val="105"/>
        </w:rPr>
        <w:t xml:space="preserve"> šesti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jn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h,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hž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ží</w:t>
      </w:r>
      <w:r w:rsidRPr="0004491B">
        <w:rPr>
          <w:rFonts w:cs="Myriad Pro"/>
          <w:spacing w:val="24"/>
          <w:w w:val="105"/>
        </w:rPr>
        <w:t xml:space="preserve"> </w:t>
      </w:r>
      <w:r w:rsidR="00615CEC">
        <w:rPr>
          <w:rFonts w:cs="Myriad Pro"/>
          <w:spacing w:val="24"/>
          <w:w w:val="105"/>
        </w:rPr>
        <w:t>dvě</w:t>
      </w:r>
      <w:r w:rsidRPr="0004491B">
        <w:rPr>
          <w:rFonts w:cs="Myriad Pro"/>
          <w:spacing w:val="21"/>
          <w:w w:val="105"/>
        </w:rPr>
        <w:t xml:space="preserve"> </w:t>
      </w:r>
      <w:proofErr w:type="gramStart"/>
      <w:r w:rsidRPr="0004491B">
        <w:rPr>
          <w:rFonts w:cs="Myriad Pro"/>
          <w:spacing w:val="-3"/>
          <w:w w:val="105"/>
        </w:rPr>
        <w:t>v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="00615CEC">
        <w:rPr>
          <w:rFonts w:cs="Myriad Pro"/>
          <w:spacing w:val="-5"/>
          <w:w w:val="105"/>
        </w:rPr>
        <w:t xml:space="preserve">, </w:t>
      </w:r>
      <w:r w:rsidRPr="0004491B">
        <w:rPr>
          <w:rFonts w:cs="Myriad Pro"/>
          <w:spacing w:val="-1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proofErr w:type="gramEnd"/>
      <w:r w:rsidRPr="0004491B">
        <w:rPr>
          <w:rFonts w:cs="Myriad Pro"/>
          <w:spacing w:val="-27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no</w:t>
      </w:r>
      <w:r w:rsidR="00615CEC">
        <w:rPr>
          <w:rFonts w:cs="Myriad Pro"/>
          <w:w w:val="105"/>
        </w:rPr>
        <w:t xml:space="preserve"> a investoři každý po jednom.</w:t>
      </w:r>
    </w:p>
    <w:p w14:paraId="42BA383C" w14:textId="77777777" w:rsidR="009327ED" w:rsidRPr="009327ED" w:rsidRDefault="00255C59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5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žn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pra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ji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mí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vr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2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.</w:t>
      </w:r>
    </w:p>
    <w:p w14:paraId="7D0C32DB" w14:textId="77777777" w:rsidR="009327ED" w:rsidRPr="008855E6" w:rsidRDefault="009327ED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5"/>
        </w:rPr>
      </w:pPr>
      <w:r w:rsidRPr="008855E6">
        <w:rPr>
          <w:rFonts w:cs="Myriad Pro"/>
          <w:w w:val="105"/>
        </w:rPr>
        <w:t>Tato smlouva se řídí českým právním řádem, zejména zákonem č. 89</w:t>
      </w:r>
      <w:r w:rsidR="00445BAC" w:rsidRPr="008855E6">
        <w:rPr>
          <w:rFonts w:cs="Myriad Pro"/>
          <w:w w:val="105"/>
        </w:rPr>
        <w:t>/2012 Sb., občanským zákoníkem.</w:t>
      </w:r>
      <w:r w:rsidR="0020203E">
        <w:rPr>
          <w:rFonts w:cs="Myriad Pro"/>
          <w:w w:val="105"/>
        </w:rPr>
        <w:t xml:space="preserve"> Veškeré spory vzniklé na základě této smlouvy či v souvislosti s ní jsou oprávněny rozhodovat místně a věcně příslušné soudy České republiky. </w:t>
      </w:r>
      <w:r w:rsidR="00755766">
        <w:rPr>
          <w:rFonts w:cs="Myriad Pro"/>
          <w:w w:val="105"/>
        </w:rPr>
        <w:tab/>
      </w:r>
    </w:p>
    <w:p w14:paraId="5807EC53" w14:textId="77777777" w:rsidR="00445BAC" w:rsidRPr="006715D0" w:rsidRDefault="009327ED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Tato smlouva představuje úplnou a ucelenou dohodu smluvních stran, která nahrazuje všechna předchozí ujednání, dohody či smlouvy, ať písemné či ústní, ohl</w:t>
      </w:r>
      <w:r w:rsidR="00445BAC" w:rsidRPr="006715D0">
        <w:rPr>
          <w:rFonts w:cs="Myriad Pro"/>
          <w:w w:val="102"/>
        </w:rPr>
        <w:t>edně totožného předmětu plnění.</w:t>
      </w:r>
    </w:p>
    <w:p w14:paraId="4302143A" w14:textId="77777777" w:rsidR="00445BAC" w:rsidRPr="006715D0" w:rsidRDefault="00445BA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Odpověď smluvní strany podle § 1740 odst. 3 zákona č. 89/2012 Sb., občanský zákoník, s dodatkem nebo odchylkou, není přijetím nabídky na uzavření této smlouvy, ani když podstatně nemění podmínky nabídky.</w:t>
      </w:r>
    </w:p>
    <w:p w14:paraId="41CEDA60" w14:textId="77777777" w:rsidR="009327ED" w:rsidRDefault="00445BA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 xml:space="preserve">Veškerá práva a povinnosti z této smlouvy přecházejí na právní nástupce smluvních stran. </w:t>
      </w:r>
      <w:r w:rsidR="006847E3">
        <w:rPr>
          <w:rFonts w:cs="Myriad Pro"/>
          <w:w w:val="102"/>
        </w:rPr>
        <w:t xml:space="preserve">Investor 1, investor 2 a investor 3 nejsou z této smlouvy a pohledávek a dluhů z ní vzniklých zavázáni společně a nerozdílně, tj. závazky investora 1, investora 2 a investora 3 jsou závazky dílčími. </w:t>
      </w:r>
    </w:p>
    <w:p w14:paraId="379C5E88" w14:textId="77777777" w:rsidR="009327ED" w:rsidRPr="006715D0" w:rsidRDefault="009327ED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Stane-li se některé ustanovení této smlouvy neplatným, neúčinným či nevykonatelným, platnost, účinnost a vykonatelnost ostatních ustanovení smlouvy tím není dotčena. Smluvní strany se zavazují takové neplatné, neúčinné či nevykonatelné ustanovení nahradit tak, aby účelu smlouvy bylo dosaženo.</w:t>
      </w:r>
    </w:p>
    <w:p w14:paraId="04E35017" w14:textId="77777777" w:rsidR="00445BAC" w:rsidRPr="006715D0" w:rsidRDefault="009327ED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Jakékoli změny či dodatky ke smlouvě musí být vyhotoveny v písemné formě a podepsány oběma smluvními stranami.</w:t>
      </w:r>
    </w:p>
    <w:p w14:paraId="1F843D2D" w14:textId="77777777" w:rsidR="00445BAC" w:rsidRPr="006715D0" w:rsidRDefault="00445BA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Smlouva nabývá platnosti dnem jejího podpisu oběma smluvními stranami</w:t>
      </w:r>
      <w:r w:rsidR="003B654A">
        <w:rPr>
          <w:rFonts w:cs="Myriad Pro"/>
          <w:w w:val="102"/>
        </w:rPr>
        <w:t xml:space="preserve"> a</w:t>
      </w:r>
      <w:r w:rsidR="00431EF0">
        <w:rPr>
          <w:rFonts w:cs="Myriad Pro"/>
          <w:w w:val="102"/>
        </w:rPr>
        <w:t xml:space="preserve"> </w:t>
      </w:r>
      <w:r w:rsidR="003B654A">
        <w:rPr>
          <w:rFonts w:cs="Myriad Pro"/>
          <w:w w:val="102"/>
        </w:rPr>
        <w:t>ú</w:t>
      </w:r>
      <w:r w:rsidRPr="006715D0">
        <w:rPr>
          <w:rFonts w:cs="Myriad Pro"/>
          <w:w w:val="102"/>
        </w:rPr>
        <w:t xml:space="preserve">činnosti </w:t>
      </w:r>
      <w:r w:rsidR="003B654A">
        <w:rPr>
          <w:rFonts w:cs="Myriad Pro"/>
          <w:w w:val="102"/>
        </w:rPr>
        <w:t>dnem</w:t>
      </w:r>
      <w:r w:rsidRPr="006715D0">
        <w:rPr>
          <w:rFonts w:cs="Myriad Pro"/>
          <w:w w:val="102"/>
        </w:rPr>
        <w:t xml:space="preserve"> jejího </w:t>
      </w:r>
      <w:r w:rsidR="003B654A">
        <w:rPr>
          <w:rFonts w:cs="Myriad Pro"/>
          <w:w w:val="102"/>
        </w:rPr>
        <w:t>u</w:t>
      </w:r>
      <w:r w:rsidRPr="006715D0">
        <w:rPr>
          <w:rFonts w:cs="Myriad Pro"/>
          <w:w w:val="102"/>
        </w:rPr>
        <w:t xml:space="preserve">veřejnění v registru smluv </w:t>
      </w:r>
      <w:r w:rsidR="003B654A" w:rsidRPr="003B654A">
        <w:rPr>
          <w:rFonts w:cs="Myriad Pro"/>
          <w:w w:val="102"/>
        </w:rPr>
        <w:t>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2F2BB161" w14:textId="77777777" w:rsidR="009327ED" w:rsidRPr="006715D0" w:rsidRDefault="00445BAC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Smluvní strany berou na vědomí, že nebude-li smlouva zveřejněna ani d</w:t>
      </w:r>
      <w:r w:rsidR="003E019A">
        <w:rPr>
          <w:rFonts w:cs="Myriad Pro"/>
          <w:w w:val="102"/>
        </w:rPr>
        <w:t xml:space="preserve">o tří měsíců </w:t>
      </w:r>
      <w:r w:rsidRPr="006715D0">
        <w:rPr>
          <w:rFonts w:cs="Myriad Pro"/>
          <w:w w:val="102"/>
        </w:rPr>
        <w:t>od jejího uzavření, je následujícím dnem zrušena od počátku s účinky případného bezdůvodného o</w:t>
      </w:r>
      <w:r w:rsidR="008855E6">
        <w:rPr>
          <w:rFonts w:cs="Myriad Pro"/>
          <w:w w:val="102"/>
        </w:rPr>
        <w:t>b</w:t>
      </w:r>
      <w:r w:rsidRPr="006715D0">
        <w:rPr>
          <w:rFonts w:cs="Myriad Pro"/>
          <w:w w:val="102"/>
        </w:rPr>
        <w:t>ohacení.</w:t>
      </w:r>
    </w:p>
    <w:p w14:paraId="3A409B66" w14:textId="77777777" w:rsidR="009327ED" w:rsidRPr="006715D0" w:rsidRDefault="009327ED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lastRenderedPageBreak/>
        <w:t>Smluvní strany se dohodly, že</w:t>
      </w:r>
      <w:r w:rsidR="00A24423">
        <w:rPr>
          <w:rFonts w:cs="Myriad Pro"/>
          <w:w w:val="102"/>
        </w:rPr>
        <w:t xml:space="preserve"> objednatel</w:t>
      </w:r>
      <w:r w:rsidRPr="006715D0">
        <w:rPr>
          <w:rFonts w:cs="Myriad Pro"/>
          <w:w w:val="102"/>
        </w:rPr>
        <w:t xml:space="preserve"> bezodkladně po uzavření této smlouvy odešle smlouvu k řádnému uveřejnění do registru smluv vedeného Ministerstvem vnitra</w:t>
      </w:r>
      <w:r w:rsidR="009C6580" w:rsidRPr="006715D0">
        <w:rPr>
          <w:rFonts w:cs="Myriad Pro"/>
          <w:w w:val="102"/>
        </w:rPr>
        <w:t xml:space="preserve"> ČR. O uveřejnění smlouvy objednatel </w:t>
      </w:r>
      <w:r w:rsidRPr="006715D0">
        <w:rPr>
          <w:rFonts w:cs="Myriad Pro"/>
          <w:w w:val="102"/>
        </w:rPr>
        <w:t>bezodkladně informuje druhou smluvní stranu, nebyl-li kontaktní údaj této smluvní strany uveden přímo do registru smluv jako kontakt pro notifikaci o uveřejnění.</w:t>
      </w:r>
    </w:p>
    <w:p w14:paraId="5B9664A1" w14:textId="77777777" w:rsidR="009327ED" w:rsidRPr="006715D0" w:rsidRDefault="009327ED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Smluvní strany prohlašují, že žádná část smlouvy nenaplňuje znaky obchodního tajemství (§ 504 z. č. 89/2012 S</w:t>
      </w:r>
      <w:r w:rsidR="00513999">
        <w:rPr>
          <w:rFonts w:cs="Myriad Pro"/>
          <w:w w:val="102"/>
        </w:rPr>
        <w:t xml:space="preserve">b., </w:t>
      </w:r>
      <w:r w:rsidRPr="006715D0">
        <w:rPr>
          <w:rFonts w:cs="Myriad Pro"/>
          <w:w w:val="102"/>
        </w:rPr>
        <w:t xml:space="preserve">občanský zákoník). </w:t>
      </w:r>
    </w:p>
    <w:p w14:paraId="339F66C1" w14:textId="77777777" w:rsidR="00CD1310" w:rsidRDefault="00CD1310" w:rsidP="00CD131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  <w:rPr>
          <w:rFonts w:cs="Myriad Pro"/>
          <w:u w:val="single"/>
        </w:rPr>
      </w:pPr>
    </w:p>
    <w:p w14:paraId="0535D408" w14:textId="6C7F7157" w:rsidR="008F4DA3" w:rsidRPr="00B75A19" w:rsidRDefault="000D5826" w:rsidP="00820456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276" w:right="115" w:hanging="1134"/>
        <w:contextualSpacing/>
        <w:jc w:val="both"/>
      </w:pPr>
      <w:r w:rsidRPr="00B75A19">
        <w:rPr>
          <w:rFonts w:cs="Myriad Pro"/>
        </w:rPr>
        <w:t>Příloha</w:t>
      </w:r>
      <w:r w:rsidR="00501996" w:rsidRPr="00B75A19">
        <w:rPr>
          <w:rFonts w:cs="Myriad Pro"/>
        </w:rPr>
        <w:t xml:space="preserve"> č. 1</w:t>
      </w:r>
      <w:r w:rsidR="00820456" w:rsidRPr="00B75A19">
        <w:rPr>
          <w:rFonts w:cs="Myriad Pro"/>
        </w:rPr>
        <w:t xml:space="preserve"> - </w:t>
      </w:r>
      <w:r w:rsidR="00717158" w:rsidRPr="00A372F4">
        <w:t xml:space="preserve">Zadání územní studie </w:t>
      </w:r>
      <w:r w:rsidR="00717158" w:rsidRPr="00A372F4">
        <w:rPr>
          <w:rFonts w:cs="Myriad Pro"/>
          <w:w w:val="105"/>
        </w:rPr>
        <w:t>„</w:t>
      </w:r>
      <w:r w:rsidR="00717158" w:rsidRPr="00A372F4">
        <w:rPr>
          <w:rFonts w:ascii="Calibri" w:hAnsi="Calibri" w:cs="Calibri"/>
        </w:rPr>
        <w:t>ÚS Nová Cihelna 2024</w:t>
      </w:r>
      <w:r w:rsidR="00717158" w:rsidRPr="00A372F4">
        <w:rPr>
          <w:rFonts w:cs="Myriad Pro"/>
          <w:w w:val="105"/>
        </w:rPr>
        <w:t>“</w:t>
      </w:r>
    </w:p>
    <w:p w14:paraId="23394FB8" w14:textId="77777777" w:rsidR="006715D0" w:rsidRPr="0004491B" w:rsidRDefault="006715D0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</w:p>
    <w:p w14:paraId="68B41C16" w14:textId="77777777" w:rsidR="007B4E5A" w:rsidRDefault="007B4E5A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60A65474" w14:textId="7964A521" w:rsidR="00255C59" w:rsidRDefault="00255C5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</w:rPr>
        <w:t xml:space="preserve">V </w:t>
      </w:r>
      <w:r w:rsidR="00A136D3" w:rsidRPr="0004491B">
        <w:rPr>
          <w:rFonts w:cs="Myriad Pro"/>
        </w:rPr>
        <w:t>Pardubicích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</w:rPr>
        <w:t>dne</w:t>
      </w:r>
      <w:r w:rsidR="00E749EE">
        <w:rPr>
          <w:rFonts w:cs="Myriad Pro"/>
        </w:rPr>
        <w:t xml:space="preserve"> 24.7.2024     </w:t>
      </w:r>
      <w:r w:rsidRPr="0004491B">
        <w:rPr>
          <w:rFonts w:cs="Myriad Pro"/>
        </w:rPr>
        <w:t xml:space="preserve">                                                     </w:t>
      </w:r>
      <w:r w:rsidRPr="0004491B">
        <w:rPr>
          <w:rFonts w:cs="Myriad Pro"/>
          <w:spacing w:val="19"/>
        </w:rPr>
        <w:t xml:space="preserve"> </w:t>
      </w:r>
      <w:r w:rsidR="00E749EE">
        <w:rPr>
          <w:rFonts w:cs="Myriad Pro"/>
          <w:spacing w:val="19"/>
        </w:rPr>
        <w:t xml:space="preserve"> </w:t>
      </w:r>
      <w:r w:rsidRPr="0004491B">
        <w:rPr>
          <w:rFonts w:cs="Myriad Pro"/>
        </w:rPr>
        <w:t xml:space="preserve">V </w:t>
      </w:r>
      <w:r w:rsidRPr="0004491B">
        <w:rPr>
          <w:rFonts w:cs="Myriad Pro"/>
          <w:spacing w:val="1"/>
        </w:rPr>
        <w:t>.....</w:t>
      </w:r>
      <w:r w:rsidRPr="0004491B">
        <w:rPr>
          <w:rFonts w:cs="Myriad Pro"/>
          <w:spacing w:val="-2"/>
        </w:rPr>
        <w:t>.</w:t>
      </w:r>
      <w:r w:rsidRPr="0004491B">
        <w:rPr>
          <w:rFonts w:cs="Myriad Pro"/>
          <w:spacing w:val="1"/>
        </w:rPr>
        <w:t>..</w:t>
      </w:r>
      <w:r w:rsidRPr="0004491B">
        <w:rPr>
          <w:rFonts w:cs="Myriad Pro"/>
          <w:spacing w:val="-2"/>
        </w:rPr>
        <w:t>.</w:t>
      </w:r>
      <w:r w:rsidRPr="0004491B">
        <w:rPr>
          <w:rFonts w:cs="Myriad Pro"/>
          <w:spacing w:val="1"/>
        </w:rPr>
        <w:t>..</w:t>
      </w:r>
      <w:r w:rsidRPr="0004491B">
        <w:rPr>
          <w:rFonts w:cs="Myriad Pro"/>
          <w:spacing w:val="-2"/>
        </w:rPr>
        <w:t>.</w:t>
      </w:r>
      <w:r w:rsidRPr="0004491B">
        <w:rPr>
          <w:rFonts w:cs="Myriad Pro"/>
          <w:spacing w:val="1"/>
        </w:rPr>
        <w:t>..</w:t>
      </w:r>
      <w:r w:rsidRPr="0004491B">
        <w:rPr>
          <w:rFonts w:cs="Myriad Pro"/>
          <w:spacing w:val="-2"/>
        </w:rPr>
        <w:t>.</w:t>
      </w:r>
      <w:r w:rsidRPr="0004491B">
        <w:rPr>
          <w:rFonts w:cs="Myriad Pro"/>
          <w:spacing w:val="1"/>
        </w:rPr>
        <w:t>.</w:t>
      </w:r>
      <w:r w:rsidRPr="0004491B">
        <w:rPr>
          <w:rFonts w:cs="Myriad Pro"/>
        </w:rPr>
        <w:t>.</w:t>
      </w:r>
      <w:r w:rsidR="00606710">
        <w:rPr>
          <w:rFonts w:cs="Myriad Pro"/>
        </w:rPr>
        <w:t>.............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 w:rsidR="00E749EE">
        <w:rPr>
          <w:rFonts w:cs="Myriad Pro"/>
          <w:spacing w:val="1"/>
        </w:rPr>
        <w:t>16.7.2024</w:t>
      </w:r>
    </w:p>
    <w:p w14:paraId="6802C586" w14:textId="77777777" w:rsidR="00445BAC" w:rsidRDefault="00445BA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14:paraId="4D608849" w14:textId="77777777" w:rsidR="00445BAC" w:rsidRPr="0004491B" w:rsidRDefault="00445BAC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 xml:space="preserve">za objednatele 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za zhotovitele</w:t>
      </w:r>
    </w:p>
    <w:p w14:paraId="0B5933DC" w14:textId="77777777" w:rsidR="00255C59" w:rsidRPr="0004491B" w:rsidRDefault="00255C59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14:paraId="78274281" w14:textId="77777777" w:rsidR="00E36FDF" w:rsidRDefault="00E36FDF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14:paraId="152F48ED" w14:textId="77777777" w:rsidR="0034644C" w:rsidRDefault="0034644C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14:paraId="520D5B87" w14:textId="77777777" w:rsidR="00E36FDF" w:rsidRDefault="00E36FDF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  <w:r>
        <w:rPr>
          <w:rFonts w:cs="Myriad Pro"/>
          <w:b/>
          <w:bCs/>
          <w:spacing w:val="-1"/>
        </w:rPr>
        <w:t>……………………………………………..</w:t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  <w:t>…………………………………………………..</w:t>
      </w:r>
    </w:p>
    <w:p w14:paraId="657D230E" w14:textId="77777777" w:rsidR="00255C59" w:rsidRPr="0004491B" w:rsidRDefault="00070714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</w:rPr>
      </w:pP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</w:p>
    <w:p w14:paraId="0CB6C833" w14:textId="251FE9A3" w:rsidR="00255C59" w:rsidRPr="006538A9" w:rsidRDefault="009A4CE6" w:rsidP="006538A9">
      <w:pPr>
        <w:kinsoku w:val="0"/>
        <w:overflowPunct w:val="0"/>
        <w:autoSpaceDE w:val="0"/>
        <w:autoSpaceDN w:val="0"/>
        <w:adjustRightInd w:val="0"/>
        <w:ind w:left="116"/>
        <w:contextualSpacing/>
        <w:rPr>
          <w:rFonts w:cs="Myriad Pro"/>
          <w:spacing w:val="1"/>
          <w:w w:val="105"/>
        </w:rPr>
      </w:pPr>
      <w:r>
        <w:rPr>
          <w:rFonts w:ascii="Calibri" w:eastAsia="MS Mincho" w:hAnsi="Calibri"/>
          <w:bCs/>
        </w:rPr>
        <w:t>Bc</w:t>
      </w:r>
      <w:r w:rsidR="00606710">
        <w:rPr>
          <w:rFonts w:ascii="Calibri" w:eastAsia="MS Mincho" w:hAnsi="Calibri"/>
          <w:bCs/>
        </w:rPr>
        <w:t xml:space="preserve">. </w:t>
      </w:r>
      <w:r w:rsidR="00F50663">
        <w:rPr>
          <w:rFonts w:ascii="Calibri" w:eastAsia="MS Mincho" w:hAnsi="Calibri"/>
          <w:bCs/>
        </w:rPr>
        <w:t>Jan Nadrchal</w:t>
      </w:r>
      <w:r w:rsidR="00A136D3" w:rsidRPr="0004491B">
        <w:rPr>
          <w:rFonts w:cs="Myriad Pro"/>
          <w:spacing w:val="1"/>
          <w:w w:val="105"/>
        </w:rPr>
        <w:tab/>
      </w:r>
      <w:r w:rsidR="00A136D3" w:rsidRPr="0004491B">
        <w:rPr>
          <w:rFonts w:cs="Myriad Pro"/>
          <w:spacing w:val="1"/>
          <w:w w:val="105"/>
        </w:rPr>
        <w:tab/>
      </w:r>
      <w:r w:rsidR="00A136D3" w:rsidRPr="0004491B">
        <w:rPr>
          <w:rFonts w:cs="Myriad Pro"/>
          <w:spacing w:val="1"/>
          <w:w w:val="105"/>
        </w:rPr>
        <w:tab/>
      </w:r>
      <w:r w:rsidR="009023C0">
        <w:rPr>
          <w:rFonts w:cs="Myriad Pro"/>
          <w:spacing w:val="1"/>
          <w:w w:val="105"/>
        </w:rPr>
        <w:tab/>
      </w:r>
      <w:r w:rsidR="00034B11">
        <w:rPr>
          <w:rFonts w:cs="Myriad Pro"/>
          <w:spacing w:val="-1"/>
          <w:w w:val="105"/>
        </w:rPr>
        <w:tab/>
      </w:r>
      <w:r w:rsidR="00637A00">
        <w:rPr>
          <w:rFonts w:cs="Myriad Pro"/>
          <w:spacing w:val="-1"/>
          <w:w w:val="105"/>
        </w:rPr>
        <w:t xml:space="preserve">             </w:t>
      </w:r>
      <w:r w:rsidR="00DA0BE3">
        <w:rPr>
          <w:rFonts w:cs="Myriad Pro"/>
          <w:spacing w:val="-1"/>
          <w:w w:val="105"/>
        </w:rPr>
        <w:t>Ing.</w:t>
      </w:r>
      <w:r w:rsidR="00E749EE">
        <w:rPr>
          <w:rFonts w:cs="Myriad Pro"/>
          <w:spacing w:val="-1"/>
          <w:w w:val="105"/>
        </w:rPr>
        <w:t xml:space="preserve"> </w:t>
      </w:r>
      <w:r w:rsidR="00DA0BE3">
        <w:rPr>
          <w:rFonts w:cs="Myriad Pro"/>
          <w:spacing w:val="-1"/>
          <w:w w:val="105"/>
        </w:rPr>
        <w:t xml:space="preserve">arch. Marek </w:t>
      </w:r>
      <w:proofErr w:type="spellStart"/>
      <w:r w:rsidR="00DA0BE3">
        <w:rPr>
          <w:rFonts w:cs="Myriad Pro"/>
          <w:spacing w:val="-1"/>
          <w:w w:val="105"/>
        </w:rPr>
        <w:t>Wajsar</w:t>
      </w:r>
      <w:proofErr w:type="spellEnd"/>
      <w:r w:rsidR="00255C59" w:rsidRPr="0004491B">
        <w:rPr>
          <w:rFonts w:cs="Myriad Pro"/>
          <w:spacing w:val="-4"/>
          <w:w w:val="105"/>
        </w:rPr>
        <w:t xml:space="preserve"> </w:t>
      </w:r>
    </w:p>
    <w:p w14:paraId="5B2B0685" w14:textId="24C7EA33" w:rsidR="00BD3369" w:rsidRDefault="00637A00" w:rsidP="009023C0">
      <w:pPr>
        <w:ind w:firstLine="116"/>
        <w:contextualSpacing/>
        <w:rPr>
          <w:rFonts w:ascii="Calibri" w:eastAsia="MS Mincho" w:hAnsi="Calibri"/>
          <w:bCs/>
        </w:rPr>
      </w:pPr>
      <w:r>
        <w:rPr>
          <w:rFonts w:ascii="Calibri" w:eastAsia="MS Mincho" w:hAnsi="Calibri"/>
          <w:bCs/>
        </w:rPr>
        <w:t>Primátor města</w:t>
      </w:r>
      <w:r w:rsidR="009023C0">
        <w:rPr>
          <w:rFonts w:ascii="Calibri" w:eastAsia="MS Mincho" w:hAnsi="Calibri"/>
          <w:bCs/>
        </w:rPr>
        <w:tab/>
      </w:r>
      <w:r w:rsidR="009023C0">
        <w:rPr>
          <w:rFonts w:ascii="Calibri" w:eastAsia="MS Mincho" w:hAnsi="Calibri"/>
          <w:bCs/>
        </w:rPr>
        <w:tab/>
      </w:r>
      <w:r w:rsidR="009023C0">
        <w:rPr>
          <w:rFonts w:ascii="Calibri" w:eastAsia="MS Mincho" w:hAnsi="Calibri"/>
          <w:bCs/>
        </w:rPr>
        <w:tab/>
      </w:r>
      <w:r w:rsidR="00FF599F"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 w:rsidR="00DA0BE3">
        <w:rPr>
          <w:rFonts w:ascii="Calibri" w:eastAsia="MS Mincho" w:hAnsi="Calibri"/>
          <w:bCs/>
        </w:rPr>
        <w:t>jednatel</w:t>
      </w:r>
    </w:p>
    <w:p w14:paraId="1CA60CC9" w14:textId="77777777" w:rsidR="00E21AAD" w:rsidRDefault="00E21AAD" w:rsidP="009023C0">
      <w:pPr>
        <w:ind w:firstLine="116"/>
        <w:contextualSpacing/>
        <w:rPr>
          <w:rFonts w:ascii="Calibri" w:eastAsia="MS Mincho" w:hAnsi="Calibri"/>
          <w:bCs/>
        </w:rPr>
      </w:pPr>
    </w:p>
    <w:p w14:paraId="29454726" w14:textId="77777777" w:rsidR="00E21AAD" w:rsidRDefault="00E21AAD" w:rsidP="009023C0">
      <w:pPr>
        <w:ind w:firstLine="116"/>
        <w:contextualSpacing/>
        <w:rPr>
          <w:rFonts w:ascii="Calibri" w:eastAsia="MS Mincho" w:hAnsi="Calibri"/>
          <w:bCs/>
        </w:rPr>
      </w:pPr>
    </w:p>
    <w:p w14:paraId="61C74542" w14:textId="77777777" w:rsidR="00E21AAD" w:rsidRDefault="00E21AAD" w:rsidP="009023C0">
      <w:pPr>
        <w:ind w:firstLine="116"/>
        <w:contextualSpacing/>
        <w:rPr>
          <w:rFonts w:ascii="Calibri" w:eastAsia="MS Mincho" w:hAnsi="Calibri"/>
          <w:bCs/>
        </w:rPr>
      </w:pPr>
    </w:p>
    <w:p w14:paraId="34B8E79E" w14:textId="77777777" w:rsidR="00E21AAD" w:rsidRDefault="00E21AAD" w:rsidP="00E21AAD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14:paraId="349A6ECB" w14:textId="77777777" w:rsidR="00E21AAD" w:rsidRDefault="00E21AAD" w:rsidP="00E21AAD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  <w:r>
        <w:rPr>
          <w:rFonts w:cs="Myriad Pro"/>
          <w:b/>
          <w:bCs/>
          <w:spacing w:val="-1"/>
        </w:rPr>
        <w:t>……………………………………………..</w:t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  <w:t>…………………………………………………..</w:t>
      </w:r>
    </w:p>
    <w:p w14:paraId="239925C8" w14:textId="77777777" w:rsidR="00E21AAD" w:rsidRPr="0004491B" w:rsidRDefault="00E21AAD" w:rsidP="00E21AAD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</w:rPr>
      </w:pPr>
      <w:r>
        <w:rPr>
          <w:rFonts w:cs="Myriad Pro"/>
          <w:b/>
          <w:bCs/>
        </w:rPr>
        <w:tab/>
      </w:r>
    </w:p>
    <w:p w14:paraId="454B40CC" w14:textId="77777777" w:rsidR="00E21AAD" w:rsidRPr="006538A9" w:rsidRDefault="00E21AAD" w:rsidP="00E21AAD">
      <w:pPr>
        <w:kinsoku w:val="0"/>
        <w:overflowPunct w:val="0"/>
        <w:autoSpaceDE w:val="0"/>
        <w:autoSpaceDN w:val="0"/>
        <w:adjustRightInd w:val="0"/>
        <w:ind w:left="116"/>
        <w:contextualSpacing/>
        <w:rPr>
          <w:rFonts w:cs="Myriad Pro"/>
          <w:spacing w:val="1"/>
          <w:w w:val="105"/>
        </w:rPr>
      </w:pPr>
      <w:r>
        <w:rPr>
          <w:rFonts w:ascii="Calibri" w:eastAsia="MS Mincho" w:hAnsi="Calibri"/>
          <w:bCs/>
        </w:rPr>
        <w:t>za Investora 1</w:t>
      </w:r>
      <w:r w:rsidRPr="0004491B"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>
        <w:rPr>
          <w:rFonts w:cs="Myriad Pro"/>
          <w:spacing w:val="1"/>
          <w:w w:val="105"/>
        </w:rPr>
        <w:tab/>
      </w:r>
      <w:r>
        <w:rPr>
          <w:rFonts w:cs="Myriad Pro"/>
          <w:spacing w:val="-1"/>
          <w:w w:val="105"/>
        </w:rPr>
        <w:tab/>
        <w:t xml:space="preserve">             </w:t>
      </w:r>
      <w:r>
        <w:rPr>
          <w:rFonts w:cs="Myriad Pro"/>
          <w:spacing w:val="-1"/>
          <w:w w:val="105"/>
        </w:rPr>
        <w:tab/>
      </w:r>
      <w:r>
        <w:rPr>
          <w:rFonts w:cs="Myriad Pro"/>
          <w:spacing w:val="-1"/>
          <w:w w:val="105"/>
        </w:rPr>
        <w:tab/>
      </w:r>
      <w:r>
        <w:rPr>
          <w:rFonts w:cs="Myriad Pro"/>
          <w:spacing w:val="1"/>
          <w:w w:val="105"/>
        </w:rPr>
        <w:t>za Investora 2</w:t>
      </w:r>
    </w:p>
    <w:p w14:paraId="7301B576" w14:textId="51C1236C" w:rsidR="00E21AAD" w:rsidRPr="0004491B" w:rsidRDefault="00E21AAD" w:rsidP="00E21AAD">
      <w:pPr>
        <w:ind w:firstLine="116"/>
        <w:contextualSpacing/>
      </w:pPr>
      <w:r>
        <w:rPr>
          <w:rFonts w:ascii="Calibri" w:eastAsia="MS Mincho" w:hAnsi="Calibri"/>
          <w:bCs/>
        </w:rPr>
        <w:t>Petr Dědek, jednatel</w:t>
      </w:r>
      <w:r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>
        <w:rPr>
          <w:rFonts w:ascii="Calibri" w:eastAsia="MS Mincho" w:hAnsi="Calibri"/>
          <w:bCs/>
        </w:rPr>
        <w:tab/>
      </w:r>
      <w:r w:rsidR="0019602A">
        <w:rPr>
          <w:rFonts w:ascii="Calibri" w:eastAsia="MS Mincho" w:hAnsi="Calibri"/>
          <w:bCs/>
        </w:rPr>
        <w:t>Tomáš Běhounek</w:t>
      </w:r>
      <w:r>
        <w:rPr>
          <w:rFonts w:ascii="Calibri" w:eastAsia="MS Mincho" w:hAnsi="Calibri"/>
          <w:bCs/>
        </w:rPr>
        <w:t>, na základě plné moci</w:t>
      </w:r>
    </w:p>
    <w:p w14:paraId="239B6A87" w14:textId="77777777" w:rsidR="00E21AAD" w:rsidRDefault="00E21AAD" w:rsidP="009023C0">
      <w:pPr>
        <w:ind w:firstLine="116"/>
        <w:contextualSpacing/>
      </w:pPr>
    </w:p>
    <w:p w14:paraId="1C527DDC" w14:textId="77777777" w:rsidR="00E21AAD" w:rsidRDefault="00E21AAD" w:rsidP="009023C0">
      <w:pPr>
        <w:ind w:firstLine="116"/>
        <w:contextualSpacing/>
      </w:pPr>
    </w:p>
    <w:p w14:paraId="23B318F8" w14:textId="77777777" w:rsidR="00E21AAD" w:rsidRDefault="00E21AAD" w:rsidP="009023C0">
      <w:pPr>
        <w:ind w:firstLine="116"/>
        <w:contextualSpacing/>
      </w:pPr>
    </w:p>
    <w:p w14:paraId="28D1B6D7" w14:textId="77777777" w:rsidR="00E21AAD" w:rsidRDefault="00E21AAD" w:rsidP="00E21AAD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  <w:r>
        <w:rPr>
          <w:rFonts w:cs="Myriad Pro"/>
          <w:b/>
          <w:bCs/>
          <w:spacing w:val="-1"/>
        </w:rPr>
        <w:t>……………………………………………..</w:t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</w:p>
    <w:p w14:paraId="10601A4B" w14:textId="77777777" w:rsidR="00E21AAD" w:rsidRPr="0004491B" w:rsidRDefault="00E21AAD" w:rsidP="00E21AAD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</w:rPr>
      </w:pPr>
      <w:r>
        <w:rPr>
          <w:rFonts w:cs="Myriad Pro"/>
          <w:b/>
          <w:bCs/>
        </w:rPr>
        <w:tab/>
      </w:r>
    </w:p>
    <w:p w14:paraId="51DD6DF6" w14:textId="77777777" w:rsidR="00E21AAD" w:rsidRPr="006538A9" w:rsidRDefault="00E21AAD" w:rsidP="00E21AAD">
      <w:pPr>
        <w:kinsoku w:val="0"/>
        <w:overflowPunct w:val="0"/>
        <w:autoSpaceDE w:val="0"/>
        <w:autoSpaceDN w:val="0"/>
        <w:adjustRightInd w:val="0"/>
        <w:ind w:left="116"/>
        <w:contextualSpacing/>
        <w:rPr>
          <w:rFonts w:cs="Myriad Pro"/>
          <w:spacing w:val="1"/>
          <w:w w:val="105"/>
        </w:rPr>
      </w:pPr>
      <w:r>
        <w:rPr>
          <w:rFonts w:ascii="Calibri" w:eastAsia="MS Mincho" w:hAnsi="Calibri"/>
          <w:bCs/>
        </w:rPr>
        <w:t>za Investora 3</w:t>
      </w:r>
      <w:r w:rsidRPr="0004491B"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>
        <w:rPr>
          <w:rFonts w:cs="Myriad Pro"/>
          <w:spacing w:val="1"/>
          <w:w w:val="105"/>
        </w:rPr>
        <w:tab/>
      </w:r>
      <w:r>
        <w:rPr>
          <w:rFonts w:cs="Myriad Pro"/>
          <w:spacing w:val="-1"/>
          <w:w w:val="105"/>
        </w:rPr>
        <w:tab/>
        <w:t xml:space="preserve">             </w:t>
      </w:r>
      <w:r>
        <w:rPr>
          <w:rFonts w:cs="Myriad Pro"/>
          <w:spacing w:val="-1"/>
          <w:w w:val="105"/>
        </w:rPr>
        <w:tab/>
      </w:r>
      <w:r>
        <w:rPr>
          <w:rFonts w:cs="Myriad Pro"/>
          <w:spacing w:val="-1"/>
          <w:w w:val="105"/>
        </w:rPr>
        <w:tab/>
      </w:r>
    </w:p>
    <w:p w14:paraId="672472CB" w14:textId="77777777" w:rsidR="00A041E0" w:rsidRDefault="00A041E0" w:rsidP="00E21AAD">
      <w:pPr>
        <w:ind w:firstLine="116"/>
        <w:contextualSpacing/>
        <w:rPr>
          <w:rFonts w:ascii="Calibri" w:eastAsia="MS Mincho" w:hAnsi="Calibri"/>
          <w:bCs/>
        </w:rPr>
      </w:pPr>
      <w:r>
        <w:rPr>
          <w:rFonts w:ascii="Calibri" w:eastAsia="MS Mincho" w:hAnsi="Calibri"/>
          <w:bCs/>
        </w:rPr>
        <w:t xml:space="preserve">Ing. Milan </w:t>
      </w:r>
      <w:proofErr w:type="spellStart"/>
      <w:r>
        <w:rPr>
          <w:rFonts w:ascii="Calibri" w:eastAsia="MS Mincho" w:hAnsi="Calibri"/>
          <w:bCs/>
        </w:rPr>
        <w:t>Kušta</w:t>
      </w:r>
      <w:proofErr w:type="spellEnd"/>
    </w:p>
    <w:p w14:paraId="36D0517B" w14:textId="4E429F9D" w:rsidR="00E21AAD" w:rsidRPr="0004491B" w:rsidRDefault="00A041E0" w:rsidP="00E21AAD">
      <w:pPr>
        <w:ind w:firstLine="116"/>
        <w:contextualSpacing/>
      </w:pPr>
      <w:r>
        <w:rPr>
          <w:rFonts w:ascii="Calibri" w:eastAsia="MS Mincho" w:hAnsi="Calibri"/>
          <w:bCs/>
        </w:rPr>
        <w:t>jednatel</w:t>
      </w:r>
      <w:r w:rsidR="00E21AAD">
        <w:rPr>
          <w:rFonts w:ascii="Calibri" w:eastAsia="MS Mincho" w:hAnsi="Calibri"/>
          <w:bCs/>
        </w:rPr>
        <w:tab/>
      </w:r>
    </w:p>
    <w:p w14:paraId="70D2B0B9" w14:textId="77777777" w:rsidR="00E21AAD" w:rsidRDefault="00E21AAD" w:rsidP="009023C0">
      <w:pPr>
        <w:ind w:firstLine="116"/>
        <w:contextualSpacing/>
      </w:pPr>
    </w:p>
    <w:p w14:paraId="42B37711" w14:textId="77777777" w:rsidR="0019602A" w:rsidRDefault="0019602A" w:rsidP="009023C0">
      <w:pPr>
        <w:ind w:firstLine="116"/>
        <w:contextualSpacing/>
      </w:pPr>
    </w:p>
    <w:p w14:paraId="5FE60F94" w14:textId="77777777" w:rsidR="0019602A" w:rsidRDefault="0019602A" w:rsidP="009023C0">
      <w:pPr>
        <w:ind w:firstLine="116"/>
        <w:contextualSpacing/>
      </w:pPr>
    </w:p>
    <w:p w14:paraId="65B8D164" w14:textId="77777777" w:rsidR="0019602A" w:rsidRPr="0019602A" w:rsidRDefault="0019602A" w:rsidP="0019602A">
      <w:pPr>
        <w:ind w:firstLine="116"/>
        <w:contextualSpacing/>
        <w:rPr>
          <w:sz w:val="24"/>
          <w:szCs w:val="24"/>
        </w:rPr>
      </w:pPr>
      <w:r w:rsidRPr="0019602A">
        <w:rPr>
          <w:sz w:val="24"/>
          <w:szCs w:val="24"/>
        </w:rPr>
        <w:t xml:space="preserve">Doložka dle § 41 zákona č. 12/2000 Sb., o obcích, ve znění pozdějších předpisů: </w:t>
      </w:r>
    </w:p>
    <w:p w14:paraId="02373FFB" w14:textId="7E45C975" w:rsidR="0019602A" w:rsidRPr="0019602A" w:rsidRDefault="0019602A" w:rsidP="0019602A">
      <w:pPr>
        <w:ind w:firstLine="116"/>
        <w:contextualSpacing/>
        <w:rPr>
          <w:sz w:val="24"/>
          <w:szCs w:val="24"/>
        </w:rPr>
      </w:pPr>
      <w:r w:rsidRPr="0019602A">
        <w:rPr>
          <w:sz w:val="24"/>
          <w:szCs w:val="24"/>
        </w:rPr>
        <w:t>schváleno usnesením Rady města Pardubic č. R/3617/2024 dne 5.6.2024.</w:t>
      </w:r>
    </w:p>
    <w:sectPr w:rsidR="0019602A" w:rsidRPr="0019602A" w:rsidSect="007D76D3">
      <w:headerReference w:type="default" r:id="rId9"/>
      <w:footerReference w:type="default" r:id="rId10"/>
      <w:type w:val="continuous"/>
      <w:pgSz w:w="11900" w:h="16840"/>
      <w:pgMar w:top="1137" w:right="1300" w:bottom="568" w:left="1300" w:header="567" w:footer="5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630E" w14:textId="77777777" w:rsidR="00AC20CA" w:rsidRDefault="00AC20CA" w:rsidP="000D5826">
      <w:r>
        <w:separator/>
      </w:r>
    </w:p>
  </w:endnote>
  <w:endnote w:type="continuationSeparator" w:id="0">
    <w:p w14:paraId="48A94254" w14:textId="77777777" w:rsidR="00AC20CA" w:rsidRDefault="00AC20CA" w:rsidP="000D5826">
      <w:r>
        <w:continuationSeparator/>
      </w:r>
    </w:p>
  </w:endnote>
  <w:endnote w:type="continuationNotice" w:id="1">
    <w:p w14:paraId="78C82B8C" w14:textId="77777777" w:rsidR="00AC20CA" w:rsidRDefault="00AC2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33144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HAnsi"/>
          </w:rPr>
        </w:sdtEndPr>
        <w:sdtContent>
          <w:p w14:paraId="0ADB8831" w14:textId="77777777" w:rsidR="008855E6" w:rsidRPr="0002499E" w:rsidRDefault="008855E6">
            <w:pPr>
              <w:pStyle w:val="Zpat"/>
              <w:jc w:val="center"/>
              <w:rPr>
                <w:rFonts w:cstheme="minorHAnsi"/>
              </w:rPr>
            </w:pPr>
            <w:r w:rsidRPr="0002499E">
              <w:rPr>
                <w:rFonts w:cstheme="minorHAnsi"/>
              </w:rPr>
              <w:t xml:space="preserve">Stránka </w: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02499E">
              <w:rPr>
                <w:rFonts w:cstheme="minorHAnsi"/>
                <w:b/>
                <w:bCs/>
              </w:rPr>
              <w:instrText>PAGE</w:instrTex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8405E2">
              <w:rPr>
                <w:rFonts w:cstheme="minorHAnsi"/>
                <w:b/>
                <w:bCs/>
                <w:noProof/>
              </w:rPr>
              <w:t>3</w: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02499E">
              <w:rPr>
                <w:rFonts w:cstheme="minorHAnsi"/>
              </w:rPr>
              <w:t xml:space="preserve"> z </w: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02499E">
              <w:rPr>
                <w:rFonts w:cstheme="minorHAnsi"/>
                <w:b/>
                <w:bCs/>
              </w:rPr>
              <w:instrText>NUMPAGES</w:instrTex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8405E2">
              <w:rPr>
                <w:rFonts w:cstheme="minorHAnsi"/>
                <w:b/>
                <w:bCs/>
                <w:noProof/>
              </w:rPr>
              <w:t>9</w:t>
            </w:r>
            <w:r w:rsidRPr="0002499E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04864F" w14:textId="77777777" w:rsidR="008855E6" w:rsidRPr="00384178" w:rsidRDefault="00384178" w:rsidP="00384178">
    <w:pPr>
      <w:pStyle w:val="Zpat"/>
      <w:jc w:val="center"/>
      <w:rPr>
        <w:rFonts w:cstheme="minorHAnsi"/>
        <w:sz w:val="20"/>
        <w:szCs w:val="20"/>
      </w:rPr>
    </w:pPr>
    <w:r w:rsidRPr="00384178">
      <w:rPr>
        <w:rFonts w:ascii="Calibri" w:hAnsi="Calibri" w:cs="Calibri"/>
        <w:bCs/>
      </w:rPr>
      <w:t>ÚS Nová Cihelna 20</w:t>
    </w:r>
    <w:r w:rsidR="008302E6">
      <w:rPr>
        <w:rFonts w:ascii="Calibri" w:hAnsi="Calibri" w:cs="Calibri"/>
        <w:bCs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044A" w14:textId="77777777" w:rsidR="00AC20CA" w:rsidRDefault="00AC20CA" w:rsidP="000D5826">
      <w:r>
        <w:separator/>
      </w:r>
    </w:p>
  </w:footnote>
  <w:footnote w:type="continuationSeparator" w:id="0">
    <w:p w14:paraId="54E69F8A" w14:textId="77777777" w:rsidR="00AC20CA" w:rsidRDefault="00AC20CA" w:rsidP="000D5826">
      <w:r>
        <w:continuationSeparator/>
      </w:r>
    </w:p>
  </w:footnote>
  <w:footnote w:type="continuationNotice" w:id="1">
    <w:p w14:paraId="01E515D6" w14:textId="77777777" w:rsidR="00AC20CA" w:rsidRDefault="00AC2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8AB7" w14:textId="77777777" w:rsidR="0088504C" w:rsidRDefault="00885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152"/>
      </w:pPr>
      <w:rPr>
        <w:rFonts w:ascii="Myriad Pro" w:hAnsi="Myriad Pro" w:cs="Myriad Pro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w w:val="13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6"/>
    <w:multiLevelType w:val="multilevel"/>
    <w:tmpl w:val="BF40727C"/>
    <w:lvl w:ilvl="0">
      <w:start w:val="1"/>
      <w:numFmt w:val="decimal"/>
      <w:lvlText w:val="%1."/>
      <w:lvlJc w:val="left"/>
      <w:pPr>
        <w:ind w:left="0"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9"/>
    <w:multiLevelType w:val="multilevel"/>
    <w:tmpl w:val="4770FB2E"/>
    <w:lvl w:ilvl="0">
      <w:start w:val="1"/>
      <w:numFmt w:val="decimal"/>
      <w:lvlText w:val="%1."/>
      <w:lvlJc w:val="left"/>
      <w:pPr>
        <w:ind w:left="0"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4A31B61"/>
    <w:multiLevelType w:val="hybridMultilevel"/>
    <w:tmpl w:val="39328F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957F19"/>
    <w:multiLevelType w:val="hybridMultilevel"/>
    <w:tmpl w:val="592ECDC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9DA5B89"/>
    <w:multiLevelType w:val="hybridMultilevel"/>
    <w:tmpl w:val="5F7EDC8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277CA3"/>
    <w:multiLevelType w:val="hybridMultilevel"/>
    <w:tmpl w:val="5ACCDC94"/>
    <w:lvl w:ilvl="0" w:tplc="7B24789C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 w15:restartNumberingAfterBreak="0">
    <w:nsid w:val="3F6D6CF1"/>
    <w:multiLevelType w:val="hybridMultilevel"/>
    <w:tmpl w:val="C30A0CD0"/>
    <w:lvl w:ilvl="0" w:tplc="41722C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C2ACB"/>
    <w:multiLevelType w:val="hybridMultilevel"/>
    <w:tmpl w:val="BA98CF8C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1135D7"/>
    <w:multiLevelType w:val="hybridMultilevel"/>
    <w:tmpl w:val="CFAE0382"/>
    <w:lvl w:ilvl="0" w:tplc="8EBC42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3448B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4D4D448F"/>
    <w:multiLevelType w:val="hybridMultilevel"/>
    <w:tmpl w:val="6224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80C8A"/>
    <w:multiLevelType w:val="hybridMultilevel"/>
    <w:tmpl w:val="6B9A4976"/>
    <w:lvl w:ilvl="0" w:tplc="C03C5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82E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64AE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E84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F6F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3C7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94ED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F282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C04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4AF1394"/>
    <w:multiLevelType w:val="hybridMultilevel"/>
    <w:tmpl w:val="8A4C165E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723B0995"/>
    <w:multiLevelType w:val="hybridMultilevel"/>
    <w:tmpl w:val="A4E80236"/>
    <w:lvl w:ilvl="0" w:tplc="475888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82BDD"/>
    <w:multiLevelType w:val="hybridMultilevel"/>
    <w:tmpl w:val="F858F93A"/>
    <w:lvl w:ilvl="0" w:tplc="090C6C6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5212F"/>
    <w:multiLevelType w:val="hybridMultilevel"/>
    <w:tmpl w:val="862A7D7C"/>
    <w:lvl w:ilvl="0" w:tplc="7FEAB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5A4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5EA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E9A6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062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2C3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486C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6604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25A3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28015282">
    <w:abstractNumId w:val="15"/>
  </w:num>
  <w:num w:numId="2" w16cid:durableId="135219150">
    <w:abstractNumId w:val="14"/>
  </w:num>
  <w:num w:numId="3" w16cid:durableId="1573655361">
    <w:abstractNumId w:val="13"/>
  </w:num>
  <w:num w:numId="4" w16cid:durableId="636765730">
    <w:abstractNumId w:val="12"/>
  </w:num>
  <w:num w:numId="5" w16cid:durableId="1348949428">
    <w:abstractNumId w:val="11"/>
  </w:num>
  <w:num w:numId="6" w16cid:durableId="368334737">
    <w:abstractNumId w:val="10"/>
  </w:num>
  <w:num w:numId="7" w16cid:durableId="2014843302">
    <w:abstractNumId w:val="9"/>
  </w:num>
  <w:num w:numId="8" w16cid:durableId="435907606">
    <w:abstractNumId w:val="8"/>
  </w:num>
  <w:num w:numId="9" w16cid:durableId="1412115246">
    <w:abstractNumId w:val="7"/>
  </w:num>
  <w:num w:numId="10" w16cid:durableId="2017488496">
    <w:abstractNumId w:val="6"/>
  </w:num>
  <w:num w:numId="11" w16cid:durableId="1437478300">
    <w:abstractNumId w:val="5"/>
  </w:num>
  <w:num w:numId="12" w16cid:durableId="1090081234">
    <w:abstractNumId w:val="4"/>
  </w:num>
  <w:num w:numId="13" w16cid:durableId="2001304151">
    <w:abstractNumId w:val="3"/>
  </w:num>
  <w:num w:numId="14" w16cid:durableId="2026470626">
    <w:abstractNumId w:val="20"/>
  </w:num>
  <w:num w:numId="15" w16cid:durableId="1768193791">
    <w:abstractNumId w:val="27"/>
  </w:num>
  <w:num w:numId="16" w16cid:durableId="251360701">
    <w:abstractNumId w:val="21"/>
  </w:num>
  <w:num w:numId="17" w16cid:durableId="1862694984">
    <w:abstractNumId w:val="17"/>
  </w:num>
  <w:num w:numId="18" w16cid:durableId="873542363">
    <w:abstractNumId w:val="22"/>
  </w:num>
  <w:num w:numId="19" w16cid:durableId="644360341">
    <w:abstractNumId w:val="28"/>
  </w:num>
  <w:num w:numId="20" w16cid:durableId="1112437227">
    <w:abstractNumId w:val="2"/>
  </w:num>
  <w:num w:numId="21" w16cid:durableId="554850371">
    <w:abstractNumId w:val="26"/>
  </w:num>
  <w:num w:numId="22" w16cid:durableId="1730614629">
    <w:abstractNumId w:val="1"/>
  </w:num>
  <w:num w:numId="23" w16cid:durableId="1062405716">
    <w:abstractNumId w:val="18"/>
  </w:num>
  <w:num w:numId="24" w16cid:durableId="1871258833">
    <w:abstractNumId w:val="24"/>
  </w:num>
  <w:num w:numId="25" w16cid:durableId="470563244">
    <w:abstractNumId w:val="23"/>
  </w:num>
  <w:num w:numId="26" w16cid:durableId="675618650">
    <w:abstractNumId w:val="0"/>
  </w:num>
  <w:num w:numId="27" w16cid:durableId="1323041903">
    <w:abstractNumId w:val="16"/>
  </w:num>
  <w:num w:numId="28" w16cid:durableId="867909969">
    <w:abstractNumId w:val="29"/>
  </w:num>
  <w:num w:numId="29" w16cid:durableId="112868999">
    <w:abstractNumId w:val="25"/>
  </w:num>
  <w:num w:numId="30" w16cid:durableId="20548470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59"/>
    <w:rsid w:val="00001674"/>
    <w:rsid w:val="00003229"/>
    <w:rsid w:val="00006F7D"/>
    <w:rsid w:val="00010222"/>
    <w:rsid w:val="000235B4"/>
    <w:rsid w:val="00023C30"/>
    <w:rsid w:val="0002499E"/>
    <w:rsid w:val="00034B11"/>
    <w:rsid w:val="00037742"/>
    <w:rsid w:val="0003780C"/>
    <w:rsid w:val="00043402"/>
    <w:rsid w:val="0004491B"/>
    <w:rsid w:val="00046055"/>
    <w:rsid w:val="0005680B"/>
    <w:rsid w:val="0006050B"/>
    <w:rsid w:val="00060DF2"/>
    <w:rsid w:val="0006555C"/>
    <w:rsid w:val="00070714"/>
    <w:rsid w:val="000749C4"/>
    <w:rsid w:val="000766E8"/>
    <w:rsid w:val="00077C0D"/>
    <w:rsid w:val="000863F0"/>
    <w:rsid w:val="000913BB"/>
    <w:rsid w:val="000A35EC"/>
    <w:rsid w:val="000B40B4"/>
    <w:rsid w:val="000B5BB8"/>
    <w:rsid w:val="000D5826"/>
    <w:rsid w:val="000D6BFF"/>
    <w:rsid w:val="000D7F67"/>
    <w:rsid w:val="000F2EE6"/>
    <w:rsid w:val="00100C13"/>
    <w:rsid w:val="001038C7"/>
    <w:rsid w:val="00110821"/>
    <w:rsid w:val="00111E2F"/>
    <w:rsid w:val="001145F3"/>
    <w:rsid w:val="00122E92"/>
    <w:rsid w:val="001259C0"/>
    <w:rsid w:val="001317FC"/>
    <w:rsid w:val="001352F0"/>
    <w:rsid w:val="00146B18"/>
    <w:rsid w:val="00150279"/>
    <w:rsid w:val="00153794"/>
    <w:rsid w:val="0016614C"/>
    <w:rsid w:val="00176DAF"/>
    <w:rsid w:val="00184DB0"/>
    <w:rsid w:val="001937DB"/>
    <w:rsid w:val="0019602A"/>
    <w:rsid w:val="001A0134"/>
    <w:rsid w:val="001A1F0C"/>
    <w:rsid w:val="001B077C"/>
    <w:rsid w:val="001B304F"/>
    <w:rsid w:val="001B47BF"/>
    <w:rsid w:val="001B56BB"/>
    <w:rsid w:val="001B5A01"/>
    <w:rsid w:val="001B686A"/>
    <w:rsid w:val="001D384D"/>
    <w:rsid w:val="001D53CB"/>
    <w:rsid w:val="001E129F"/>
    <w:rsid w:val="001E67E9"/>
    <w:rsid w:val="001E77CF"/>
    <w:rsid w:val="0020203E"/>
    <w:rsid w:val="002061BC"/>
    <w:rsid w:val="0021093B"/>
    <w:rsid w:val="00211EDF"/>
    <w:rsid w:val="00221058"/>
    <w:rsid w:val="002250D5"/>
    <w:rsid w:val="002259A8"/>
    <w:rsid w:val="0022785A"/>
    <w:rsid w:val="00236B64"/>
    <w:rsid w:val="00237BD2"/>
    <w:rsid w:val="00246011"/>
    <w:rsid w:val="00250929"/>
    <w:rsid w:val="0025176B"/>
    <w:rsid w:val="0025250D"/>
    <w:rsid w:val="00255C59"/>
    <w:rsid w:val="00256A02"/>
    <w:rsid w:val="0027791C"/>
    <w:rsid w:val="002855EF"/>
    <w:rsid w:val="00294ECE"/>
    <w:rsid w:val="002A2390"/>
    <w:rsid w:val="002A5052"/>
    <w:rsid w:val="002A67E2"/>
    <w:rsid w:val="002A69C5"/>
    <w:rsid w:val="002B024F"/>
    <w:rsid w:val="002B5E10"/>
    <w:rsid w:val="002D3D79"/>
    <w:rsid w:val="002D50A8"/>
    <w:rsid w:val="002F08C5"/>
    <w:rsid w:val="002F3793"/>
    <w:rsid w:val="002F734E"/>
    <w:rsid w:val="0030024D"/>
    <w:rsid w:val="0030076B"/>
    <w:rsid w:val="0030539C"/>
    <w:rsid w:val="003107DF"/>
    <w:rsid w:val="0031201C"/>
    <w:rsid w:val="00316C95"/>
    <w:rsid w:val="00324920"/>
    <w:rsid w:val="00330F41"/>
    <w:rsid w:val="00346437"/>
    <w:rsid w:val="0034644C"/>
    <w:rsid w:val="00351B33"/>
    <w:rsid w:val="00354281"/>
    <w:rsid w:val="00361D6D"/>
    <w:rsid w:val="00364FD4"/>
    <w:rsid w:val="003651FB"/>
    <w:rsid w:val="003753B6"/>
    <w:rsid w:val="00380D52"/>
    <w:rsid w:val="00384178"/>
    <w:rsid w:val="00385AC1"/>
    <w:rsid w:val="00385D0D"/>
    <w:rsid w:val="00391883"/>
    <w:rsid w:val="00395665"/>
    <w:rsid w:val="003A5581"/>
    <w:rsid w:val="003B2DD4"/>
    <w:rsid w:val="003B5073"/>
    <w:rsid w:val="003B654A"/>
    <w:rsid w:val="003C078F"/>
    <w:rsid w:val="003D740A"/>
    <w:rsid w:val="003E019A"/>
    <w:rsid w:val="003E1B0F"/>
    <w:rsid w:val="003E3A4D"/>
    <w:rsid w:val="003F0D1A"/>
    <w:rsid w:val="003F7459"/>
    <w:rsid w:val="004001CB"/>
    <w:rsid w:val="00403C93"/>
    <w:rsid w:val="00404678"/>
    <w:rsid w:val="00407EC0"/>
    <w:rsid w:val="004120CE"/>
    <w:rsid w:val="0041369A"/>
    <w:rsid w:val="0041680E"/>
    <w:rsid w:val="004203B9"/>
    <w:rsid w:val="00423939"/>
    <w:rsid w:val="00425EA8"/>
    <w:rsid w:val="00430271"/>
    <w:rsid w:val="00431EF0"/>
    <w:rsid w:val="00435C1A"/>
    <w:rsid w:val="00445BAC"/>
    <w:rsid w:val="00447CD6"/>
    <w:rsid w:val="00450221"/>
    <w:rsid w:val="00452102"/>
    <w:rsid w:val="004626D2"/>
    <w:rsid w:val="00464ED3"/>
    <w:rsid w:val="0047247B"/>
    <w:rsid w:val="00472E29"/>
    <w:rsid w:val="00474B85"/>
    <w:rsid w:val="0047659E"/>
    <w:rsid w:val="0048363F"/>
    <w:rsid w:val="004850AE"/>
    <w:rsid w:val="0048597F"/>
    <w:rsid w:val="00496214"/>
    <w:rsid w:val="004A7AE7"/>
    <w:rsid w:val="004B4A85"/>
    <w:rsid w:val="004B647D"/>
    <w:rsid w:val="004C0548"/>
    <w:rsid w:val="004C0664"/>
    <w:rsid w:val="004F3BBF"/>
    <w:rsid w:val="00501996"/>
    <w:rsid w:val="005019A5"/>
    <w:rsid w:val="00502B92"/>
    <w:rsid w:val="005046AF"/>
    <w:rsid w:val="00506550"/>
    <w:rsid w:val="0051195A"/>
    <w:rsid w:val="00513999"/>
    <w:rsid w:val="00513BE9"/>
    <w:rsid w:val="005165B8"/>
    <w:rsid w:val="00523050"/>
    <w:rsid w:val="0052359E"/>
    <w:rsid w:val="005337BD"/>
    <w:rsid w:val="00540B2F"/>
    <w:rsid w:val="005544D4"/>
    <w:rsid w:val="00554CF3"/>
    <w:rsid w:val="00555741"/>
    <w:rsid w:val="005611B5"/>
    <w:rsid w:val="005731B5"/>
    <w:rsid w:val="005735BD"/>
    <w:rsid w:val="00574783"/>
    <w:rsid w:val="005749C9"/>
    <w:rsid w:val="00575C9A"/>
    <w:rsid w:val="005810F6"/>
    <w:rsid w:val="00582A7E"/>
    <w:rsid w:val="00583A69"/>
    <w:rsid w:val="005A6011"/>
    <w:rsid w:val="005A7B20"/>
    <w:rsid w:val="005B0260"/>
    <w:rsid w:val="005C5AAB"/>
    <w:rsid w:val="005C5BC6"/>
    <w:rsid w:val="005D24B3"/>
    <w:rsid w:val="005D2F45"/>
    <w:rsid w:val="005D3C10"/>
    <w:rsid w:val="005D6401"/>
    <w:rsid w:val="00606710"/>
    <w:rsid w:val="00613589"/>
    <w:rsid w:val="00614B3A"/>
    <w:rsid w:val="00615CEC"/>
    <w:rsid w:val="00617249"/>
    <w:rsid w:val="006246C7"/>
    <w:rsid w:val="006343B7"/>
    <w:rsid w:val="00637A00"/>
    <w:rsid w:val="00643A4D"/>
    <w:rsid w:val="00643D9F"/>
    <w:rsid w:val="006538A9"/>
    <w:rsid w:val="00655741"/>
    <w:rsid w:val="00660733"/>
    <w:rsid w:val="00663189"/>
    <w:rsid w:val="006715D0"/>
    <w:rsid w:val="006745EF"/>
    <w:rsid w:val="0067568C"/>
    <w:rsid w:val="006778F4"/>
    <w:rsid w:val="006847E3"/>
    <w:rsid w:val="006857A4"/>
    <w:rsid w:val="006A7395"/>
    <w:rsid w:val="006B29ED"/>
    <w:rsid w:val="006B7D7B"/>
    <w:rsid w:val="006C7361"/>
    <w:rsid w:val="006D2B93"/>
    <w:rsid w:val="006D2CD6"/>
    <w:rsid w:val="006D6F0A"/>
    <w:rsid w:val="006E141D"/>
    <w:rsid w:val="006E2A15"/>
    <w:rsid w:val="006F69F6"/>
    <w:rsid w:val="00711F65"/>
    <w:rsid w:val="00713F66"/>
    <w:rsid w:val="00717158"/>
    <w:rsid w:val="00721913"/>
    <w:rsid w:val="00726623"/>
    <w:rsid w:val="00744EBC"/>
    <w:rsid w:val="00755766"/>
    <w:rsid w:val="00760369"/>
    <w:rsid w:val="00765413"/>
    <w:rsid w:val="00774DBE"/>
    <w:rsid w:val="00776BEA"/>
    <w:rsid w:val="00781E28"/>
    <w:rsid w:val="00782EFB"/>
    <w:rsid w:val="00787872"/>
    <w:rsid w:val="007A4F79"/>
    <w:rsid w:val="007B1A62"/>
    <w:rsid w:val="007B4E5A"/>
    <w:rsid w:val="007B564D"/>
    <w:rsid w:val="007B574F"/>
    <w:rsid w:val="007C461B"/>
    <w:rsid w:val="007D020A"/>
    <w:rsid w:val="007D739F"/>
    <w:rsid w:val="007D76D3"/>
    <w:rsid w:val="007F28ED"/>
    <w:rsid w:val="007F2EF7"/>
    <w:rsid w:val="007F5096"/>
    <w:rsid w:val="007F6594"/>
    <w:rsid w:val="007F6E89"/>
    <w:rsid w:val="00804655"/>
    <w:rsid w:val="00807490"/>
    <w:rsid w:val="00810009"/>
    <w:rsid w:val="00820456"/>
    <w:rsid w:val="008302E6"/>
    <w:rsid w:val="008313D1"/>
    <w:rsid w:val="008405E2"/>
    <w:rsid w:val="0085131A"/>
    <w:rsid w:val="00851928"/>
    <w:rsid w:val="00853ADD"/>
    <w:rsid w:val="0087053D"/>
    <w:rsid w:val="00871B12"/>
    <w:rsid w:val="00874240"/>
    <w:rsid w:val="0088504C"/>
    <w:rsid w:val="008855E6"/>
    <w:rsid w:val="008906F0"/>
    <w:rsid w:val="00893317"/>
    <w:rsid w:val="008A4798"/>
    <w:rsid w:val="008A6EB7"/>
    <w:rsid w:val="008A6F3D"/>
    <w:rsid w:val="008B1E22"/>
    <w:rsid w:val="008B67CD"/>
    <w:rsid w:val="008C0643"/>
    <w:rsid w:val="008C0B89"/>
    <w:rsid w:val="008C1507"/>
    <w:rsid w:val="008C6561"/>
    <w:rsid w:val="008D5414"/>
    <w:rsid w:val="008D7A5A"/>
    <w:rsid w:val="008F1832"/>
    <w:rsid w:val="008F1DE0"/>
    <w:rsid w:val="008F4DA3"/>
    <w:rsid w:val="009023C0"/>
    <w:rsid w:val="00903D3E"/>
    <w:rsid w:val="0090601B"/>
    <w:rsid w:val="00911F4B"/>
    <w:rsid w:val="00914EAD"/>
    <w:rsid w:val="00915018"/>
    <w:rsid w:val="00924D55"/>
    <w:rsid w:val="009327ED"/>
    <w:rsid w:val="00940080"/>
    <w:rsid w:val="009410BB"/>
    <w:rsid w:val="009547DA"/>
    <w:rsid w:val="009646F5"/>
    <w:rsid w:val="00984B7C"/>
    <w:rsid w:val="00993912"/>
    <w:rsid w:val="009959D0"/>
    <w:rsid w:val="009A4CE6"/>
    <w:rsid w:val="009A6DA9"/>
    <w:rsid w:val="009B10AB"/>
    <w:rsid w:val="009B487C"/>
    <w:rsid w:val="009B5DB8"/>
    <w:rsid w:val="009B7F23"/>
    <w:rsid w:val="009C27A1"/>
    <w:rsid w:val="009C4906"/>
    <w:rsid w:val="009C6580"/>
    <w:rsid w:val="009D2DD3"/>
    <w:rsid w:val="009D617A"/>
    <w:rsid w:val="009E3CD2"/>
    <w:rsid w:val="009F441C"/>
    <w:rsid w:val="009F7860"/>
    <w:rsid w:val="009F7AA4"/>
    <w:rsid w:val="00A041E0"/>
    <w:rsid w:val="00A055FD"/>
    <w:rsid w:val="00A0627B"/>
    <w:rsid w:val="00A06F8B"/>
    <w:rsid w:val="00A136D3"/>
    <w:rsid w:val="00A158F7"/>
    <w:rsid w:val="00A23E47"/>
    <w:rsid w:val="00A24423"/>
    <w:rsid w:val="00A24F09"/>
    <w:rsid w:val="00A26ED2"/>
    <w:rsid w:val="00A27A01"/>
    <w:rsid w:val="00A325CA"/>
    <w:rsid w:val="00A34CB0"/>
    <w:rsid w:val="00A372F4"/>
    <w:rsid w:val="00A40FF5"/>
    <w:rsid w:val="00A527C8"/>
    <w:rsid w:val="00A52D57"/>
    <w:rsid w:val="00A573DE"/>
    <w:rsid w:val="00A651E6"/>
    <w:rsid w:val="00A811A1"/>
    <w:rsid w:val="00A84F21"/>
    <w:rsid w:val="00A9335A"/>
    <w:rsid w:val="00AA766C"/>
    <w:rsid w:val="00AA7D35"/>
    <w:rsid w:val="00AB1423"/>
    <w:rsid w:val="00AB21CC"/>
    <w:rsid w:val="00AC183F"/>
    <w:rsid w:val="00AC20CA"/>
    <w:rsid w:val="00AF0B94"/>
    <w:rsid w:val="00AF1C7E"/>
    <w:rsid w:val="00AF49BB"/>
    <w:rsid w:val="00B066EB"/>
    <w:rsid w:val="00B115F1"/>
    <w:rsid w:val="00B13330"/>
    <w:rsid w:val="00B13EAC"/>
    <w:rsid w:val="00B1492C"/>
    <w:rsid w:val="00B16304"/>
    <w:rsid w:val="00B17335"/>
    <w:rsid w:val="00B37330"/>
    <w:rsid w:val="00B40C0E"/>
    <w:rsid w:val="00B51C8C"/>
    <w:rsid w:val="00B530CF"/>
    <w:rsid w:val="00B54455"/>
    <w:rsid w:val="00B55A81"/>
    <w:rsid w:val="00B61A38"/>
    <w:rsid w:val="00B70357"/>
    <w:rsid w:val="00B75A19"/>
    <w:rsid w:val="00B8177A"/>
    <w:rsid w:val="00B8265F"/>
    <w:rsid w:val="00B82C85"/>
    <w:rsid w:val="00B8501C"/>
    <w:rsid w:val="00B85D5B"/>
    <w:rsid w:val="00B901A3"/>
    <w:rsid w:val="00B96CCF"/>
    <w:rsid w:val="00BA2060"/>
    <w:rsid w:val="00BA7CB4"/>
    <w:rsid w:val="00BB2A23"/>
    <w:rsid w:val="00BB5C0C"/>
    <w:rsid w:val="00BC4514"/>
    <w:rsid w:val="00BC4B7C"/>
    <w:rsid w:val="00BD3369"/>
    <w:rsid w:val="00BD4C96"/>
    <w:rsid w:val="00BE703C"/>
    <w:rsid w:val="00BE71D1"/>
    <w:rsid w:val="00BF22EE"/>
    <w:rsid w:val="00BF422D"/>
    <w:rsid w:val="00BF7D43"/>
    <w:rsid w:val="00C0597D"/>
    <w:rsid w:val="00C303C3"/>
    <w:rsid w:val="00C3250F"/>
    <w:rsid w:val="00C45D11"/>
    <w:rsid w:val="00C52D2C"/>
    <w:rsid w:val="00C63CC8"/>
    <w:rsid w:val="00C8269A"/>
    <w:rsid w:val="00C83E38"/>
    <w:rsid w:val="00C96B7D"/>
    <w:rsid w:val="00C97EE6"/>
    <w:rsid w:val="00CB0E1F"/>
    <w:rsid w:val="00CB6DEC"/>
    <w:rsid w:val="00CC5AD3"/>
    <w:rsid w:val="00CD1310"/>
    <w:rsid w:val="00CD389C"/>
    <w:rsid w:val="00CE20CA"/>
    <w:rsid w:val="00CF7E31"/>
    <w:rsid w:val="00D060A4"/>
    <w:rsid w:val="00D07E33"/>
    <w:rsid w:val="00D227DC"/>
    <w:rsid w:val="00D27646"/>
    <w:rsid w:val="00D30987"/>
    <w:rsid w:val="00D443E5"/>
    <w:rsid w:val="00D448B7"/>
    <w:rsid w:val="00D45206"/>
    <w:rsid w:val="00D45815"/>
    <w:rsid w:val="00D5242A"/>
    <w:rsid w:val="00D527A2"/>
    <w:rsid w:val="00D52D55"/>
    <w:rsid w:val="00D55AAB"/>
    <w:rsid w:val="00D73CF0"/>
    <w:rsid w:val="00D75226"/>
    <w:rsid w:val="00D8527C"/>
    <w:rsid w:val="00D9117C"/>
    <w:rsid w:val="00DA0BE3"/>
    <w:rsid w:val="00DA7889"/>
    <w:rsid w:val="00DB0D6F"/>
    <w:rsid w:val="00DB58DA"/>
    <w:rsid w:val="00DD2A3E"/>
    <w:rsid w:val="00DD2FE5"/>
    <w:rsid w:val="00DD3DA2"/>
    <w:rsid w:val="00DE0104"/>
    <w:rsid w:val="00DE7622"/>
    <w:rsid w:val="00DF1302"/>
    <w:rsid w:val="00DF315D"/>
    <w:rsid w:val="00E00E25"/>
    <w:rsid w:val="00E02B20"/>
    <w:rsid w:val="00E10BB9"/>
    <w:rsid w:val="00E11A25"/>
    <w:rsid w:val="00E146B4"/>
    <w:rsid w:val="00E202A3"/>
    <w:rsid w:val="00E21AAD"/>
    <w:rsid w:val="00E25B01"/>
    <w:rsid w:val="00E276F7"/>
    <w:rsid w:val="00E31C9A"/>
    <w:rsid w:val="00E3310D"/>
    <w:rsid w:val="00E35E4B"/>
    <w:rsid w:val="00E36FDF"/>
    <w:rsid w:val="00E40307"/>
    <w:rsid w:val="00E64A66"/>
    <w:rsid w:val="00E702E7"/>
    <w:rsid w:val="00E71ABA"/>
    <w:rsid w:val="00E749EE"/>
    <w:rsid w:val="00E763F9"/>
    <w:rsid w:val="00E94066"/>
    <w:rsid w:val="00E979CE"/>
    <w:rsid w:val="00EA06A3"/>
    <w:rsid w:val="00EA25DF"/>
    <w:rsid w:val="00EA63FF"/>
    <w:rsid w:val="00EB3811"/>
    <w:rsid w:val="00EB5DB0"/>
    <w:rsid w:val="00EC0587"/>
    <w:rsid w:val="00EC20E1"/>
    <w:rsid w:val="00EC2EFC"/>
    <w:rsid w:val="00EC3FA9"/>
    <w:rsid w:val="00ED0130"/>
    <w:rsid w:val="00ED408F"/>
    <w:rsid w:val="00EF17A6"/>
    <w:rsid w:val="00EF7265"/>
    <w:rsid w:val="00F15605"/>
    <w:rsid w:val="00F30D81"/>
    <w:rsid w:val="00F33369"/>
    <w:rsid w:val="00F36E3D"/>
    <w:rsid w:val="00F40091"/>
    <w:rsid w:val="00F50663"/>
    <w:rsid w:val="00F50B8D"/>
    <w:rsid w:val="00F634B4"/>
    <w:rsid w:val="00F722FF"/>
    <w:rsid w:val="00F80769"/>
    <w:rsid w:val="00F85C95"/>
    <w:rsid w:val="00F95684"/>
    <w:rsid w:val="00FA000C"/>
    <w:rsid w:val="00FA0937"/>
    <w:rsid w:val="00FB19A0"/>
    <w:rsid w:val="00FB1B8A"/>
    <w:rsid w:val="00FB7F3A"/>
    <w:rsid w:val="00FC700C"/>
    <w:rsid w:val="00FD15AF"/>
    <w:rsid w:val="00FD5A3E"/>
    <w:rsid w:val="00FE1148"/>
    <w:rsid w:val="00FE33C9"/>
    <w:rsid w:val="00FE72FE"/>
    <w:rsid w:val="00FF4D91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29140"/>
  <w15:docId w15:val="{ACB2C641-80BC-4B95-A8DE-B82067B5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255C59"/>
    <w:pPr>
      <w:autoSpaceDE w:val="0"/>
      <w:autoSpaceDN w:val="0"/>
      <w:adjustRightInd w:val="0"/>
      <w:ind w:left="2883"/>
      <w:outlineLvl w:val="0"/>
    </w:pPr>
    <w:rPr>
      <w:rFonts w:ascii="Myriad Pro" w:hAnsi="Myriad Pro" w:cs="Myriad Pro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255C59"/>
    <w:rPr>
      <w:rFonts w:ascii="Myriad Pro" w:hAnsi="Myriad Pro" w:cs="Myriad Pro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qFormat/>
    <w:rsid w:val="00255C59"/>
    <w:pPr>
      <w:autoSpaceDE w:val="0"/>
      <w:autoSpaceDN w:val="0"/>
      <w:adjustRightInd w:val="0"/>
      <w:ind w:left="836"/>
    </w:pPr>
    <w:rPr>
      <w:rFonts w:ascii="Myriad Pro" w:hAnsi="Myriad Pro" w:cs="Myriad Pr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55C59"/>
    <w:rPr>
      <w:rFonts w:ascii="Myriad Pro" w:hAnsi="Myriad Pro" w:cs="Myriad Pro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Zkladntext"/>
    <w:uiPriority w:val="99"/>
    <w:rsid w:val="00324920"/>
    <w:pPr>
      <w:widowControl w:val="0"/>
      <w:suppressAutoHyphens/>
      <w:overflowPunct w:val="0"/>
      <w:autoSpaceDN/>
      <w:adjustRightInd/>
      <w:ind w:left="0"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Odstavecodsazen">
    <w:name w:val="Odstavec odsazený"/>
    <w:basedOn w:val="Odstavec"/>
    <w:uiPriority w:val="99"/>
    <w:rsid w:val="00324920"/>
    <w:pPr>
      <w:tabs>
        <w:tab w:val="left" w:pos="1699"/>
      </w:tabs>
      <w:ind w:left="1332" w:hanging="849"/>
    </w:pPr>
  </w:style>
  <w:style w:type="character" w:styleId="slostrnky">
    <w:name w:val="page number"/>
    <w:uiPriority w:val="99"/>
    <w:rsid w:val="00324920"/>
    <w:rPr>
      <w:rFonts w:cs="Times New Roman"/>
    </w:rPr>
  </w:style>
  <w:style w:type="character" w:customStyle="1" w:styleId="ProsttextChar">
    <w:name w:val="Prostý text Char"/>
    <w:link w:val="Prosttext"/>
    <w:uiPriority w:val="99"/>
    <w:rsid w:val="0004491B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uiPriority w:val="99"/>
    <w:rsid w:val="0004491B"/>
    <w:rPr>
      <w:rFonts w:ascii="Courier New" w:hAnsi="Courier New" w:cs="Courier New"/>
    </w:rPr>
  </w:style>
  <w:style w:type="character" w:customStyle="1" w:styleId="ProsttextChar1">
    <w:name w:val="Prostý text Char1"/>
    <w:basedOn w:val="Standardnpsmoodstavce"/>
    <w:uiPriority w:val="99"/>
    <w:semiHidden/>
    <w:rsid w:val="0004491B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19A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D3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A7D35"/>
  </w:style>
  <w:style w:type="paragraph" w:styleId="Zhlav">
    <w:name w:val="header"/>
    <w:basedOn w:val="Normln"/>
    <w:link w:val="ZhlavChar"/>
    <w:uiPriority w:val="99"/>
    <w:unhideWhenUsed/>
    <w:rsid w:val="000D5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826"/>
  </w:style>
  <w:style w:type="paragraph" w:styleId="Zpat">
    <w:name w:val="footer"/>
    <w:basedOn w:val="Normln"/>
    <w:link w:val="ZpatChar"/>
    <w:uiPriority w:val="99"/>
    <w:unhideWhenUsed/>
    <w:rsid w:val="000D58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826"/>
  </w:style>
  <w:style w:type="paragraph" w:customStyle="1" w:styleId="BodyText21">
    <w:name w:val="Body Text 21"/>
    <w:basedOn w:val="Normln"/>
    <w:uiPriority w:val="99"/>
    <w:rsid w:val="001B077C"/>
    <w:pPr>
      <w:widowControl w:val="0"/>
      <w:suppressAutoHyphens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13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3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3B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E9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851928"/>
    <w:rPr>
      <w:b/>
      <w:bCs/>
    </w:rPr>
  </w:style>
  <w:style w:type="character" w:customStyle="1" w:styleId="nowrap">
    <w:name w:val="nowrap"/>
    <w:basedOn w:val="Standardnpsmoodstavce"/>
    <w:rsid w:val="00851928"/>
  </w:style>
  <w:style w:type="character" w:styleId="Nevyeenzmnka">
    <w:name w:val="Unresolved Mention"/>
    <w:basedOn w:val="Standardnpsmoodstavce"/>
    <w:uiPriority w:val="99"/>
    <w:semiHidden/>
    <w:unhideWhenUsed/>
    <w:rsid w:val="00B55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Zmitkova@m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6DAD-A76F-4F66-8621-998572D4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4510</Words>
  <Characters>26609</Characters>
  <Application>Microsoft Office Word</Application>
  <DocSecurity>4</DocSecurity>
  <Lines>221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Melková</dc:creator>
  <cp:keywords/>
  <dc:description/>
  <cp:lastModifiedBy>Konstantinová Blanka</cp:lastModifiedBy>
  <cp:revision>2</cp:revision>
  <cp:lastPrinted>2024-04-05T09:10:00Z</cp:lastPrinted>
  <dcterms:created xsi:type="dcterms:W3CDTF">2024-07-25T10:41:00Z</dcterms:created>
  <dcterms:modified xsi:type="dcterms:W3CDTF">2024-07-25T10:41:00Z</dcterms:modified>
</cp:coreProperties>
</file>