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2K Group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Školská 694/32, 11000 Praha 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Křimice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1,3649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57 530,42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1,3649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3 753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76 836,89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3 753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76 837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č.11N19/75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1111975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30.10.2019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76 837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25.07.2024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15.11.2019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