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010B2" w14:paraId="610F2428" w14:textId="77777777">
        <w:trPr>
          <w:trHeight w:val="148"/>
        </w:trPr>
        <w:tc>
          <w:tcPr>
            <w:tcW w:w="115" w:type="dxa"/>
          </w:tcPr>
          <w:p w14:paraId="585C68FC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346C5A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2DAC9C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43B683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BD9143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7A90BC" w14:textId="77777777" w:rsidR="004010B2" w:rsidRDefault="004010B2">
            <w:pPr>
              <w:pStyle w:val="EmptyCellLayoutStyle"/>
              <w:spacing w:after="0" w:line="240" w:lineRule="auto"/>
            </w:pPr>
          </w:p>
        </w:tc>
      </w:tr>
      <w:tr w:rsidR="00696953" w14:paraId="213F6D51" w14:textId="77777777" w:rsidTr="00696953">
        <w:trPr>
          <w:trHeight w:val="340"/>
        </w:trPr>
        <w:tc>
          <w:tcPr>
            <w:tcW w:w="115" w:type="dxa"/>
          </w:tcPr>
          <w:p w14:paraId="1CEB04A6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1E2047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010B2" w14:paraId="6250933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4B0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82CF4AE" w14:textId="77777777" w:rsidR="004010B2" w:rsidRDefault="004010B2">
            <w:pPr>
              <w:spacing w:after="0" w:line="240" w:lineRule="auto"/>
            </w:pPr>
          </w:p>
        </w:tc>
        <w:tc>
          <w:tcPr>
            <w:tcW w:w="8142" w:type="dxa"/>
          </w:tcPr>
          <w:p w14:paraId="29BBCFC5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1E94CE" w14:textId="77777777" w:rsidR="004010B2" w:rsidRDefault="004010B2">
            <w:pPr>
              <w:pStyle w:val="EmptyCellLayoutStyle"/>
              <w:spacing w:after="0" w:line="240" w:lineRule="auto"/>
            </w:pPr>
          </w:p>
        </w:tc>
      </w:tr>
      <w:tr w:rsidR="004010B2" w14:paraId="1B91515D" w14:textId="77777777">
        <w:trPr>
          <w:trHeight w:val="100"/>
        </w:trPr>
        <w:tc>
          <w:tcPr>
            <w:tcW w:w="115" w:type="dxa"/>
          </w:tcPr>
          <w:p w14:paraId="19518509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695E1E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4C9969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A63C4B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63D957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95E57B" w14:textId="77777777" w:rsidR="004010B2" w:rsidRDefault="004010B2">
            <w:pPr>
              <w:pStyle w:val="EmptyCellLayoutStyle"/>
              <w:spacing w:after="0" w:line="240" w:lineRule="auto"/>
            </w:pPr>
          </w:p>
        </w:tc>
      </w:tr>
      <w:tr w:rsidR="00696953" w14:paraId="0C24B452" w14:textId="77777777" w:rsidTr="00696953">
        <w:tc>
          <w:tcPr>
            <w:tcW w:w="115" w:type="dxa"/>
          </w:tcPr>
          <w:p w14:paraId="30EB20AC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512FB0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010B2" w14:paraId="413FC83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5E8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8150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010B2" w14:paraId="7A261E0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738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Příkosická zemědělská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709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Čtrnáctka 604, 33843 Mirošov</w:t>
                  </w:r>
                </w:p>
              </w:tc>
            </w:tr>
          </w:tbl>
          <w:p w14:paraId="235C1C4A" w14:textId="77777777" w:rsidR="004010B2" w:rsidRDefault="004010B2">
            <w:pPr>
              <w:spacing w:after="0" w:line="240" w:lineRule="auto"/>
            </w:pPr>
          </w:p>
        </w:tc>
      </w:tr>
      <w:tr w:rsidR="004010B2" w14:paraId="6BD68573" w14:textId="77777777">
        <w:trPr>
          <w:trHeight w:val="349"/>
        </w:trPr>
        <w:tc>
          <w:tcPr>
            <w:tcW w:w="115" w:type="dxa"/>
          </w:tcPr>
          <w:p w14:paraId="7726780A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D81810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1FDE2E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9B3F4F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D8A72B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9204FF" w14:textId="77777777" w:rsidR="004010B2" w:rsidRDefault="004010B2">
            <w:pPr>
              <w:pStyle w:val="EmptyCellLayoutStyle"/>
              <w:spacing w:after="0" w:line="240" w:lineRule="auto"/>
            </w:pPr>
          </w:p>
        </w:tc>
      </w:tr>
      <w:tr w:rsidR="004010B2" w14:paraId="76C2ED3D" w14:textId="77777777">
        <w:trPr>
          <w:trHeight w:val="340"/>
        </w:trPr>
        <w:tc>
          <w:tcPr>
            <w:tcW w:w="115" w:type="dxa"/>
          </w:tcPr>
          <w:p w14:paraId="1FCA6C50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AA0351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010B2" w14:paraId="7A74E5F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147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1A7E7EF" w14:textId="77777777" w:rsidR="004010B2" w:rsidRDefault="004010B2">
            <w:pPr>
              <w:spacing w:after="0" w:line="240" w:lineRule="auto"/>
            </w:pPr>
          </w:p>
        </w:tc>
        <w:tc>
          <w:tcPr>
            <w:tcW w:w="801" w:type="dxa"/>
          </w:tcPr>
          <w:p w14:paraId="5179B189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9CBC65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F4508C" w14:textId="77777777" w:rsidR="004010B2" w:rsidRDefault="004010B2">
            <w:pPr>
              <w:pStyle w:val="EmptyCellLayoutStyle"/>
              <w:spacing w:after="0" w:line="240" w:lineRule="auto"/>
            </w:pPr>
          </w:p>
        </w:tc>
      </w:tr>
      <w:tr w:rsidR="004010B2" w14:paraId="2DFB2E53" w14:textId="77777777">
        <w:trPr>
          <w:trHeight w:val="229"/>
        </w:trPr>
        <w:tc>
          <w:tcPr>
            <w:tcW w:w="115" w:type="dxa"/>
          </w:tcPr>
          <w:p w14:paraId="2F1429F5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9A6BF4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2C4236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F4F1E7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F0EE0F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E95F55" w14:textId="77777777" w:rsidR="004010B2" w:rsidRDefault="004010B2">
            <w:pPr>
              <w:pStyle w:val="EmptyCellLayoutStyle"/>
              <w:spacing w:after="0" w:line="240" w:lineRule="auto"/>
            </w:pPr>
          </w:p>
        </w:tc>
      </w:tr>
      <w:tr w:rsidR="00696953" w14:paraId="4123DBE4" w14:textId="77777777" w:rsidTr="00696953">
        <w:tc>
          <w:tcPr>
            <w:tcW w:w="115" w:type="dxa"/>
          </w:tcPr>
          <w:p w14:paraId="182CF5F4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010B2" w14:paraId="58FE832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564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A3F4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B06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C39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75B0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D35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C0B8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CA4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1BF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CD3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BCA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083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E16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E17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96953" w14:paraId="116EB16C" w14:textId="77777777" w:rsidTr="0069695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1874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Borek u Rokycan</w:t>
                  </w:r>
                </w:p>
              </w:tc>
            </w:tr>
            <w:tr w:rsidR="004010B2" w14:paraId="39B369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2811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F7F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2FE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657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ACC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DFC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2D50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3FB9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753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BDD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B3A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8A6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5EB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8A3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</w:t>
                  </w:r>
                </w:p>
              </w:tc>
            </w:tr>
            <w:tr w:rsidR="004010B2" w14:paraId="445EFA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920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EEF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13B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C7F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699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4A7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43A9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9068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480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00D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74C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B80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E3A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E0C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131,60</w:t>
                  </w:r>
                </w:p>
              </w:tc>
            </w:tr>
            <w:tr w:rsidR="004010B2" w14:paraId="49C8BC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03A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749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49D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3CF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4EE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F43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4FAC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6861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886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EC6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FC9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CF6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71D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59B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2,49</w:t>
                  </w:r>
                </w:p>
              </w:tc>
            </w:tr>
            <w:tr w:rsidR="004010B2" w14:paraId="76EBF9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318F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0A2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2D6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450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F6C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173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46F4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E9A0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4CE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D02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FFC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30D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977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A74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44,79</w:t>
                  </w:r>
                </w:p>
              </w:tc>
            </w:tr>
            <w:tr w:rsidR="004010B2" w14:paraId="1AD1C3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8AD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61C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13A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1FA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FFE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7B3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2897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127F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51B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1C7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C6F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FC1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F7D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D14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192,98</w:t>
                  </w:r>
                </w:p>
              </w:tc>
            </w:tr>
            <w:tr w:rsidR="004010B2" w14:paraId="5CD513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BA2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F33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1DE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664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AED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74A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9CD4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5405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F74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D07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E44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AA0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6CE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560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293,90</w:t>
                  </w:r>
                </w:p>
              </w:tc>
            </w:tr>
            <w:tr w:rsidR="004010B2" w14:paraId="621975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D95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E59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577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AEB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D8A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41E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6520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67E7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4DA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E32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CB1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457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F07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0A9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119,99</w:t>
                  </w:r>
                </w:p>
              </w:tc>
            </w:tr>
            <w:tr w:rsidR="004010B2" w14:paraId="1E33CA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EA1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27E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C7E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7E0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BB1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1DB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E57E2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E5CA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686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5EE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DCA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5A9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73B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59A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111,97</w:t>
                  </w:r>
                </w:p>
              </w:tc>
            </w:tr>
            <w:tr w:rsidR="00696953" w14:paraId="1929D113" w14:textId="77777777" w:rsidTr="0069695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A673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E50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C09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B785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1FC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144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CE9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C8F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1EC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352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B4A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898,27</w:t>
                  </w:r>
                </w:p>
              </w:tc>
            </w:tr>
            <w:tr w:rsidR="00696953" w14:paraId="3551EB96" w14:textId="77777777" w:rsidTr="0069695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8E4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Dobřív</w:t>
                  </w:r>
                </w:p>
              </w:tc>
            </w:tr>
            <w:tr w:rsidR="004010B2" w14:paraId="18B69C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9B5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BEE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BE9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E36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B40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C4A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16A1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0F6F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059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C50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45E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D7D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9DA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4F1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178,99</w:t>
                  </w:r>
                </w:p>
              </w:tc>
            </w:tr>
            <w:tr w:rsidR="004010B2" w14:paraId="6FAFB6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5D5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891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C63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447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2ED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F55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05DB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819B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1C7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AB7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AF8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48C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E51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4A9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233,31</w:t>
                  </w:r>
                </w:p>
              </w:tc>
            </w:tr>
            <w:tr w:rsidR="004010B2" w14:paraId="7F163A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897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798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58A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C6A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E9F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ED5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6146C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A49B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496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7AC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5BB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6E7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D10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0F8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75,71</w:t>
                  </w:r>
                </w:p>
              </w:tc>
            </w:tr>
            <w:tr w:rsidR="004010B2" w14:paraId="28E636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A0A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FA8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110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DB3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894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E4D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E3471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E991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9AA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6CE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C64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F6B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516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9EA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</w:tr>
            <w:tr w:rsidR="004010B2" w14:paraId="140627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B0B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262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FB7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C94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344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99C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60E6F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4A4A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272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3C9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1C6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B54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2E4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FAB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29,83</w:t>
                  </w:r>
                </w:p>
              </w:tc>
            </w:tr>
            <w:tr w:rsidR="004010B2" w14:paraId="55EF53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B89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388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EF6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246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0D7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286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DFA24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1F5F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079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6BB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5F3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CEB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1C5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477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18,11</w:t>
                  </w:r>
                </w:p>
              </w:tc>
            </w:tr>
            <w:tr w:rsidR="004010B2" w14:paraId="06162E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D94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4B8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CEC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BC7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A58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06E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D98D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E6B6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C70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258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FC9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EDB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BDA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759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</w:t>
                  </w:r>
                </w:p>
              </w:tc>
            </w:tr>
            <w:tr w:rsidR="004010B2" w14:paraId="4888E6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7C8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F08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433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6CD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5D3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743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5CB94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FBAB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EE8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26F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646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0C9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186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04D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17,90</w:t>
                  </w:r>
                </w:p>
              </w:tc>
            </w:tr>
            <w:tr w:rsidR="004010B2" w14:paraId="6402A0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BA0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56C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996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177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BF2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A79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2FC3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29D1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CC9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FC9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4C7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D3E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50D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19D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136,82</w:t>
                  </w:r>
                </w:p>
              </w:tc>
            </w:tr>
            <w:tr w:rsidR="004010B2" w14:paraId="1AFED5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31B0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1F6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876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E02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E83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B09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35B74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8547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606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432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742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C45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34B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75B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13,58</w:t>
                  </w:r>
                </w:p>
              </w:tc>
            </w:tr>
            <w:tr w:rsidR="004010B2" w14:paraId="2E230A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74C2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168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5A5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7E6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D60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0B7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33D62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67CB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677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811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3E4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AA4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0FF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CDC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58,22</w:t>
                  </w:r>
                </w:p>
              </w:tc>
            </w:tr>
            <w:tr w:rsidR="004010B2" w14:paraId="3898B6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C8CF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6CC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D9A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FB0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6FC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1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58E74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6D66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F43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218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E97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5C6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19D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C2D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68,72</w:t>
                  </w:r>
                </w:p>
              </w:tc>
            </w:tr>
            <w:tr w:rsidR="004010B2" w14:paraId="42BE3C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915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044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2F2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9B5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774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BA3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173E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8322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7FE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8FB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231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16D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3EB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5DF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19,13</w:t>
                  </w:r>
                </w:p>
              </w:tc>
            </w:tr>
            <w:tr w:rsidR="004010B2" w14:paraId="325A02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9EB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536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90F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670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C88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60A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E7AF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084E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D28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91B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E42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BC9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945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C33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8,85</w:t>
                  </w:r>
                </w:p>
              </w:tc>
            </w:tr>
            <w:tr w:rsidR="004010B2" w14:paraId="0E41B4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A4D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CC0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FEA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A7F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3B6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860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EEA9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AAA5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1B9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C60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868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11B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47D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F3B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377,94</w:t>
                  </w:r>
                </w:p>
              </w:tc>
            </w:tr>
            <w:tr w:rsidR="004010B2" w14:paraId="54B30B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0B4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551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229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A14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9B0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35A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E87F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372E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4BF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83A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2CC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EF0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F17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071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302,64</w:t>
                  </w:r>
                </w:p>
              </w:tc>
            </w:tr>
            <w:tr w:rsidR="004010B2" w14:paraId="6AF848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904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F89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CD9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E2C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22A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B23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4AA24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00FD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0F4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14A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308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05F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64F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6DF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226,93</w:t>
                  </w:r>
                </w:p>
              </w:tc>
            </w:tr>
            <w:tr w:rsidR="004010B2" w14:paraId="31762A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BA4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3E8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FA9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5CA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38C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C4D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76B4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C5FF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24E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79A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E8B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8CC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0DF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2B2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46,09</w:t>
                  </w:r>
                </w:p>
              </w:tc>
            </w:tr>
            <w:tr w:rsidR="004010B2" w14:paraId="576A2D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684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F9B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92C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CA5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FF0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F1B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94C1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971F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CA0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730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F97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1D2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241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1B1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46,70</w:t>
                  </w:r>
                </w:p>
              </w:tc>
            </w:tr>
            <w:tr w:rsidR="004010B2" w14:paraId="3CCE62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B07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FE9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1C3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BA3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54A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620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69F12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1662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E69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3BC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CE2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E41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216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A78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367,66</w:t>
                  </w:r>
                </w:p>
              </w:tc>
            </w:tr>
            <w:tr w:rsidR="004010B2" w14:paraId="1A835F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7AE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2AB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81C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6EB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22C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B38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9668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FA40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AAE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C5B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017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67A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822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C76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15,64</w:t>
                  </w:r>
                </w:p>
              </w:tc>
            </w:tr>
            <w:tr w:rsidR="004010B2" w14:paraId="681B2C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744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B95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12B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28E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78B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F66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F31B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371A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FFA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06A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FB5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AA1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6B6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44F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42,79</w:t>
                  </w:r>
                </w:p>
              </w:tc>
            </w:tr>
            <w:tr w:rsidR="00696953" w14:paraId="61CDA10F" w14:textId="77777777" w:rsidTr="0069695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4ED1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7BB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DE9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769E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70E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D5B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7CC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0FE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845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9D0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0D0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2 331,85</w:t>
                  </w:r>
                </w:p>
              </w:tc>
            </w:tr>
            <w:tr w:rsidR="00696953" w14:paraId="60653D20" w14:textId="77777777" w:rsidTr="0069695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A7AC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Hrádek u Rokycan</w:t>
                  </w:r>
                </w:p>
              </w:tc>
            </w:tr>
            <w:tr w:rsidR="004010B2" w14:paraId="4345B7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E09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1D9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9CD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0CF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6D2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34D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F83A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B7BC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869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541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818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CDB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015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EC8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253,97</w:t>
                  </w:r>
                </w:p>
              </w:tc>
            </w:tr>
            <w:tr w:rsidR="004010B2" w14:paraId="59413E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0AD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AAB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8C7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9F5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466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1AE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C1E8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CE7F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689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208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B35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B67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BC9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BFC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67,40</w:t>
                  </w:r>
                </w:p>
              </w:tc>
            </w:tr>
            <w:tr w:rsidR="004010B2" w14:paraId="3E1465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C51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F8F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E2C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342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53F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749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E5F4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9EBA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53B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4CF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126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9FE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9B7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C92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147,64</w:t>
                  </w:r>
                </w:p>
              </w:tc>
            </w:tr>
            <w:tr w:rsidR="004010B2" w14:paraId="163386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57A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DF0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502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CEE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022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7FA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37884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333C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FCC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B50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E45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DCE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A16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90B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290,73</w:t>
                  </w:r>
                </w:p>
              </w:tc>
            </w:tr>
            <w:tr w:rsidR="004010B2" w14:paraId="78E814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7523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98A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2FD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FCD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28A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88F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CE2FF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D13F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02C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E17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632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AF9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781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FFB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</w:t>
                  </w:r>
                </w:p>
              </w:tc>
            </w:tr>
            <w:tr w:rsidR="004010B2" w14:paraId="02B810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700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BAF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7A0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B9D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D3B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8A9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99EF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5203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6CD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8C8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429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CC9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6AA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C86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59,69</w:t>
                  </w:r>
                </w:p>
              </w:tc>
            </w:tr>
            <w:tr w:rsidR="004010B2" w14:paraId="5B94F4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05D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470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99C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7D1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45A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177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D387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C9C4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2DD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B02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E65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5C5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125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29B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100,20</w:t>
                  </w:r>
                </w:p>
              </w:tc>
            </w:tr>
            <w:tr w:rsidR="004010B2" w14:paraId="3AC258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B85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F74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D52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1C5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2F2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438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38EE0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CF26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464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35B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319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BA6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235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883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0,59</w:t>
                  </w:r>
                </w:p>
              </w:tc>
            </w:tr>
            <w:tr w:rsidR="004010B2" w14:paraId="317813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76F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2E8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D51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264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57D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E27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6F552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E36B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C6F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DBF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3B9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BD1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24E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85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3 490,72</w:t>
                  </w:r>
                </w:p>
              </w:tc>
            </w:tr>
            <w:tr w:rsidR="004010B2" w14:paraId="069581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21E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D4B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1C6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ECB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F94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2B3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B410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AB34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E5A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5F0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6DF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FE6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E03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D6C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0,20</w:t>
                  </w:r>
                </w:p>
              </w:tc>
            </w:tr>
            <w:tr w:rsidR="004010B2" w14:paraId="37CF12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BE3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939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87A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3CE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5F8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851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F0B3C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ED4C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201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129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EFB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168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D53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AA6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74,11</w:t>
                  </w:r>
                </w:p>
              </w:tc>
            </w:tr>
            <w:tr w:rsidR="00696953" w14:paraId="5D3F1B83" w14:textId="77777777" w:rsidTr="0069695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41E2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6AA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810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F8C0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3DF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060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9B8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22 700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35E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B62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DA7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629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4 486,44</w:t>
                  </w:r>
                </w:p>
              </w:tc>
            </w:tr>
            <w:tr w:rsidR="00696953" w14:paraId="185F34EB" w14:textId="77777777" w:rsidTr="0069695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56B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Kakejcov</w:t>
                  </w:r>
                </w:p>
              </w:tc>
            </w:tr>
            <w:tr w:rsidR="004010B2" w14:paraId="21F0AC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DE0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B24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220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670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44C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DDE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DEAC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53B9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2BD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512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B11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7F1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91E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AD0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1 152,28</w:t>
                  </w:r>
                </w:p>
              </w:tc>
            </w:tr>
            <w:tr w:rsidR="004010B2" w14:paraId="63AA65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0A5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643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AB4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DB6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983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A25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BCE92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0AC6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C9F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386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D26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DDD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3BF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76E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1 130,83</w:t>
                  </w:r>
                </w:p>
              </w:tc>
            </w:tr>
            <w:tr w:rsidR="004010B2" w14:paraId="7FAAE5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29B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CD0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E36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BA4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39C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28E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B480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6B09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B93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52B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D5A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30B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06D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4E6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18,57</w:t>
                  </w:r>
                </w:p>
              </w:tc>
            </w:tr>
            <w:tr w:rsidR="004010B2" w14:paraId="5C8051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A52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876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CB3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C63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E4A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6E0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FF0B0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16A3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083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007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A5B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C76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97A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8D9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215,15</w:t>
                  </w:r>
                </w:p>
              </w:tc>
            </w:tr>
            <w:tr w:rsidR="004010B2" w14:paraId="2B2EFF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955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EDB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A87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DA0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A93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794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315F2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DC27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7D5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7DF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679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A19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C4E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510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6 522,16</w:t>
                  </w:r>
                </w:p>
              </w:tc>
            </w:tr>
            <w:tr w:rsidR="004010B2" w14:paraId="1D9D58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B89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C0D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CA3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EFE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732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207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76C43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11EA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D8F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812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888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22B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B75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D9D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667,73</w:t>
                  </w:r>
                </w:p>
              </w:tc>
            </w:tr>
            <w:tr w:rsidR="004010B2" w14:paraId="26AE22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204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21C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E08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8F7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1FC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9F1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9C73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C853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489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099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06C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A08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9F7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D5A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36,31</w:t>
                  </w:r>
                </w:p>
              </w:tc>
            </w:tr>
            <w:tr w:rsidR="004010B2" w14:paraId="2A6131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1FB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E36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BEC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29D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958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9BB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5610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7D6B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9C9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88B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DCF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674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616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E9F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1 880,86</w:t>
                  </w:r>
                </w:p>
              </w:tc>
            </w:tr>
            <w:tr w:rsidR="004010B2" w14:paraId="17C6BC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D8C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E3E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8D0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490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D64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21A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C146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7710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3F6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3EF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515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6F5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FB9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50D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10,31</w:t>
                  </w:r>
                </w:p>
              </w:tc>
            </w:tr>
            <w:tr w:rsidR="004010B2" w14:paraId="4847F2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A14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0B9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B36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CFC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037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E83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6112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C94C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819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35D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8D9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E08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31C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6DB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904,33</w:t>
                  </w:r>
                </w:p>
              </w:tc>
            </w:tr>
            <w:tr w:rsidR="004010B2" w14:paraId="07A0DA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E33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8A7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015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57B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651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EEE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2318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3420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670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32D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DCD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0EE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5B2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1AA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1 631,06</w:t>
                  </w:r>
                </w:p>
              </w:tc>
            </w:tr>
            <w:tr w:rsidR="004010B2" w14:paraId="3D8D9F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4C2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0E8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082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E78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2A8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0F4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00F81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F933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810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924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8CF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607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67B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350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1 316,69</w:t>
                  </w:r>
                </w:p>
              </w:tc>
            </w:tr>
            <w:tr w:rsidR="004010B2" w14:paraId="2460F1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17A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01C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5F8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A01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02C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21C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C6DF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39B4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115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1DE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1FC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14B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025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083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125,83</w:t>
                  </w:r>
                </w:p>
              </w:tc>
            </w:tr>
            <w:tr w:rsidR="004010B2" w14:paraId="6F4769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5F2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4AE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DFB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D1E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D4B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B70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0BBB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E3C3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D09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023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28D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3A9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956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CB5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14,03</w:t>
                  </w:r>
                </w:p>
              </w:tc>
            </w:tr>
            <w:tr w:rsidR="004010B2" w14:paraId="6E5590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62A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40C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88B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31A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28B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8B2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AAB90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471B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D22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C78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CB2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537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9E5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C88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22,28</w:t>
                  </w:r>
                </w:p>
              </w:tc>
            </w:tr>
            <w:tr w:rsidR="00696953" w14:paraId="13F39415" w14:textId="77777777" w:rsidTr="0069695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E7F2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2A8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D6B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7D12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47C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F7E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66B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75 860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3A9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ABD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6AC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7BA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15 648,42</w:t>
                  </w:r>
                </w:p>
              </w:tc>
            </w:tr>
            <w:tr w:rsidR="00696953" w14:paraId="33586B5D" w14:textId="77777777" w:rsidTr="0069695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9803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Kamenný Újezd u Rokycan</w:t>
                  </w:r>
                </w:p>
              </w:tc>
            </w:tr>
            <w:tr w:rsidR="004010B2" w14:paraId="6A461F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AFA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07A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F43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F9C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6E0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225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70E6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FE14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320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BF9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E2E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D83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AE9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81B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34,29</w:t>
                  </w:r>
                </w:p>
              </w:tc>
            </w:tr>
            <w:tr w:rsidR="004010B2" w14:paraId="27965F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7031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C83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AE1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91B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8F1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4F9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D906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A46C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9F2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967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5F9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460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045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559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41,49</w:t>
                  </w:r>
                </w:p>
              </w:tc>
            </w:tr>
            <w:tr w:rsidR="004010B2" w14:paraId="3B6735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0DA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D6F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1DF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A0A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364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764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DE4F3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4F46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E64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549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B37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C62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A66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B97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51,65</w:t>
                  </w:r>
                </w:p>
              </w:tc>
            </w:tr>
            <w:tr w:rsidR="004010B2" w14:paraId="694E48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11C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CC6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3B1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410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17D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31D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87DB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BC98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C13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83F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5F2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E1C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F52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7D5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219,30</w:t>
                  </w:r>
                </w:p>
              </w:tc>
            </w:tr>
            <w:tr w:rsidR="004010B2" w14:paraId="255F2F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643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2E1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B99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CD4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C4A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06B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C829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B20A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07F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E32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272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26C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A1E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975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560,53</w:t>
                  </w:r>
                </w:p>
              </w:tc>
            </w:tr>
            <w:tr w:rsidR="004010B2" w14:paraId="6A4BCA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89E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6B6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C5C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27A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3E3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545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D97E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A1E6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8EA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040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F08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8A0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665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E10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80,44</w:t>
                  </w:r>
                </w:p>
              </w:tc>
            </w:tr>
            <w:tr w:rsidR="004010B2" w14:paraId="3F4B5E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4EE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E19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611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EBB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0AC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1D5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0F43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5B8D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3E2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832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6E9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7C6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9A2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F99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22,44</w:t>
                  </w:r>
                </w:p>
              </w:tc>
            </w:tr>
            <w:tr w:rsidR="004010B2" w14:paraId="105BE8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2B9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C73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C1B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BA0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DCD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A5C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6B6C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FC09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82A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CDF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292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FF1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A5C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219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443,26</w:t>
                  </w:r>
                </w:p>
              </w:tc>
            </w:tr>
            <w:tr w:rsidR="004010B2" w14:paraId="1D6746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F0D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3EE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FDF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6CC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41D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B10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30E30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4225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B0A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E31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BCD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D1D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906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7A5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16,09</w:t>
                  </w:r>
                </w:p>
              </w:tc>
            </w:tr>
            <w:tr w:rsidR="004010B2" w14:paraId="641F60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2B4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EB0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340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6A0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6FA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42D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D5F9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9BE0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3B8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B4B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4C5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3FA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1E5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C0E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126,16</w:t>
                  </w:r>
                </w:p>
              </w:tc>
            </w:tr>
            <w:tr w:rsidR="004010B2" w14:paraId="48CF0C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1E3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089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669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6B8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928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FEC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8935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9979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83E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35C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70C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59B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341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5CA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1 561,78</w:t>
                  </w:r>
                </w:p>
              </w:tc>
            </w:tr>
            <w:tr w:rsidR="004010B2" w14:paraId="2A847B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9CC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D02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D2D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7E6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691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AD9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7349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9BB0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050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E9E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1EE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B2A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549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85C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2 482,58</w:t>
                  </w:r>
                </w:p>
              </w:tc>
            </w:tr>
            <w:tr w:rsidR="004010B2" w14:paraId="0A0DA3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B99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028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1C3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004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B57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274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45802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12BA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7BB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FC9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EFE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D3A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79D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2F7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2 528,73</w:t>
                  </w:r>
                </w:p>
              </w:tc>
            </w:tr>
            <w:tr w:rsidR="004010B2" w14:paraId="211683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6C3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20A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4F6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47D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791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4DF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150A1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EFE0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9F6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D6C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ADF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90C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581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483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118,54</w:t>
                  </w:r>
                </w:p>
              </w:tc>
            </w:tr>
            <w:tr w:rsidR="004010B2" w14:paraId="7D14C8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52B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C02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5C1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746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BCE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BF1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D5D13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8709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ACF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595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681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6CD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1AD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BDC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1 259,92</w:t>
                  </w:r>
                </w:p>
              </w:tc>
            </w:tr>
            <w:tr w:rsidR="004010B2" w14:paraId="756F5E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23A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7BA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91C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A21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011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841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BAEC3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C2AD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005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730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E64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D20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C11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97B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1 616,81</w:t>
                  </w:r>
                </w:p>
              </w:tc>
            </w:tr>
            <w:tr w:rsidR="004010B2" w14:paraId="19636F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88D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62B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F2A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BBC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8E7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6EE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D8D0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8E0F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761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604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F47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3D3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50F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47F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17,78</w:t>
                  </w:r>
                </w:p>
              </w:tc>
            </w:tr>
            <w:tr w:rsidR="004010B2" w14:paraId="1A8AE1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B6A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C3F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97E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4E5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15C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59A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1ED6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E4A4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9F2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741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FAD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8A7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AD3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48E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4,23</w:t>
                  </w:r>
                </w:p>
              </w:tc>
            </w:tr>
            <w:tr w:rsidR="004010B2" w14:paraId="12FA8C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1B2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6E2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C21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796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E26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1A3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421B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F629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42B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B2E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2F8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0F9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5E9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4E5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84,67</w:t>
                  </w:r>
                </w:p>
              </w:tc>
            </w:tr>
            <w:tr w:rsidR="004010B2" w14:paraId="08E802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8CD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001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F56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87D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474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326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E40B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55A0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F5E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17E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CED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8EC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5A7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19F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157,49</w:t>
                  </w:r>
                </w:p>
              </w:tc>
            </w:tr>
            <w:tr w:rsidR="004010B2" w14:paraId="33F5E1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E82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656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171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0FC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A03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C81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565C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EAFD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243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6DD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7D3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ACB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181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BB4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3 509,65</w:t>
                  </w:r>
                </w:p>
              </w:tc>
            </w:tr>
            <w:tr w:rsidR="004010B2" w14:paraId="1F062F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4A9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6B2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B16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938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923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F83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1EEB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0938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F40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E93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D68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AFB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1CA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F61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1 575,32</w:t>
                  </w:r>
                </w:p>
              </w:tc>
            </w:tr>
            <w:tr w:rsidR="004010B2" w14:paraId="68A3DB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ABA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5D8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478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DC5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72D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39E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1568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11E3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B4B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B12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2B7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7AC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ED0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13B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214,22</w:t>
                  </w:r>
                </w:p>
              </w:tc>
            </w:tr>
            <w:tr w:rsidR="004010B2" w14:paraId="469EE7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88A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7AD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644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45D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5D1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0B3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CA20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117A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0A9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D67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A0B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5DE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89A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502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4 920,71</w:t>
                  </w:r>
                </w:p>
              </w:tc>
            </w:tr>
            <w:tr w:rsidR="004010B2" w14:paraId="1E08DC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F7D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C1E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EAD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4D7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732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278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2C633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A64C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D0E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41C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04D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0B0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3AA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055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684,15</w:t>
                  </w:r>
                </w:p>
              </w:tc>
            </w:tr>
            <w:tr w:rsidR="004010B2" w14:paraId="7ACC2F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25E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AFE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6E4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942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8D7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DA1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B6A90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3F7C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0CA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175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590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DF5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554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8FB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157,91</w:t>
                  </w:r>
                </w:p>
              </w:tc>
            </w:tr>
            <w:tr w:rsidR="004010B2" w14:paraId="2B3D6D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A6B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C87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857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6F2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3E5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7E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43004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2D90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B7A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B6B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584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CA6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A74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556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741,30</w:t>
                  </w:r>
                </w:p>
              </w:tc>
            </w:tr>
            <w:tr w:rsidR="004010B2" w14:paraId="09917C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044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6B2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13D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A9A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F66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0C8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AB1E1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6B5D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EBC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8E8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C64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C8A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F0C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00E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948,33</w:t>
                  </w:r>
                </w:p>
              </w:tc>
            </w:tr>
            <w:tr w:rsidR="004010B2" w14:paraId="6E439B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906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207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9B2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D3F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C30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D4C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801E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EA6B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3DC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D4D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CB8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570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B48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7FD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1 061,79</w:t>
                  </w:r>
                </w:p>
              </w:tc>
            </w:tr>
            <w:tr w:rsidR="004010B2" w14:paraId="6C4A6A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C82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4B0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EA4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F84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E51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568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97B92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6538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14F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881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B89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926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544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610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258,67</w:t>
                  </w:r>
                </w:p>
              </w:tc>
            </w:tr>
            <w:tr w:rsidR="004010B2" w14:paraId="2F7CCC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037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512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3C0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F57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D78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29F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DACF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251F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FB0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DE0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9BA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091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7C0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A78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2 952,09</w:t>
                  </w:r>
                </w:p>
              </w:tc>
            </w:tr>
            <w:tr w:rsidR="004010B2" w14:paraId="41EAD8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FD0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8CF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2D1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3A3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798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7F4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C240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EEF9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65E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ED9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926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E18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60F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BFA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4 731,47</w:t>
                  </w:r>
                </w:p>
              </w:tc>
            </w:tr>
            <w:tr w:rsidR="004010B2" w14:paraId="149563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C371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C52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5F3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FE8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2FF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720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9033C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DFC9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73D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A9E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5EC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C98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C8F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768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5 440,18</w:t>
                  </w:r>
                </w:p>
              </w:tc>
            </w:tr>
            <w:tr w:rsidR="004010B2" w14:paraId="1DB84E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76E1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738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AB9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584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A43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891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2CB11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4F5E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CD7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6F4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D15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412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B49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7C1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406,85</w:t>
                  </w:r>
                </w:p>
              </w:tc>
            </w:tr>
            <w:tr w:rsidR="004010B2" w14:paraId="1717A3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788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5A3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9A6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E6F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7C3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DB1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D04A0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7775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4EB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B39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059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318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D0B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044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265,02</w:t>
                  </w:r>
                </w:p>
              </w:tc>
            </w:tr>
            <w:tr w:rsidR="004010B2" w14:paraId="0C73FD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F1B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52D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265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0FA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E17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2EE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0B9CF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4F54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9A6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DE9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64A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22F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691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922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3 759,86</w:t>
                  </w:r>
                </w:p>
              </w:tc>
            </w:tr>
            <w:tr w:rsidR="004010B2" w14:paraId="0842ED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B271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899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5F5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6AC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877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BFA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3F2B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3EF5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A1C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628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D23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EEF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ED3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4A6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30,06</w:t>
                  </w:r>
                </w:p>
              </w:tc>
            </w:tr>
            <w:tr w:rsidR="004010B2" w14:paraId="3D0A95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F87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14D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88F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7E8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786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CBB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0BDFC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5679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7C7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E4E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9C9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B7C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51F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24F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3 060,47</w:t>
                  </w:r>
                </w:p>
              </w:tc>
            </w:tr>
            <w:tr w:rsidR="004010B2" w14:paraId="03FC43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3E64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7AA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9AA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032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22F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41F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03BB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0776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CD8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C51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435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425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F1A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4D2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8,04</w:t>
                  </w:r>
                </w:p>
              </w:tc>
            </w:tr>
            <w:tr w:rsidR="004010B2" w14:paraId="185220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359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1C6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405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D1F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50E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E6B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5A53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036E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026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E68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246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641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12E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23B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372,98</w:t>
                  </w:r>
                </w:p>
              </w:tc>
            </w:tr>
            <w:tr w:rsidR="004010B2" w14:paraId="6F6FD7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8E2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8B9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11B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A9D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CA8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BD2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4D47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7BBC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FC4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4B3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8C5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A57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FD0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E3B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45,30</w:t>
                  </w:r>
                </w:p>
              </w:tc>
            </w:tr>
            <w:tr w:rsidR="004010B2" w14:paraId="36700C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37B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042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683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D3F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216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F80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62AA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F9AF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D6F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BF2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3E3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922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A0E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FF7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617,26</w:t>
                  </w:r>
                </w:p>
              </w:tc>
            </w:tr>
            <w:tr w:rsidR="004010B2" w14:paraId="76E1CD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66E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5B0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98C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A22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4FF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5BE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93DA0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E105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DFE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A77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48F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19E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3A9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943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49,11</w:t>
                  </w:r>
                </w:p>
              </w:tc>
            </w:tr>
            <w:tr w:rsidR="004010B2" w14:paraId="0E658E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CBB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5F6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CAC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7A5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C55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E99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1E0F3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FA77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3EC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2B9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D92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A2B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FFC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0D7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11,01</w:t>
                  </w:r>
                </w:p>
              </w:tc>
            </w:tr>
            <w:tr w:rsidR="004010B2" w14:paraId="0D1BED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705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E5A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A03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3D7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DB4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708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FE1E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A77D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746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675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38D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625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2DE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996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45,72</w:t>
                  </w:r>
                </w:p>
              </w:tc>
            </w:tr>
            <w:tr w:rsidR="004010B2" w14:paraId="2F8A06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077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24E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40E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C45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496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975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EB08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76B3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B31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42F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D8F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6B4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746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754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38,10</w:t>
                  </w:r>
                </w:p>
              </w:tc>
            </w:tr>
            <w:tr w:rsidR="004010B2" w14:paraId="24F3AE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965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423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7A0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BCF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8E4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E9E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CE7B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1EBC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607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F5B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860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DA3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4CB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E9E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</w:t>
                  </w:r>
                </w:p>
              </w:tc>
            </w:tr>
            <w:tr w:rsidR="004010B2" w14:paraId="6DC5BE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F49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E08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B5C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23C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61A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639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A36E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9370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CBB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83A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526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A7E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9C1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0CC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150,29</w:t>
                  </w:r>
                </w:p>
              </w:tc>
            </w:tr>
            <w:tr w:rsidR="004010B2" w14:paraId="1E2178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B1A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C78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9C0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B12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D00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727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7E612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2376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3AD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F3B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C5F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72C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A17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686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1 766,26</w:t>
                  </w:r>
                </w:p>
              </w:tc>
            </w:tr>
            <w:tr w:rsidR="004010B2" w14:paraId="777722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6AFF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5B2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C37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5D5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325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1C2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C06B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B57F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F69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0B1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593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16A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DAB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597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604,98</w:t>
                  </w:r>
                </w:p>
              </w:tc>
            </w:tr>
            <w:tr w:rsidR="004010B2" w14:paraId="147AC9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29F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1CD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CAC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258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D7A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CD7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FD18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6019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8D4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39C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943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68B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9FA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B69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545,29</w:t>
                  </w:r>
                </w:p>
              </w:tc>
            </w:tr>
            <w:tr w:rsidR="004010B2" w14:paraId="7EACA1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1C4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E94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15D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E8A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9CC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E61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4E6D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94BF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AFB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60B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26C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28B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A89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EC6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205,75</w:t>
                  </w:r>
                </w:p>
              </w:tc>
            </w:tr>
            <w:tr w:rsidR="004010B2" w14:paraId="0578C8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385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E72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ADA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70C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859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EE8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5BB1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7D88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2F4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93A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1D2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473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F24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432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312,02</w:t>
                  </w:r>
                </w:p>
              </w:tc>
            </w:tr>
            <w:tr w:rsidR="004010B2" w14:paraId="5F54BD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78B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C3D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0F1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A1E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EB7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3E4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F0D2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83F1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892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A78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4BD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7B1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56A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40E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273,91</w:t>
                  </w:r>
                </w:p>
              </w:tc>
            </w:tr>
            <w:tr w:rsidR="004010B2" w14:paraId="5B7422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BB2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B60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570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ACB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F99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F60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4EC91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44CD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CFF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F3D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9FB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B99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EA1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4C9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27,94</w:t>
                  </w:r>
                </w:p>
              </w:tc>
            </w:tr>
            <w:tr w:rsidR="004010B2" w14:paraId="08F73F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A7E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235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3D1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605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FB0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780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3B1D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B0E6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4CB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7ED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E13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7A9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69A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AB6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349,27</w:t>
                  </w:r>
                </w:p>
              </w:tc>
            </w:tr>
            <w:tr w:rsidR="004010B2" w14:paraId="4C8094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A3E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881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B6C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293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07E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42D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84F93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199B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B6C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E99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6F9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B14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CE9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B90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60,96</w:t>
                  </w:r>
                </w:p>
              </w:tc>
            </w:tr>
            <w:tr w:rsidR="004010B2" w14:paraId="226C8F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FFD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0E7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C56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4E7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3F1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311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0F961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BE1E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D7F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284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1E8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F85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EC4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B66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25,40</w:t>
                  </w:r>
                </w:p>
              </w:tc>
            </w:tr>
            <w:tr w:rsidR="004010B2" w14:paraId="2DBF8E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208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58B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72D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A6C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FA9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215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7EB63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DF44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344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D55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8DE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561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D6B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73F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123,62</w:t>
                  </w:r>
                </w:p>
              </w:tc>
            </w:tr>
            <w:tr w:rsidR="004010B2" w14:paraId="70738E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AC3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993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A7A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6F0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7D0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E17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8781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3D19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43E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0D4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0E4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160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1E8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CAF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12,70</w:t>
                  </w:r>
                </w:p>
              </w:tc>
            </w:tr>
            <w:tr w:rsidR="004010B2" w14:paraId="157FE6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ADC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FBA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AE6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8D9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060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973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3A37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31CE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338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42F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1E7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135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E51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E14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222,69</w:t>
                  </w:r>
                </w:p>
              </w:tc>
            </w:tr>
            <w:tr w:rsidR="004010B2" w14:paraId="3485D4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BC6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9B6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8C0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62B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668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B3D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B096F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5C85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2D8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EE5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E4E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AB6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B7E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142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197,29</w:t>
                  </w:r>
                </w:p>
              </w:tc>
            </w:tr>
            <w:tr w:rsidR="004010B2" w14:paraId="5B9B59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DC6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43D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C3A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BAE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221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390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F7A4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2606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8B7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577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AC9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5C4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AD0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6C3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245,97</w:t>
                  </w:r>
                </w:p>
              </w:tc>
            </w:tr>
            <w:tr w:rsidR="004010B2" w14:paraId="282E53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6C9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5AA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BB3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56C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8DF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4B1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AB60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704D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5AB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F74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1B5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A92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473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EC6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589,74</w:t>
                  </w:r>
                </w:p>
              </w:tc>
            </w:tr>
            <w:tr w:rsidR="00696953" w14:paraId="4C6BA909" w14:textId="77777777" w:rsidTr="0069695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7FA3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258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ACE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C776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81D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87B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7DC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125 310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D58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3EE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75C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BDF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53 051,22</w:t>
                  </w:r>
                </w:p>
              </w:tc>
            </w:tr>
            <w:tr w:rsidR="00696953" w14:paraId="2922EBC8" w14:textId="77777777" w:rsidTr="0069695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A54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Kornatice</w:t>
                  </w:r>
                </w:p>
              </w:tc>
            </w:tr>
            <w:tr w:rsidR="004010B2" w14:paraId="68FB36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1E0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486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A10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F65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147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17F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5C55C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137B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FA1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137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023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A16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90B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19E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971,32</w:t>
                  </w:r>
                </w:p>
              </w:tc>
            </w:tr>
            <w:tr w:rsidR="004010B2" w14:paraId="1DC41B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754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5F4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519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46A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657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F51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8C2F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CFD8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4F6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0C1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C65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9DA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D3A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517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309,92</w:t>
                  </w:r>
                </w:p>
              </w:tc>
            </w:tr>
            <w:tr w:rsidR="004010B2" w14:paraId="785F59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6B0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AE6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99F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E46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784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9B6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E6C74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37F6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3D0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032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AF9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892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3C1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FF0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1 418,48</w:t>
                  </w:r>
                </w:p>
              </w:tc>
            </w:tr>
            <w:tr w:rsidR="004010B2" w14:paraId="166FC7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DF4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057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ED3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01B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AB5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BE8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F302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77D1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DB2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B5A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2BF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B4C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579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44F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566,66</w:t>
                  </w:r>
                </w:p>
              </w:tc>
            </w:tr>
            <w:tr w:rsidR="004010B2" w14:paraId="27FE82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9C3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E32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D0F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A17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985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FF3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2C09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4581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83B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962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C59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0C4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563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105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230,76</w:t>
                  </w:r>
                </w:p>
              </w:tc>
            </w:tr>
            <w:tr w:rsidR="004010B2" w14:paraId="699474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881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8CB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FE1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5A2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3A9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D9E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DCEF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A5F6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F12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D74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FA9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016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626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DEE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76,10</w:t>
                  </w:r>
                </w:p>
              </w:tc>
            </w:tr>
            <w:tr w:rsidR="004010B2" w14:paraId="5B0A0D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B80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102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9A5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684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248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A2B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0FF6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2AE2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7CD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DF6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90B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9B7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36C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A23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36,07</w:t>
                  </w:r>
                </w:p>
              </w:tc>
            </w:tr>
            <w:tr w:rsidR="004010B2" w14:paraId="5AB3DF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E69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27D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308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DD2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CB6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FF8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772E0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EC20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91C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AC0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29D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031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1EA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1D2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146,71</w:t>
                  </w:r>
                </w:p>
              </w:tc>
            </w:tr>
            <w:tr w:rsidR="004010B2" w14:paraId="38D48C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920C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A1E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5EE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8AC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ADD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FDD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29D1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14FB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5A4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293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F6A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FA7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C85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063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0,92</w:t>
                  </w:r>
                </w:p>
              </w:tc>
            </w:tr>
            <w:tr w:rsidR="004010B2" w14:paraId="76B87D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C1C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FC4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36B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15F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93A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345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1F2C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BCD6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C89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CAE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EFE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6CC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CB6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438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1 227,76</w:t>
                  </w:r>
                </w:p>
              </w:tc>
            </w:tr>
            <w:tr w:rsidR="00696953" w14:paraId="111F0F66" w14:textId="77777777" w:rsidTr="0069695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569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50D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882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6E23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10C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49E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E69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A4C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FAD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67D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A90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4 984,70</w:t>
                  </w:r>
                </w:p>
              </w:tc>
            </w:tr>
            <w:tr w:rsidR="00696953" w14:paraId="00690D75" w14:textId="77777777" w:rsidTr="0069695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6DF4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Mešno</w:t>
                  </w:r>
                </w:p>
              </w:tc>
            </w:tr>
            <w:tr w:rsidR="004010B2" w14:paraId="755DF8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FDD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439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126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FB9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FD2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135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FDDB4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907D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F84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C3F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A99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438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551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8FF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2 030,48</w:t>
                  </w:r>
                </w:p>
              </w:tc>
            </w:tr>
            <w:tr w:rsidR="004010B2" w14:paraId="143C5D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248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E43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2E3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9C7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9E4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FF3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05FE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D18F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481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BF8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77F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CAA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F14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531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165,27</w:t>
                  </w:r>
                </w:p>
              </w:tc>
            </w:tr>
            <w:tr w:rsidR="004010B2" w14:paraId="6AD8F7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3C1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C89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514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0E1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772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0BD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05C2C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CE3B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DD7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131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93C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EA0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71C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9C1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313,95</w:t>
                  </w:r>
                </w:p>
              </w:tc>
            </w:tr>
            <w:tr w:rsidR="004010B2" w14:paraId="1D706F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E96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5F9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21E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C8E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F0D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920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4623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9C6C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B8F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00A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B22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5CF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C2B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209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268,01</w:t>
                  </w:r>
                </w:p>
              </w:tc>
            </w:tr>
            <w:tr w:rsidR="004010B2" w14:paraId="57971E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385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1CE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B0F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046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26F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221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B1F0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2072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C16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5CC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6DD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0E1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CC7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AC3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74,53</w:t>
                  </w:r>
                </w:p>
              </w:tc>
            </w:tr>
            <w:tr w:rsidR="004010B2" w14:paraId="444AAB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417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B44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663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8A8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0D2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35C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F193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75D1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72A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295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EE4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2DC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FB2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6C3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3,43</w:t>
                  </w:r>
                </w:p>
              </w:tc>
            </w:tr>
            <w:tr w:rsidR="004010B2" w14:paraId="7047C5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3A4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496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EB1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13C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143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EC1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E79C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2F3C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F86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67F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80E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797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5F6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0EA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112,85</w:t>
                  </w:r>
                </w:p>
              </w:tc>
            </w:tr>
            <w:tr w:rsidR="004010B2" w14:paraId="653398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863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E16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AB5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208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735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E4E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5899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CBE9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C64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AC6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419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101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604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664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</w:tr>
            <w:tr w:rsidR="004010B2" w14:paraId="164DF0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80D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75B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135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DD1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1FF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015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4A8A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66D2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29C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3CE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A86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AD7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7D6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BE9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6,86</w:t>
                  </w:r>
                </w:p>
              </w:tc>
            </w:tr>
            <w:tr w:rsidR="004010B2" w14:paraId="0937E7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8E2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A54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056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8A5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403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0C7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74D2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7D12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5B9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D5D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79B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5A0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157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416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1,91</w:t>
                  </w:r>
                </w:p>
              </w:tc>
            </w:tr>
            <w:tr w:rsidR="004010B2" w14:paraId="0B8291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A7E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3F9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329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4B9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4C4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365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2D5C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FB8C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F4A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35B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48F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6BF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CCE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A28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27,83</w:t>
                  </w:r>
                </w:p>
              </w:tc>
            </w:tr>
            <w:tr w:rsidR="004010B2" w14:paraId="2128C5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46A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665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B9C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B42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F49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3C5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EF75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3D7D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2A0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F6A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5F2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F46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8EE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17B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181,09</w:t>
                  </w:r>
                </w:p>
              </w:tc>
            </w:tr>
            <w:tr w:rsidR="004010B2" w14:paraId="7238E3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3342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368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D04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E0D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04F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E4D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93B5C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7332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4D3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F07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77E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7F6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CCF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C49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144,87</w:t>
                  </w:r>
                </w:p>
              </w:tc>
            </w:tr>
            <w:tr w:rsidR="004010B2" w14:paraId="6D1A79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D9D0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AC3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C2C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461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FAB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D27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8CBF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6AD2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C83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13B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1C1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784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EDC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A46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</w:t>
                  </w:r>
                </w:p>
              </w:tc>
            </w:tr>
            <w:tr w:rsidR="004010B2" w14:paraId="5CF606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10E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015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A8B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4D2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738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F70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9CFF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BC7B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806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4BC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195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D93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7B1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B05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45,37</w:t>
                  </w:r>
                </w:p>
              </w:tc>
            </w:tr>
            <w:tr w:rsidR="004010B2" w14:paraId="0C07E0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DCC1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BDD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BAC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2E1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259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869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5722C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9C16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4CF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E92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C72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B1B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295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F95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15,63</w:t>
                  </w:r>
                </w:p>
              </w:tc>
            </w:tr>
            <w:tr w:rsidR="004010B2" w14:paraId="109432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2D7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FEE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023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B0D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6FD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550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64B3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0C29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0E1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706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EB2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C2F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384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C3C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</w:t>
                  </w:r>
                </w:p>
              </w:tc>
            </w:tr>
            <w:tr w:rsidR="004010B2" w14:paraId="7ED40E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0CB3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E2A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004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74F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109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AF9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B5222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AC76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A21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87F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2EF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DB0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5E5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D03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82,73</w:t>
                  </w:r>
                </w:p>
              </w:tc>
            </w:tr>
            <w:tr w:rsidR="00696953" w14:paraId="17AED941" w14:textId="77777777" w:rsidTr="0069695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1CE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6E9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E7E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85A7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264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6CD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BE3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19 260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C6A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0F9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EC7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997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3 671,33</w:t>
                  </w:r>
                </w:p>
              </w:tc>
            </w:tr>
            <w:tr w:rsidR="00696953" w14:paraId="36B77914" w14:textId="77777777" w:rsidTr="0069695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56B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Mirošov</w:t>
                  </w:r>
                </w:p>
              </w:tc>
            </w:tr>
            <w:tr w:rsidR="004010B2" w14:paraId="63D454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BF7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2CB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A66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42B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229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54E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0C50F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4B1A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5DE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6C4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29E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059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8CC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86E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451,44</w:t>
                  </w:r>
                </w:p>
              </w:tc>
            </w:tr>
            <w:tr w:rsidR="004010B2" w14:paraId="16C1E7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EB51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710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AA8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C5F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F13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C72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888D3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5D61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856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570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98E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CF9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FA1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2D5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2,71</w:t>
                  </w:r>
                </w:p>
              </w:tc>
            </w:tr>
            <w:tr w:rsidR="004010B2" w14:paraId="7B540C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F62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39D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E63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677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ECC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9E3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514A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60EA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06A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68D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06E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C31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E8A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0BD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996,33</w:t>
                  </w:r>
                </w:p>
              </w:tc>
            </w:tr>
            <w:tr w:rsidR="004010B2" w14:paraId="72EABA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2D1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873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749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B6D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348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A6C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97B9C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7DC8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CEA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0CA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F01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1CC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209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2B0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9,48</w:t>
                  </w:r>
                </w:p>
              </w:tc>
            </w:tr>
            <w:tr w:rsidR="004010B2" w14:paraId="52B109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3D0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55D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B47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D18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627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461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20E63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EAA6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30D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8DA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5E6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C4D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B50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E0C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31,38</w:t>
                  </w:r>
                </w:p>
              </w:tc>
            </w:tr>
            <w:tr w:rsidR="004010B2" w14:paraId="3700DA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2B1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0BD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D08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D4C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CAE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31F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300E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7998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CB0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556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B97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DA7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AEF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F18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18,73</w:t>
                  </w:r>
                </w:p>
              </w:tc>
            </w:tr>
            <w:tr w:rsidR="004010B2" w14:paraId="3A61A9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E4A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A60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E9D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6C0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DB0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9C9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6186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36B2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BBE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BB4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604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0A0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F1D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18A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423,23</w:t>
                  </w:r>
                </w:p>
              </w:tc>
            </w:tr>
            <w:tr w:rsidR="004010B2" w14:paraId="319C7B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A13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998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FFB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1A7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6B9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A0A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71EF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B7E7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40F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855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428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0CA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436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B31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42,66</w:t>
                  </w:r>
                </w:p>
              </w:tc>
            </w:tr>
            <w:tr w:rsidR="004010B2" w14:paraId="00D050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51A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14A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880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6EE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853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5AC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1D05F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384B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F66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E2B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002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016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058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393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997,91</w:t>
                  </w:r>
                </w:p>
              </w:tc>
            </w:tr>
            <w:tr w:rsidR="004010B2" w14:paraId="78CA79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DBE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6A3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4BC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CBF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7ED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320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10EF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8D9D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4C4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AE8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CCB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EB8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A29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6C4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54,40</w:t>
                  </w:r>
                </w:p>
              </w:tc>
            </w:tr>
            <w:tr w:rsidR="004010B2" w14:paraId="20D602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C23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A2F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134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695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5E4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D4C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5FAAF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EF95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82D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D5E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467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589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8C9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7BA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115,34</w:t>
                  </w:r>
                </w:p>
              </w:tc>
            </w:tr>
            <w:tr w:rsidR="004010B2" w14:paraId="350CF5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592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F5E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20C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D40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DB8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A31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E01F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E8C1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380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5C8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4D1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2F5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C06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088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16,25</w:t>
                  </w:r>
                </w:p>
              </w:tc>
            </w:tr>
            <w:tr w:rsidR="004010B2" w14:paraId="0CF46D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6E4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B0D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55D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E1D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E34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A25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FD0BF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808A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C8C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4E4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381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721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007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0DA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788,67</w:t>
                  </w:r>
                </w:p>
              </w:tc>
            </w:tr>
            <w:tr w:rsidR="004010B2" w14:paraId="447BB6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538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E23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599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4C3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F44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1B8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3863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1086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47F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A18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ACF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342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A83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431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27,09</w:t>
                  </w:r>
                </w:p>
              </w:tc>
            </w:tr>
            <w:tr w:rsidR="004010B2" w14:paraId="69527F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5FC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AED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DA6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83C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5C2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2FB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82E0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B215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9ED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F22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9DC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C74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71F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1C3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504,48</w:t>
                  </w:r>
                </w:p>
              </w:tc>
            </w:tr>
            <w:tr w:rsidR="004010B2" w14:paraId="2036B6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80D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4A8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5DD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9C1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941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149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7B834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295C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F86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B22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66F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5D9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23E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526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1 360,64</w:t>
                  </w:r>
                </w:p>
              </w:tc>
            </w:tr>
            <w:tr w:rsidR="004010B2" w14:paraId="00FD63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FCC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510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50F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F2A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1CD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B1A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B30AF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786B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C57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304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659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427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F60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046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408,55</w:t>
                  </w:r>
                </w:p>
              </w:tc>
            </w:tr>
            <w:tr w:rsidR="004010B2" w14:paraId="1891F1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593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945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271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45C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D01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D24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9CCE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6C09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3DC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24C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07B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F49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EB8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42C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3,84</w:t>
                  </w:r>
                </w:p>
              </w:tc>
            </w:tr>
            <w:tr w:rsidR="004010B2" w14:paraId="3B3C86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6F7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1A5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DE2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4C1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0AF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5BE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7934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99C8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A8E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BF4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DFB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D3F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2B0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C75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6,32</w:t>
                  </w:r>
                </w:p>
              </w:tc>
            </w:tr>
            <w:tr w:rsidR="004010B2" w14:paraId="17BC24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0500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9DC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A24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71B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068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E70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7886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8AC3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6B5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BD0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444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35E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E43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173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17,15</w:t>
                  </w:r>
                </w:p>
              </w:tc>
            </w:tr>
            <w:tr w:rsidR="004010B2" w14:paraId="7D4FBC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81B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3AD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69D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B3E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5BE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4C8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EF08C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ECBC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7AF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12F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DD3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12B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F0B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99A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534,96</w:t>
                  </w:r>
                </w:p>
              </w:tc>
            </w:tr>
            <w:tr w:rsidR="004010B2" w14:paraId="385484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39C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3AB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AF8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FCE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E7F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B13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BA92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5280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FC3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BC5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307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7E8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BC5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D05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6,09</w:t>
                  </w:r>
                </w:p>
              </w:tc>
            </w:tr>
            <w:tr w:rsidR="004010B2" w14:paraId="607947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164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681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430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491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3C3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042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E6301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8C32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917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A5B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6AF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572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8A6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074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</w:tr>
            <w:tr w:rsidR="004010B2" w14:paraId="5194E5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AE0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2A0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FBD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DC5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E34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B1B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1D02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B997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A17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9C5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7E7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113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77C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A60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35,21</w:t>
                  </w:r>
                </w:p>
              </w:tc>
            </w:tr>
            <w:tr w:rsidR="004010B2" w14:paraId="3C8F30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AD9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0F1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9BC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C9C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F45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A30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DC27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B474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FB4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0C3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496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1A2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68A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3BF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16,25</w:t>
                  </w:r>
                </w:p>
              </w:tc>
            </w:tr>
            <w:tr w:rsidR="004010B2" w14:paraId="7AA9E9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795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205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292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B9E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7D2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587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6BD22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26F4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044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2F6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003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86A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BF7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148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3 614,91</w:t>
                  </w:r>
                </w:p>
              </w:tc>
            </w:tr>
            <w:tr w:rsidR="004010B2" w14:paraId="17DCFC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AD6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FCC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D04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5B5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D18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301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A76E4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FB37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9D4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2D0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E13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26D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BA4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39A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28,89</w:t>
                  </w:r>
                </w:p>
              </w:tc>
            </w:tr>
            <w:tr w:rsidR="004010B2" w14:paraId="5223C8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F53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C08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DA5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D08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B8D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12F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E83C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2742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2C7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E11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FFF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DEA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6A3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6BC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42,44</w:t>
                  </w:r>
                </w:p>
              </w:tc>
            </w:tr>
            <w:tr w:rsidR="004010B2" w14:paraId="5305A3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FF9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4B3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929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60C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D68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FF8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6069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833C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964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1FB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0F6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12E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EC2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404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26,41</w:t>
                  </w:r>
                </w:p>
              </w:tc>
            </w:tr>
            <w:tr w:rsidR="004010B2" w14:paraId="20E633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152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D5F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BD3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D80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681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305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2633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4D90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7CD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3C4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A41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DB3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3E9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2BD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13,54</w:t>
                  </w:r>
                </w:p>
              </w:tc>
            </w:tr>
            <w:tr w:rsidR="004010B2" w14:paraId="7F4868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C3A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C3E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129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DBE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129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3DB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B6FE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16D6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CD6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F9E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C97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BD1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D8B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DBE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1,81</w:t>
                  </w:r>
                </w:p>
              </w:tc>
            </w:tr>
            <w:tr w:rsidR="004010B2" w14:paraId="3709C7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83A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3E8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306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F9B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FB6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75A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0E3C4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ED91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30F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AB7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69A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879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3D6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EC2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12,64</w:t>
                  </w:r>
                </w:p>
              </w:tc>
            </w:tr>
            <w:tr w:rsidR="004010B2" w14:paraId="75CBEA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946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3BF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3E1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619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3C3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CE7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085F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053A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48D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672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1C9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21F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579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46C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41,53</w:t>
                  </w:r>
                </w:p>
              </w:tc>
            </w:tr>
            <w:tr w:rsidR="004010B2" w14:paraId="78C3DC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EE0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ECE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ADB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F28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6BC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53A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C8EF3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4C7F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E1D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DAE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1D1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DBE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AB6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0FC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413,97</w:t>
                  </w:r>
                </w:p>
              </w:tc>
            </w:tr>
            <w:tr w:rsidR="004010B2" w14:paraId="045180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063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5A5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F78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BEC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805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301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5D6D3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F340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75B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B57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453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244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9FF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CCD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320,75</w:t>
                  </w:r>
                </w:p>
              </w:tc>
            </w:tr>
            <w:tr w:rsidR="004010B2" w14:paraId="29CB15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5A5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7B5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FB5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15F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64F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1EB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2466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36A7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D53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2FC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400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285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320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2F7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7,67</w:t>
                  </w:r>
                </w:p>
              </w:tc>
            </w:tr>
            <w:tr w:rsidR="004010B2" w14:paraId="44D5D7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080C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9CD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932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425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C61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587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4877F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EDF9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7BA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24B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183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C5C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3F3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694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</w:t>
                  </w:r>
                </w:p>
              </w:tc>
            </w:tr>
            <w:tr w:rsidR="004010B2" w14:paraId="25E2CD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1DF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31D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1BC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AC7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BDC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65F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F8DE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48FF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F2E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C77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8B6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DB5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A2E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F75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3,16</w:t>
                  </w:r>
                </w:p>
              </w:tc>
            </w:tr>
            <w:tr w:rsidR="004010B2" w14:paraId="7FDF31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B62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3FA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ADB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A98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A9C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722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B697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95E9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52F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C49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F1C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609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627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22E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2 271,42</w:t>
                  </w:r>
                </w:p>
              </w:tc>
            </w:tr>
            <w:tr w:rsidR="004010B2" w14:paraId="73D8FD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A62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766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D21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93B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CC0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595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E5F0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09C7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0E1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BE3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84C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92E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670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8F5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15,80</w:t>
                  </w:r>
                </w:p>
              </w:tc>
            </w:tr>
            <w:tr w:rsidR="004010B2" w14:paraId="25258B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7C00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F56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1FE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C6F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DAF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70F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EFDA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62A5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2AD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28A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811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109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A57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1D8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25,05</w:t>
                  </w:r>
                </w:p>
              </w:tc>
            </w:tr>
            <w:tr w:rsidR="004010B2" w14:paraId="62DCDD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F1F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DF6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8B1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DF0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CC9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9E2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74951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4584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84C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657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756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E59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2DD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769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21,22</w:t>
                  </w:r>
                </w:p>
              </w:tc>
            </w:tr>
            <w:tr w:rsidR="004010B2" w14:paraId="57F2E3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516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BD1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8DF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692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623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E30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3FBE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3928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151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06B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76A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5B7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54D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63D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2 891,70</w:t>
                  </w:r>
                </w:p>
              </w:tc>
            </w:tr>
            <w:tr w:rsidR="004010B2" w14:paraId="275E9B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687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FE7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F58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C47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BD5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F62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AAC9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CA01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17E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E36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778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795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FB4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DCD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1,58</w:t>
                  </w:r>
                </w:p>
              </w:tc>
            </w:tr>
            <w:tr w:rsidR="004010B2" w14:paraId="73DD1D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AF4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687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8AC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E34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81A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892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BB04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7306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818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04A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028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1E6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5C9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B46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53,72</w:t>
                  </w:r>
                </w:p>
              </w:tc>
            </w:tr>
            <w:tr w:rsidR="004010B2" w14:paraId="2FB579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279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103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F76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402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086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81E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3777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C060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DC1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4C9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3E7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1DE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671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646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38,37</w:t>
                  </w:r>
                </w:p>
              </w:tc>
            </w:tr>
            <w:tr w:rsidR="004010B2" w14:paraId="47880E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3BF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AF8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5DC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7AA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217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3A7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7445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5BEA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1E7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F43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1AE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CEC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919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032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20,54</w:t>
                  </w:r>
                </w:p>
              </w:tc>
            </w:tr>
            <w:tr w:rsidR="004010B2" w14:paraId="6EC1D0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AB6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B3F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74C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EDC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188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14E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6ADC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5716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3D0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655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FFE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6B6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711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400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18,06</w:t>
                  </w:r>
                </w:p>
              </w:tc>
            </w:tr>
            <w:tr w:rsidR="004010B2" w14:paraId="7C9BE2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840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854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462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7A0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294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336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09DE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69CA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B40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BE8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DAD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705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D9C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74A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14,22</w:t>
                  </w:r>
                </w:p>
              </w:tc>
            </w:tr>
            <w:tr w:rsidR="004010B2" w14:paraId="64828D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5B3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845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769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606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62E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D0F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9C71C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8512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A9D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D1C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D6D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EE5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541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6B7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105,86</w:t>
                  </w:r>
                </w:p>
              </w:tc>
            </w:tr>
            <w:tr w:rsidR="004010B2" w14:paraId="3A7032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011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4C1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B59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290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2D8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D6D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5739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02E2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DD1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962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CF2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FBB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483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2A5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101,57</w:t>
                  </w:r>
                </w:p>
              </w:tc>
            </w:tr>
            <w:tr w:rsidR="00696953" w14:paraId="1A989929" w14:textId="77777777" w:rsidTr="0069695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FC22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E15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AAE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54EE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34A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C55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459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75 599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C24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58F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CB8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E50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17 064,20</w:t>
                  </w:r>
                </w:p>
              </w:tc>
            </w:tr>
            <w:tr w:rsidR="00696953" w14:paraId="50728A03" w14:textId="77777777" w:rsidTr="0069695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7C5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Nevid</w:t>
                  </w:r>
                </w:p>
              </w:tc>
            </w:tr>
            <w:tr w:rsidR="004010B2" w14:paraId="5648ED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7B5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9CA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059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57E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484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D1E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9B6FF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E440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AAD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1D0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184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F0C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B06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218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</w:tr>
            <w:tr w:rsidR="004010B2" w14:paraId="1AC3C7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21D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64F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171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CD5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3F1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ABE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78BA3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4CF3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88F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DA8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429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454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3A4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263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493,11</w:t>
                  </w:r>
                </w:p>
              </w:tc>
            </w:tr>
            <w:tr w:rsidR="004010B2" w14:paraId="781F9A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554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515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BBA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37E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658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AB2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70EF2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51A6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B08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DD5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21D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E70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108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7B2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95,30</w:t>
                  </w:r>
                </w:p>
              </w:tc>
            </w:tr>
            <w:tr w:rsidR="004010B2" w14:paraId="647485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89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360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CB5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C0E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F2A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966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82F01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0077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37D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13D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0BC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D34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C3C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99D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100,70</w:t>
                  </w:r>
                </w:p>
              </w:tc>
            </w:tr>
            <w:tr w:rsidR="004010B2" w14:paraId="768E03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BDA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91F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E34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3B9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E20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F09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B22B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0313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815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EFC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555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3B4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0DF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FAF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359,64</w:t>
                  </w:r>
                </w:p>
              </w:tc>
            </w:tr>
            <w:tr w:rsidR="004010B2" w14:paraId="150BDC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D4FF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0C3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2C3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32B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7BA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91B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8C23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0972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33D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D76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E80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201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2FF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50B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276,72</w:t>
                  </w:r>
                </w:p>
              </w:tc>
            </w:tr>
            <w:tr w:rsidR="004010B2" w14:paraId="5F6FE1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AAF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C66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72B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FAD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2AC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241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602E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A70D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044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202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8F1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58C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8CD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863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46,75</w:t>
                  </w:r>
                </w:p>
              </w:tc>
            </w:tr>
            <w:tr w:rsidR="004010B2" w14:paraId="41AEC2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9134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58B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989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3F8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0F4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427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4F514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CC2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678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CB6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506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C11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176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A82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28,57</w:t>
                  </w:r>
                </w:p>
              </w:tc>
            </w:tr>
            <w:tr w:rsidR="004010B2" w14:paraId="10AE3D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C10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4B6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B5C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155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9A9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8EB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1BF9F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118F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A72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9BB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B51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DF8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518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875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5,39</w:t>
                  </w:r>
                </w:p>
              </w:tc>
            </w:tr>
            <w:tr w:rsidR="004010B2" w14:paraId="2FE99D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2EF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AEF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044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342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32A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2DF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AB7E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DB17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1EC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1A6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A8C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CAA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871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96A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276,72</w:t>
                  </w:r>
                </w:p>
              </w:tc>
            </w:tr>
            <w:tr w:rsidR="004010B2" w14:paraId="39D61B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064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2F1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CE7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72C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74C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64B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E737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0EA5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998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815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E02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DA3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98B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A6C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100,70</w:t>
                  </w:r>
                </w:p>
              </w:tc>
            </w:tr>
            <w:tr w:rsidR="004010B2" w14:paraId="066B16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A23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F0B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B8E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406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51A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9A9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D20D3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1036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AFC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929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FD0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E2B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52F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527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2,40</w:t>
                  </w:r>
                </w:p>
              </w:tc>
            </w:tr>
            <w:tr w:rsidR="004010B2" w14:paraId="5400A7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691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2FF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D39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74C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25D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BFF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DE01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ABF6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AAB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8E2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DC7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5FF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FF5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A0A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91,91</w:t>
                  </w:r>
                </w:p>
              </w:tc>
            </w:tr>
            <w:tr w:rsidR="00696953" w14:paraId="351B10C7" w14:textId="77777777" w:rsidTr="0069695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EBFC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C25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8DF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35C4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1E8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223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9DE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8AF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0C5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25D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B65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2 080,91</w:t>
                  </w:r>
                </w:p>
              </w:tc>
            </w:tr>
            <w:tr w:rsidR="00696953" w14:paraId="6A554E85" w14:textId="77777777" w:rsidTr="0069695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637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Huť</w:t>
                  </w:r>
                </w:p>
              </w:tc>
            </w:tr>
            <w:tr w:rsidR="004010B2" w14:paraId="78F72E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405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7B3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606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EED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BC9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E5A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7BD04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B31D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15A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434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9B7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DF3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7F7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E80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15,71</w:t>
                  </w:r>
                </w:p>
              </w:tc>
            </w:tr>
            <w:tr w:rsidR="004010B2" w14:paraId="6E44A9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5D5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B64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183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B09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F8F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AAB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C5201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2CA8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7E0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5B6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CF2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809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C2E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8A7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0,86</w:t>
                  </w:r>
                </w:p>
              </w:tc>
            </w:tr>
            <w:tr w:rsidR="004010B2" w14:paraId="2D909C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955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01B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25F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4AD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4F2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58F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B2A50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3219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989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A09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87A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2B1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F80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38D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36,28</w:t>
                  </w:r>
                </w:p>
              </w:tc>
            </w:tr>
            <w:tr w:rsidR="004010B2" w14:paraId="62ADF4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29E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56E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1A3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57B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2B9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784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6E9F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B0B1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411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804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A9E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783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492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CE2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354,50</w:t>
                  </w:r>
                </w:p>
              </w:tc>
            </w:tr>
            <w:tr w:rsidR="004010B2" w14:paraId="2F1FD9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84E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C79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E49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802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FF0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A05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F04CC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7BBC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DD6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007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2FC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790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EC2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F34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203,39</w:t>
                  </w:r>
                </w:p>
              </w:tc>
            </w:tr>
            <w:tr w:rsidR="004010B2" w14:paraId="306981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7E1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388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DDE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628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ACF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292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6F52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810B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239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08A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384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B3F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19D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24A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279,66</w:t>
                  </w:r>
                </w:p>
              </w:tc>
            </w:tr>
            <w:tr w:rsidR="004010B2" w14:paraId="4C4485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FDC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236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8F5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D88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217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AB5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E4182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3CE1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85E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9DB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DC9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F47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17A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48C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140,54</w:t>
                  </w:r>
                </w:p>
              </w:tc>
            </w:tr>
            <w:tr w:rsidR="004010B2" w14:paraId="2CD4BF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769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690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1A3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A6A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BD2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0CA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39AC4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5363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636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193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590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39A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D34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035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224,24</w:t>
                  </w:r>
                </w:p>
              </w:tc>
            </w:tr>
            <w:tr w:rsidR="004010B2" w14:paraId="1E1B9D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DE3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E3E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315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A12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717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DEB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CD47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F9A7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B5B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A3B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725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1D9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12B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354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17,14</w:t>
                  </w:r>
                </w:p>
              </w:tc>
            </w:tr>
            <w:tr w:rsidR="004010B2" w14:paraId="0BB6CA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91B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321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361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C2A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961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F1D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4738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06CB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7EB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359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2A1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542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502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EF4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8,86</w:t>
                  </w:r>
                </w:p>
              </w:tc>
            </w:tr>
            <w:tr w:rsidR="004010B2" w14:paraId="2A38D1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306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D01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A33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E45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F7B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B32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1A591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9AEC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C38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7F1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4A8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021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809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446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8,28</w:t>
                  </w:r>
                </w:p>
              </w:tc>
            </w:tr>
            <w:tr w:rsidR="004010B2" w14:paraId="40D796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D10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789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6B1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EFB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BB9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585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9E76F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0616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31E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B54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EFC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A69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2F1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6F7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29,99</w:t>
                  </w:r>
                </w:p>
              </w:tc>
            </w:tr>
            <w:tr w:rsidR="004010B2" w14:paraId="3434A7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F76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239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B39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84F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D5B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DEB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306E3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C238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F5E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063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87F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88C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A63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4BB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26,28</w:t>
                  </w:r>
                </w:p>
              </w:tc>
            </w:tr>
            <w:tr w:rsidR="004010B2" w14:paraId="1E0E15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96C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422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28B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7CF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640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447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67BCC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8108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1FE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9DD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0E2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23D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E7E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0E5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</w:tr>
            <w:tr w:rsidR="004010B2" w14:paraId="609BD9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8AD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29B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881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5A5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2EE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FF3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42D7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0D61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227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47E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7CB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004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531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CAF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89,98</w:t>
                  </w:r>
                </w:p>
              </w:tc>
            </w:tr>
            <w:tr w:rsidR="004010B2" w14:paraId="2F2288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4C9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345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C92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955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CD5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9A2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12EB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B1CC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75A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922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CFB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8E7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D21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61D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30,85</w:t>
                  </w:r>
                </w:p>
              </w:tc>
            </w:tr>
            <w:tr w:rsidR="004010B2" w14:paraId="19A90E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428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3CD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FC9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09B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A72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C44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EF530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10AC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540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55C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ACF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124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3C9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FF1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54,85</w:t>
                  </w:r>
                </w:p>
              </w:tc>
            </w:tr>
            <w:tr w:rsidR="004010B2" w14:paraId="1653CE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6D8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B01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0B1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508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CBB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43C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686E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2177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4DD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6B1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B1C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405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4A4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9B1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6,86</w:t>
                  </w:r>
                </w:p>
              </w:tc>
            </w:tr>
            <w:tr w:rsidR="004010B2" w14:paraId="0DB69F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45D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F16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1B3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6C9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D11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289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C07A3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DEFC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616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067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A65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6BB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55C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32B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606,17</w:t>
                  </w:r>
                </w:p>
              </w:tc>
            </w:tr>
            <w:tr w:rsidR="004010B2" w14:paraId="4DB6AC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348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688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C71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216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762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F10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FC0D4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55C7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CD5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795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276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F0A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3CB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36D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620,74</w:t>
                  </w:r>
                </w:p>
              </w:tc>
            </w:tr>
            <w:tr w:rsidR="004010B2" w14:paraId="4F4BA5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4E6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BEC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A23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75A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CD4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0FE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6E4B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136B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FC7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85D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8C0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A27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987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B4C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382,78</w:t>
                  </w:r>
                </w:p>
              </w:tc>
            </w:tr>
            <w:tr w:rsidR="004010B2" w14:paraId="4D7830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B76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96E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B1C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BA7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915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707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9F46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1E57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DC2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6AF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42D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212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8FF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A6F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265,38</w:t>
                  </w:r>
                </w:p>
              </w:tc>
            </w:tr>
            <w:tr w:rsidR="004010B2" w14:paraId="110FEE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82B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B29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3E9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FF7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806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E46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14BD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7081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234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B72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5B3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079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93F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F9C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634,74</w:t>
                  </w:r>
                </w:p>
              </w:tc>
            </w:tr>
            <w:tr w:rsidR="004010B2" w14:paraId="6E08E6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592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2CB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422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9BF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4FF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2B7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3976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3D58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B19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039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3BC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45D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2F4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BA4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122,83</w:t>
                  </w:r>
                </w:p>
              </w:tc>
            </w:tr>
            <w:tr w:rsidR="004010B2" w14:paraId="10467D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ABC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043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067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554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7DC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E2A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22231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6744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0C9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36C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568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D07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210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BB1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150,26</w:t>
                  </w:r>
                </w:p>
              </w:tc>
            </w:tr>
            <w:tr w:rsidR="004010B2" w14:paraId="6B2AED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E5A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AF6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C35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92C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DD7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4A3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23490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7599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070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CBB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326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A4D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40F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34E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58,27</w:t>
                  </w:r>
                </w:p>
              </w:tc>
            </w:tr>
            <w:tr w:rsidR="004010B2" w14:paraId="7B8BD7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4EF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363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FB4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B31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C97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248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A861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716E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104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544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2C3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E5D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667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924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50,56</w:t>
                  </w:r>
                </w:p>
              </w:tc>
            </w:tr>
            <w:tr w:rsidR="00696953" w14:paraId="7A009A43" w14:textId="77777777" w:rsidTr="0069695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1A70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273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398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1D40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C35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C09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086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A10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1B9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B42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AB9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4 434,00</w:t>
                  </w:r>
                </w:p>
              </w:tc>
            </w:tr>
            <w:tr w:rsidR="00696953" w14:paraId="68EC4A3D" w14:textId="77777777" w:rsidTr="0069695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EC3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Pavlovsko</w:t>
                  </w:r>
                </w:p>
              </w:tc>
            </w:tr>
            <w:tr w:rsidR="004010B2" w14:paraId="600285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FF7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7B5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26F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30C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85A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19B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C291F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2411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A78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2C5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316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A83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37B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83B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12,67</w:t>
                  </w:r>
                </w:p>
              </w:tc>
            </w:tr>
            <w:tr w:rsidR="004010B2" w14:paraId="48A686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DB62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25D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019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350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121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511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639B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200D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471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00A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97D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906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F76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CE5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</w:tr>
            <w:tr w:rsidR="00696953" w14:paraId="2B97A5C3" w14:textId="77777777" w:rsidTr="0069695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CD6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A37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8C2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CD37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829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5BA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423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6B0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D6D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D42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415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13,55</w:t>
                  </w:r>
                </w:p>
              </w:tc>
            </w:tr>
            <w:tr w:rsidR="00696953" w14:paraId="0E9679F7" w14:textId="77777777" w:rsidTr="0069695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E6A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Příkosice</w:t>
                  </w:r>
                </w:p>
              </w:tc>
            </w:tr>
            <w:tr w:rsidR="004010B2" w14:paraId="7A05C4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C22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790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157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CC0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B81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E1A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0D6A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8936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8C4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BDA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BAC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56B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459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1BB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</w:t>
                  </w:r>
                </w:p>
              </w:tc>
            </w:tr>
            <w:tr w:rsidR="004010B2" w14:paraId="53940E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875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95B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3C6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2A5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43E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D37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7D200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02C4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922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296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2D9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8CD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DFA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E11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96,67</w:t>
                  </w:r>
                </w:p>
              </w:tc>
            </w:tr>
            <w:tr w:rsidR="004010B2" w14:paraId="66F508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E5F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6B4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428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77C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EAA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C8D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F2D0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F8F6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5A2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6E0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A11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F9C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BAD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7DC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66,32</w:t>
                  </w:r>
                </w:p>
              </w:tc>
            </w:tr>
            <w:tr w:rsidR="004010B2" w14:paraId="4F9515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012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834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A29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615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CC7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5E2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7E55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63F6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40F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C7B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360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EC3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5BE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BFE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451,77</w:t>
                  </w:r>
                </w:p>
              </w:tc>
            </w:tr>
            <w:tr w:rsidR="004010B2" w14:paraId="0433C2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EA0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808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BC8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0F5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1C7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7AB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99F9F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D4D1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12E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979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3E8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6D8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69E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5E1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16,63</w:t>
                  </w:r>
                </w:p>
              </w:tc>
            </w:tr>
            <w:tr w:rsidR="004010B2" w14:paraId="6F4DB6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091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268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DB1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D73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85B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A4E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4044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5962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098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371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40D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EBE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98D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933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2 081,49</w:t>
                  </w:r>
                </w:p>
              </w:tc>
            </w:tr>
            <w:tr w:rsidR="004010B2" w14:paraId="161352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6A8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9EE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E60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852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884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EF5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E4A70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A6F8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24E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747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917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429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9C2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7E5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1 847,82</w:t>
                  </w:r>
                </w:p>
              </w:tc>
            </w:tr>
            <w:tr w:rsidR="004010B2" w14:paraId="7DAC69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81B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2DE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203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24E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08A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2B9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09E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8C86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E24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5C8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F99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D96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71A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EBB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123,91</w:t>
                  </w:r>
                </w:p>
              </w:tc>
            </w:tr>
            <w:tr w:rsidR="004010B2" w14:paraId="6BAC7B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F47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545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62E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B3C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B98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FFC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F7AC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5B7F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A91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061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443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D8D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402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A01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115,80</w:t>
                  </w:r>
                </w:p>
              </w:tc>
            </w:tr>
            <w:tr w:rsidR="004010B2" w14:paraId="5B1EEC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EA8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2C9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484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529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18D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E43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8E72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970F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198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7A2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2A4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4A4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060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DC4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31,19</w:t>
                  </w:r>
                </w:p>
              </w:tc>
            </w:tr>
            <w:tr w:rsidR="004010B2" w14:paraId="4F48FB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7C1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0E7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ED2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161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420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060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F069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CDD1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CBF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8C3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94C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B4F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896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CDA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760,08</w:t>
                  </w:r>
                </w:p>
              </w:tc>
            </w:tr>
            <w:tr w:rsidR="004010B2" w14:paraId="2266D8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EAF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0F9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1CB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A02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B65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FE5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9434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77F7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F5A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3F2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704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BED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36E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9B2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106,65</w:t>
                  </w:r>
                </w:p>
              </w:tc>
            </w:tr>
            <w:tr w:rsidR="004010B2" w14:paraId="54BA13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271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ACA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C86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FEA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CB8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BE2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79630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96AA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8F5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935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3F0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DCB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4B0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210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82,33</w:t>
                  </w:r>
                </w:p>
              </w:tc>
            </w:tr>
            <w:tr w:rsidR="004010B2" w14:paraId="0F31B0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DEC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D5E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CA7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605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C24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79E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F92A1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8E4E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726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A6B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8C2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8D8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752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0B1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89,40</w:t>
                  </w:r>
                </w:p>
              </w:tc>
            </w:tr>
            <w:tr w:rsidR="004010B2" w14:paraId="67E4D1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001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536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058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726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481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7BC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5808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17E9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006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844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54B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BDB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D96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6E2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181,08</w:t>
                  </w:r>
                </w:p>
              </w:tc>
            </w:tr>
            <w:tr w:rsidR="004010B2" w14:paraId="0297BD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F82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5B0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5FE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0A6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C15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16D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F606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2BDB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FA7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151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3BB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E14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308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421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43,45</w:t>
                  </w:r>
                </w:p>
              </w:tc>
            </w:tr>
            <w:tr w:rsidR="004010B2" w14:paraId="6BD3E5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2A3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740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0EE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554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E4C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A56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2C38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3DAB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CC6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E25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A89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28C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538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37D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391,06</w:t>
                  </w:r>
                </w:p>
              </w:tc>
            </w:tr>
            <w:tr w:rsidR="004010B2" w14:paraId="2982D3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F52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55E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4C3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D1B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637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358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8547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CF33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F96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852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5E3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780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C87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014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214,14</w:t>
                  </w:r>
                </w:p>
              </w:tc>
            </w:tr>
            <w:tr w:rsidR="004010B2" w14:paraId="3614E5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973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46C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5CE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88C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B82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72E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3E83C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0FC1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FF3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AAA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B1A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F2D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114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C5F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299,79</w:t>
                  </w:r>
                </w:p>
              </w:tc>
            </w:tr>
            <w:tr w:rsidR="004010B2" w14:paraId="4E66A2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B5C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F5E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30C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3E8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7AD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592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0F91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1C6B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699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9D6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DF2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8C8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7F2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641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13,72</w:t>
                  </w:r>
                </w:p>
              </w:tc>
            </w:tr>
            <w:tr w:rsidR="004010B2" w14:paraId="431261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EC4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B2F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9C2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140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240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947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94961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0ED0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D06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D55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115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596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BF6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5C4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9,15</w:t>
                  </w:r>
                </w:p>
              </w:tc>
            </w:tr>
            <w:tr w:rsidR="004010B2" w14:paraId="101663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27D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152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AC5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D15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A58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613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25D0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7D9A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4B5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E54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AA9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3B9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525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CEA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53,85</w:t>
                  </w:r>
                </w:p>
              </w:tc>
            </w:tr>
            <w:tr w:rsidR="004010B2" w14:paraId="6EFE06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FFA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F9E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515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58D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E8A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140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A5E6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5634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436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D79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5C4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C27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874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A6A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9,15</w:t>
                  </w:r>
                </w:p>
              </w:tc>
            </w:tr>
            <w:tr w:rsidR="004010B2" w14:paraId="0DB794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E7D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934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97F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970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7E6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F7F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756F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0021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2DC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398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BA6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D5A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AE5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67E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19,75</w:t>
                  </w:r>
                </w:p>
              </w:tc>
            </w:tr>
            <w:tr w:rsidR="004010B2" w14:paraId="1ABD81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C4F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AEF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2FF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2ED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BD5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590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2DBC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73B6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1EB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B6A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68C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554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E96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CF0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96,47</w:t>
                  </w:r>
                </w:p>
              </w:tc>
            </w:tr>
            <w:tr w:rsidR="004010B2" w14:paraId="0620FA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DC4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CE5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8FC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E3F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562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BA1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FD19C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90BA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4E5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6A6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CDB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506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842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FA7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71,52</w:t>
                  </w:r>
                </w:p>
              </w:tc>
            </w:tr>
            <w:tr w:rsidR="004010B2" w14:paraId="352010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894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FE0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2F1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F89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A3E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F0D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F41F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36C5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036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60A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AEC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F1A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094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D2E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42,41</w:t>
                  </w:r>
                </w:p>
              </w:tc>
            </w:tr>
            <w:tr w:rsidR="004010B2" w14:paraId="171526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BFE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3FF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876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5B7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535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889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D093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715D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907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D84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E3F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DE2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C94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2CC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9,15</w:t>
                  </w:r>
                </w:p>
              </w:tc>
            </w:tr>
            <w:tr w:rsidR="004010B2" w14:paraId="483AF3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B15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506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061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5A3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390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C8D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9E800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5F4F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343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154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133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EC1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F04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411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293,55</w:t>
                  </w:r>
                </w:p>
              </w:tc>
            </w:tr>
            <w:tr w:rsidR="004010B2" w14:paraId="46BBFB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63C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371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1B8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463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36D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095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3147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517B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6BF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F48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3E1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61D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01E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708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719,75</w:t>
                  </w:r>
                </w:p>
              </w:tc>
            </w:tr>
            <w:tr w:rsidR="004010B2" w14:paraId="4C34C4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C5F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28D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811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0F4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C7A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156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5182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C0E9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BE2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9FF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661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FDD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C14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44F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103,12</w:t>
                  </w:r>
                </w:p>
              </w:tc>
            </w:tr>
            <w:tr w:rsidR="004010B2" w14:paraId="26780C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C18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EDA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F8A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235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E12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38E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90EC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898C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AB6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C01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661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EA8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028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028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97,92</w:t>
                  </w:r>
                </w:p>
              </w:tc>
            </w:tr>
            <w:tr w:rsidR="004010B2" w14:paraId="49B6FF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D4F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B1B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C87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86C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06B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4BF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A0B42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DC9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38D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5B7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73B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50B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B9F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6D7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62,99</w:t>
                  </w:r>
                </w:p>
              </w:tc>
            </w:tr>
            <w:tr w:rsidR="004010B2" w14:paraId="409E0D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A8E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AE6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B07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63A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F3D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1D1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F7B03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EF2A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3B2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C67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FDD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400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305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9E1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289,40</w:t>
                  </w:r>
                </w:p>
              </w:tc>
            </w:tr>
            <w:tr w:rsidR="004010B2" w14:paraId="6DBB89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367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F6C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384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3C5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685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BAE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9518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9ED4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B37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1EA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479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D5F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B02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F4A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5,41</w:t>
                  </w:r>
                </w:p>
              </w:tc>
            </w:tr>
            <w:tr w:rsidR="004010B2" w14:paraId="3535FB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77D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854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505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AEC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248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F7A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DD2D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E228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47A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8FA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1C0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509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99B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AC9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565,28</w:t>
                  </w:r>
                </w:p>
              </w:tc>
            </w:tr>
            <w:tr w:rsidR="004010B2" w14:paraId="2765D2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2E7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15A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646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224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B2D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F91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4C12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2B31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21A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463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FB0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50B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95C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E5D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3,12</w:t>
                  </w:r>
                </w:p>
              </w:tc>
            </w:tr>
            <w:tr w:rsidR="004010B2" w14:paraId="733AA2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D21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AB5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695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094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93C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499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46CE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2FEA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69D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8D0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58F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1AB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3C5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CF9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59,25</w:t>
                  </w:r>
                </w:p>
              </w:tc>
            </w:tr>
            <w:tr w:rsidR="004010B2" w14:paraId="41AAB4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EA7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1FF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11D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0C5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2CC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0A4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F889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8865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7DF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35B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5DD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AE1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2ED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5FD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45,74</w:t>
                  </w:r>
                </w:p>
              </w:tc>
            </w:tr>
            <w:tr w:rsidR="004010B2" w14:paraId="056C64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A9D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E98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C7A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134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4F9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B0D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4EEC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9B9C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3E5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862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FA8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ED8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587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791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5,82</w:t>
                  </w:r>
                </w:p>
              </w:tc>
            </w:tr>
            <w:tr w:rsidR="004010B2" w14:paraId="14D170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6F8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C2C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1FD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F90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984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610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C8B8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1C48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A2D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F65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029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F6B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738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3D8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</w:t>
                  </w:r>
                </w:p>
              </w:tc>
            </w:tr>
            <w:tr w:rsidR="004010B2" w14:paraId="62C190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C81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EE5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BDE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EEA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A0C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2AB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F5C9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FF51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F38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83A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F41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AAB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D7B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9D7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2,49</w:t>
                  </w:r>
                </w:p>
              </w:tc>
            </w:tr>
            <w:tr w:rsidR="004010B2" w14:paraId="7FA527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6634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98C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EE5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D28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6B1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60B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2527F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3B71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D45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5DF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457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CE6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719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0AA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1,25</w:t>
                  </w:r>
                </w:p>
              </w:tc>
            </w:tr>
            <w:tr w:rsidR="004010B2" w14:paraId="67305B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8A8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949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25F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6F0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B0B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222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27C40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578B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F48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C14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794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E41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7EB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668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0,83</w:t>
                  </w:r>
                </w:p>
              </w:tc>
            </w:tr>
            <w:tr w:rsidR="004010B2" w14:paraId="479A5B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C79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BD5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43E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404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963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C58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07894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EB53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A9B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6D1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AC1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236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3A7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0B2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14,76</w:t>
                  </w:r>
                </w:p>
              </w:tc>
            </w:tr>
            <w:tr w:rsidR="004010B2" w14:paraId="00CBC8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1F7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64A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887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59D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0BF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80A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6C37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6620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B68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89F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BD5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4A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0AD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D5B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753,85</w:t>
                  </w:r>
                </w:p>
              </w:tc>
            </w:tr>
            <w:tr w:rsidR="004010B2" w14:paraId="39C23A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072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2F4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4A9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77A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95B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42E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D5F3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AE20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011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19E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F26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4A8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346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29B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293,14</w:t>
                  </w:r>
                </w:p>
              </w:tc>
            </w:tr>
            <w:tr w:rsidR="004010B2" w14:paraId="57D8E5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595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290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19C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B2C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45F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43F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30631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146C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933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651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F63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E4D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CB4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1AB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211,23</w:t>
                  </w:r>
                </w:p>
              </w:tc>
            </w:tr>
            <w:tr w:rsidR="004010B2" w14:paraId="4DE2F2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A5D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FDA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DED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8D0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A0C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051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BA3B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54A7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E25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04E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94D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D92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110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FB2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176,09</w:t>
                  </w:r>
                </w:p>
              </w:tc>
            </w:tr>
            <w:tr w:rsidR="004010B2" w14:paraId="75C2B0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8423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FB0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D38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73F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1AE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D44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8B45C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BFDF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F70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6D0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DEC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DFA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79A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1AA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7,90</w:t>
                  </w:r>
                </w:p>
              </w:tc>
            </w:tr>
            <w:tr w:rsidR="004010B2" w14:paraId="7EA66C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6E8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075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11C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1D1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C3B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C8E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0163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0F17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C9A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1BD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A63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011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EF0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963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287,32</w:t>
                  </w:r>
                </w:p>
              </w:tc>
            </w:tr>
            <w:tr w:rsidR="004010B2" w14:paraId="59D88F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11B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F6A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B9A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583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3AC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8CA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E0BA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2CA1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5AF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1B9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140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262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A46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9F8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212,47</w:t>
                  </w:r>
                </w:p>
              </w:tc>
            </w:tr>
            <w:tr w:rsidR="004010B2" w14:paraId="5C2717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8E2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7BA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F36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F38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943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376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934C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A8A8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A3B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CBD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FCE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F9A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12B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475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12,47</w:t>
                  </w:r>
                </w:p>
              </w:tc>
            </w:tr>
            <w:tr w:rsidR="004010B2" w14:paraId="7E7A37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871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AA8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811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47F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E5E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CAB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91191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3BEA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1F8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587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49D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965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6E8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075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269,23</w:t>
                  </w:r>
                </w:p>
              </w:tc>
            </w:tr>
            <w:tr w:rsidR="004010B2" w14:paraId="206FC2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817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48A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549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8B6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117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BF4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FA1DF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1CAF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4A1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29B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8D9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EAB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666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A96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14,55</w:t>
                  </w:r>
                </w:p>
              </w:tc>
            </w:tr>
            <w:tr w:rsidR="004010B2" w14:paraId="08FDF4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21D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DE1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260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A69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D6F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078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0275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288F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C9A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599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CF5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781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5C9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4DE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438,25</w:t>
                  </w:r>
                </w:p>
              </w:tc>
            </w:tr>
            <w:tr w:rsidR="004010B2" w14:paraId="7CC443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B19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FFA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E2A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598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B4B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B9F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37C5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5E02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548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358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795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59C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BFD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97A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2 697,71</w:t>
                  </w:r>
                </w:p>
              </w:tc>
            </w:tr>
            <w:tr w:rsidR="004010B2" w14:paraId="15370D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F0A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272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35D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67E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BB6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284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3A31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50AA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FD0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537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4A2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93A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A93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6F4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1 235,97</w:t>
                  </w:r>
                </w:p>
              </w:tc>
            </w:tr>
            <w:tr w:rsidR="004010B2" w14:paraId="153CB0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B98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06F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6E6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4D4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468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AFA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122A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B7F7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E7E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025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2AC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3C4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530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A72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110,60</w:t>
                  </w:r>
                </w:p>
              </w:tc>
            </w:tr>
            <w:tr w:rsidR="004010B2" w14:paraId="7A613A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307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EE9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FAE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9CB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33C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9AB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8B812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A76F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8ED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8F1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6B9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A00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F9E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CAF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13,72</w:t>
                  </w:r>
                </w:p>
              </w:tc>
            </w:tr>
            <w:tr w:rsidR="004010B2" w14:paraId="62A09F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1E8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201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FB7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717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4BD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D1F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BE0C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BA83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D8A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C7D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AA2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863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0CC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007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348,02</w:t>
                  </w:r>
                </w:p>
              </w:tc>
            </w:tr>
            <w:tr w:rsidR="004010B2" w14:paraId="472BDE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D8B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FF9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D0D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CC0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E3C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701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2E24C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06EA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C05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574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E7C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A4D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D8E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AEA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325,78</w:t>
                  </w:r>
                </w:p>
              </w:tc>
            </w:tr>
            <w:tr w:rsidR="004010B2" w14:paraId="3B79E5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0B80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369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34D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4BE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DC0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C7F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43D3F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E970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5B5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8E7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3D9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483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196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B56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463,82</w:t>
                  </w:r>
                </w:p>
              </w:tc>
            </w:tr>
            <w:tr w:rsidR="004010B2" w14:paraId="46E524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578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FEB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3AB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A44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D05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DC6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DB2CF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177C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F40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64E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AA2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B6F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0EC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E6B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18,71</w:t>
                  </w:r>
                </w:p>
              </w:tc>
            </w:tr>
            <w:tr w:rsidR="004010B2" w14:paraId="106381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EE3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793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068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30D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E91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FA6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46CE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3B7C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6A6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3AC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6DF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607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BCF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D99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22,87</w:t>
                  </w:r>
                </w:p>
              </w:tc>
            </w:tr>
            <w:tr w:rsidR="004010B2" w14:paraId="2EE6FC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A12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D31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562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CBF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D2B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E76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B4EF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111B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F42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DDE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B1E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C3F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335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BBE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13,31</w:t>
                  </w:r>
                </w:p>
              </w:tc>
            </w:tr>
            <w:tr w:rsidR="004010B2" w14:paraId="320CB9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E98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EC3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8DF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2FB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5F2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A66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E7BB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D7A0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E2E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0CD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369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6E2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DCA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EB7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8,11</w:t>
                  </w:r>
                </w:p>
              </w:tc>
            </w:tr>
            <w:tr w:rsidR="004010B2" w14:paraId="5CAD24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522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B2B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B21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BD0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708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298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E0FD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384F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2FA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FD5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490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4C0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1C8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4B0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143,66</w:t>
                  </w:r>
                </w:p>
              </w:tc>
            </w:tr>
            <w:tr w:rsidR="004010B2" w14:paraId="288546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93F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E03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73E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51E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22F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8CC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1B471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44BA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637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E0C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B30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7FF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1D4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5AF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50,31</w:t>
                  </w:r>
                </w:p>
              </w:tc>
            </w:tr>
            <w:tr w:rsidR="004010B2" w14:paraId="5EF6D5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A37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E2A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FE4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D86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E57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5A4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3314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668A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A6A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9E4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C1F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2FD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22B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A73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46,99</w:t>
                  </w:r>
                </w:p>
              </w:tc>
            </w:tr>
            <w:tr w:rsidR="004010B2" w14:paraId="010E7E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699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C4B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417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AF9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2E3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E57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76052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6E0B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856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993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8F8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FE9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F0E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B15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311,64</w:t>
                  </w:r>
                </w:p>
              </w:tc>
            </w:tr>
            <w:tr w:rsidR="004010B2" w14:paraId="2FBF03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703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2C5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0CD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6BD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0C1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908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226CC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7351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195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90C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D82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B41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120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56E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24,12</w:t>
                  </w:r>
                </w:p>
              </w:tc>
            </w:tr>
            <w:tr w:rsidR="004010B2" w14:paraId="250DF2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E57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DD4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88F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770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147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5AB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6FFFF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78C5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A48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9EB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832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C4A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47C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DE8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0,83</w:t>
                  </w:r>
                </w:p>
              </w:tc>
            </w:tr>
            <w:tr w:rsidR="004010B2" w14:paraId="170E48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01B0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771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38A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E27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FFA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E4D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DDBE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A17E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548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CE2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ABD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889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882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349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</w:t>
                  </w:r>
                </w:p>
              </w:tc>
            </w:tr>
            <w:tr w:rsidR="004010B2" w14:paraId="0651CB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4423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BA4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D4D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110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B8E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2A9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FD74C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33C6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F5D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330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A20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259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8C8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419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270,27</w:t>
                  </w:r>
                </w:p>
              </w:tc>
            </w:tr>
            <w:tr w:rsidR="004010B2" w14:paraId="21E5E7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20D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05A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322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F5D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97B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145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8A8B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E4CC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3A5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29D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2DB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8F0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F46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079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59,88</w:t>
                  </w:r>
                </w:p>
              </w:tc>
            </w:tr>
            <w:tr w:rsidR="004010B2" w14:paraId="65109C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23B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E9E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85F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DA9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19B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381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012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CFD5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2FE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314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26C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D23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A3F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FAF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12,89</w:t>
                  </w:r>
                </w:p>
              </w:tc>
            </w:tr>
            <w:tr w:rsidR="004010B2" w14:paraId="2FA7CF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0C6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587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4B3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0DD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C5E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E03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0D84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624B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484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C66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571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59A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754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E60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41,16</w:t>
                  </w:r>
                </w:p>
              </w:tc>
            </w:tr>
            <w:tr w:rsidR="004010B2" w14:paraId="0592FF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629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F6A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163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587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11C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770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10850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AFB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EFD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037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D4F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526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46D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FD7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119,96</w:t>
                  </w:r>
                </w:p>
              </w:tc>
            </w:tr>
            <w:tr w:rsidR="004010B2" w14:paraId="19E1E5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82B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8EF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486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C43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D37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18A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CD25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EA11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A40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DED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15E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085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F26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3CE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</w:t>
                  </w:r>
                </w:p>
              </w:tc>
            </w:tr>
            <w:tr w:rsidR="004010B2" w14:paraId="2C0F98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7D33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B13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905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8CB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ADD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C4A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F39AC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450C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CAB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96C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81B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74D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45C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DB7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91,48</w:t>
                  </w:r>
                </w:p>
              </w:tc>
            </w:tr>
            <w:tr w:rsidR="004010B2" w14:paraId="531101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480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9A4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45F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336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D1D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C91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7BEA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A5FE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896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99F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945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826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D83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D3E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152,60</w:t>
                  </w:r>
                </w:p>
              </w:tc>
            </w:tr>
            <w:tr w:rsidR="004010B2" w14:paraId="3FED90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FCD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C80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95E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B07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734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6CA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4C77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4EBA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6F1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A3F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50C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E8A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A93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109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68,61</w:t>
                  </w:r>
                </w:p>
              </w:tc>
            </w:tr>
            <w:tr w:rsidR="004010B2" w14:paraId="26D91B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4DA4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56E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E35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569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D99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3D8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790A3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4701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090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65B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357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CB4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2D9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EF4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160,71</w:t>
                  </w:r>
                </w:p>
              </w:tc>
            </w:tr>
            <w:tr w:rsidR="004010B2" w14:paraId="327B89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C9C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3D8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04B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C18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C72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7B2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1878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8D8E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CD3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B8D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BB2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518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C49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937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117,46</w:t>
                  </w:r>
                </w:p>
              </w:tc>
            </w:tr>
            <w:tr w:rsidR="004010B2" w14:paraId="6E0A77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F4D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301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FD9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512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4F3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AE3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E5724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1D90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5F9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2EB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52C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AC2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24A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3E5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130,77</w:t>
                  </w:r>
                </w:p>
              </w:tc>
            </w:tr>
            <w:tr w:rsidR="004010B2" w14:paraId="0783B1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53A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AEC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710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AD6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011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A8F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DEF3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E8CE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8E0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ACC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53A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60C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17C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D4F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</w:t>
                  </w:r>
                </w:p>
              </w:tc>
            </w:tr>
            <w:tr w:rsidR="004010B2" w14:paraId="6CA3F5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824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6C2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3BF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C7C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FA2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59B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72190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F5C9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E1E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3AB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040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44F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184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911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8,52</w:t>
                  </w:r>
                </w:p>
              </w:tc>
            </w:tr>
            <w:tr w:rsidR="004010B2" w14:paraId="4AE60E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EB2C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DA9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AF8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0F5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E21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0DE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0362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B70E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3BB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D2D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698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6D2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461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CC0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7,90</w:t>
                  </w:r>
                </w:p>
              </w:tc>
            </w:tr>
            <w:tr w:rsidR="004010B2" w14:paraId="719472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564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6CF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F59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4C0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D97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9ED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CD03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C785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86F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1C1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F23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4F1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41A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910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108,52</w:t>
                  </w:r>
                </w:p>
              </w:tc>
            </w:tr>
            <w:tr w:rsidR="004010B2" w14:paraId="04BC2E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1D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8D8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222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1A6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61A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BF5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8987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DC16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904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351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18D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71A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F2E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82A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53,85</w:t>
                  </w:r>
                </w:p>
              </w:tc>
            </w:tr>
            <w:tr w:rsidR="004010B2" w14:paraId="23D90A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829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C24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2AE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B4E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67B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019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EFDF4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1512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4B5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14D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3EB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DEA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77C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DA7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37,42</w:t>
                  </w:r>
                </w:p>
              </w:tc>
            </w:tr>
            <w:tr w:rsidR="004010B2" w14:paraId="017785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390C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5CF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821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BC4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607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793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A1CF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6641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5B7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869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B02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F66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608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00D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75,88</w:t>
                  </w:r>
                </w:p>
              </w:tc>
            </w:tr>
            <w:tr w:rsidR="004010B2" w14:paraId="2CAB8A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B533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530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F46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DF3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46D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363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7B7D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4A77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83C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4E2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F41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8EE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ADE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228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6,24</w:t>
                  </w:r>
                </w:p>
              </w:tc>
            </w:tr>
            <w:tr w:rsidR="004010B2" w14:paraId="461243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5D3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56E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B80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9B0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EA6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89D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228D0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4802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B0F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672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E29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B25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8F2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835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594,39</w:t>
                  </w:r>
                </w:p>
              </w:tc>
            </w:tr>
            <w:tr w:rsidR="004010B2" w14:paraId="30E1C0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782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D4B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6AC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CBA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D04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35B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1863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7C22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276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08A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135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93B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2DB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B0B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227,65</w:t>
                  </w:r>
                </w:p>
              </w:tc>
            </w:tr>
            <w:tr w:rsidR="004010B2" w14:paraId="56A24C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24E4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173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8C4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4E3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5B1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435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347F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C87E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731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592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FE0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DF0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48F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DB4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12,47</w:t>
                  </w:r>
                </w:p>
              </w:tc>
            </w:tr>
            <w:tr w:rsidR="004010B2" w14:paraId="3103A5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6C2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B51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1CC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EDE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DC6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B7C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22F4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C40D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124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308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F6D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98F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7B9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639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426,20</w:t>
                  </w:r>
                </w:p>
              </w:tc>
            </w:tr>
            <w:tr w:rsidR="00696953" w14:paraId="4238124F" w14:textId="77777777" w:rsidTr="0069695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6B9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828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E66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9404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B53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D00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B75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100 539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690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14A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367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1BC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20 902,08</w:t>
                  </w:r>
                </w:p>
              </w:tc>
            </w:tr>
            <w:tr w:rsidR="00696953" w14:paraId="3D47B790" w14:textId="77777777" w:rsidTr="0069695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2DF2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Rokycany</w:t>
                  </w:r>
                </w:p>
              </w:tc>
            </w:tr>
            <w:tr w:rsidR="004010B2" w14:paraId="0B16E8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F1F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7F9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369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394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9E1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491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E0F4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D0B8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3A3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548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CB5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96D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352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255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339,84</w:t>
                  </w:r>
                </w:p>
              </w:tc>
            </w:tr>
            <w:tr w:rsidR="004010B2" w14:paraId="7CFD4F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659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8E0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2D7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FBA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FB7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88A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D3DA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2A7A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7AC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C8B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D25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A7E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E69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2C1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8 040,96</w:t>
                  </w:r>
                </w:p>
              </w:tc>
            </w:tr>
            <w:tr w:rsidR="004010B2" w14:paraId="6D8888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6B6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DBC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87C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F4B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3AB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72B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BE5F1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108C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4C9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898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EFF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959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9B5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941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572,83</w:t>
                  </w:r>
                </w:p>
              </w:tc>
            </w:tr>
            <w:tr w:rsidR="004010B2" w14:paraId="5A0A1A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09B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33C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77B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547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4C0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402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3AD9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79E7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644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7C8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987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DB4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FD6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EEC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120,68</w:t>
                  </w:r>
                </w:p>
              </w:tc>
            </w:tr>
            <w:tr w:rsidR="004010B2" w14:paraId="1AD24B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719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050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90F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84B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154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2D5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F8B4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EAB0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515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0F2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8DF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942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31D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EBD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4 818,96</w:t>
                  </w:r>
                </w:p>
              </w:tc>
            </w:tr>
            <w:tr w:rsidR="004010B2" w14:paraId="70B5ED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CC7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0E0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0F9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124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584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522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D3CE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6D75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FC6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D6C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4DD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032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C50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CA4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446,28</w:t>
                  </w:r>
                </w:p>
              </w:tc>
            </w:tr>
            <w:tr w:rsidR="004010B2" w14:paraId="64CAE2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1DE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A0D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89B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EB2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CBD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22C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3985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8F57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7DB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F13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82E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B8B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5F0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6BA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28,91</w:t>
                  </w:r>
                </w:p>
              </w:tc>
            </w:tr>
            <w:tr w:rsidR="004010B2" w14:paraId="2E4D0C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0D8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409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02C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53E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777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542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DA8F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8EFC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F83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3C0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E7E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8EE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4BC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F84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18,02</w:t>
                  </w:r>
                </w:p>
              </w:tc>
            </w:tr>
            <w:tr w:rsidR="004010B2" w14:paraId="692554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ACE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021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588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8FD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A9B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8D3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CAE73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D523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B2C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D82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216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F55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D56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1B2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79,62</w:t>
                  </w:r>
                </w:p>
              </w:tc>
            </w:tr>
            <w:tr w:rsidR="004010B2" w14:paraId="2A5587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4DE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407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ADA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E84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313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49B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1E9B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0E5F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A9D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769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BA5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EDD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922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3F4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6 627,54</w:t>
                  </w:r>
                </w:p>
              </w:tc>
            </w:tr>
            <w:tr w:rsidR="004010B2" w14:paraId="3A481E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54E3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5AE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88C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5EF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130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A8D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95F7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0B2A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504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F36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E1F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F28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4CE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4F2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160,49</w:t>
                  </w:r>
                </w:p>
              </w:tc>
            </w:tr>
            <w:tr w:rsidR="004010B2" w14:paraId="247A69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E91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1A5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F5D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ED1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00E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341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D73E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54AE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3B4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73F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2AF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F89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390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E93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275,31</w:t>
                  </w:r>
                </w:p>
              </w:tc>
            </w:tr>
            <w:tr w:rsidR="004010B2" w14:paraId="39ED6D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AB3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573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B01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528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B54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FD8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3D513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2255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B34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876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8DD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FC6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7F2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917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2 339,92</w:t>
                  </w:r>
                </w:p>
              </w:tc>
            </w:tr>
            <w:tr w:rsidR="004010B2" w14:paraId="624AF9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318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291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580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19D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5A7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8A9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55FCF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9599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19E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2B1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8EE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4E2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87D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E9C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45,68</w:t>
                  </w:r>
                </w:p>
              </w:tc>
            </w:tr>
            <w:tr w:rsidR="004010B2" w14:paraId="04B07C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6D8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E1D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B55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D7D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3C4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310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4C7F1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74AE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794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A8E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5EA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A66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A6E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55A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</w:t>
                  </w:r>
                </w:p>
              </w:tc>
            </w:tr>
            <w:tr w:rsidR="004010B2" w14:paraId="5EFFFB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3A4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2DB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148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64F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990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2D1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E7D84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1EB7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557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FEF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14C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235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87C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194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5 048,17</w:t>
                  </w:r>
                </w:p>
              </w:tc>
            </w:tr>
            <w:tr w:rsidR="004010B2" w14:paraId="63BA0D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4D5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C8E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94D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D6E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D4E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927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08BF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6472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03B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B8C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807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045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210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E63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16,76</w:t>
                  </w:r>
                </w:p>
              </w:tc>
            </w:tr>
            <w:tr w:rsidR="004010B2" w14:paraId="208C6C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C24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9F5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ABF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31B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FCC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EF7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12590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AE40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846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706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6C8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DD8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2D0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4D1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282,85</w:t>
                  </w:r>
                </w:p>
              </w:tc>
            </w:tr>
            <w:tr w:rsidR="004010B2" w14:paraId="2F4218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5CC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5D9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703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6E9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351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3B6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19623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9826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658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900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A3E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A23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55F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E3F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59,08</w:t>
                  </w:r>
                </w:p>
              </w:tc>
            </w:tr>
            <w:tr w:rsidR="004010B2" w14:paraId="34EFC0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5EF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652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AB2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82B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E8B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811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40E72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B032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E3E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14F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583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316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3CC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574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54,06</w:t>
                  </w:r>
                </w:p>
              </w:tc>
            </w:tr>
            <w:tr w:rsidR="004010B2" w14:paraId="53BD6F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C7F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201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697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339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835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BB9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9E27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252D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BB6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62F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5DD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D3F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F39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A70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1 595,29</w:t>
                  </w:r>
                </w:p>
              </w:tc>
            </w:tr>
            <w:tr w:rsidR="004010B2" w14:paraId="5BB8F0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2EF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10B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3B8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FF6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2B6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A4A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3788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383D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F2A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783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7CE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5B0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C18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35A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2 527,65</w:t>
                  </w:r>
                </w:p>
              </w:tc>
            </w:tr>
            <w:tr w:rsidR="004010B2" w14:paraId="43EB5A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455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3A8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322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643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DF4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C1A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FA85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A0F0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A8A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0D7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B52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010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CA4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EF7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118,17</w:t>
                  </w:r>
                </w:p>
              </w:tc>
            </w:tr>
            <w:tr w:rsidR="004010B2" w14:paraId="63CEDD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0992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EFC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283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A30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A78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9BC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AB734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3146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0E2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103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B17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C2D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F30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BC8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97,64</w:t>
                  </w:r>
                </w:p>
              </w:tc>
            </w:tr>
            <w:tr w:rsidR="004010B2" w14:paraId="4348EB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796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26E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8A1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7F4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A85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4B3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AE0E1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2138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B1D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DE9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5F3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989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FFD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BD0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230,47</w:t>
                  </w:r>
                </w:p>
              </w:tc>
            </w:tr>
            <w:tr w:rsidR="004010B2" w14:paraId="1C5409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D4F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141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925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424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A78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470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CA97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E421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B8C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91D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0C7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7C1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FA0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309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1 037,96</w:t>
                  </w:r>
                </w:p>
              </w:tc>
            </w:tr>
            <w:tr w:rsidR="004010B2" w14:paraId="5CD78B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2471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EAC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B09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D5A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A19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041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23DC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8B71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9EE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207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33D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0C6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C03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520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31,43</w:t>
                  </w:r>
                </w:p>
              </w:tc>
            </w:tr>
            <w:tr w:rsidR="004010B2" w14:paraId="5F06B3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4A0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F88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761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339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07C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B0D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3CCC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3B4A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33A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3E2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FF5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582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4B1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0A6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51,96</w:t>
                  </w:r>
                </w:p>
              </w:tc>
            </w:tr>
            <w:tr w:rsidR="004010B2" w14:paraId="7868BB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1B7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FBE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911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516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C66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FDF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3B39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D3B5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34C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646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858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416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A5D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58F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289,56</w:t>
                  </w:r>
                </w:p>
              </w:tc>
            </w:tr>
            <w:tr w:rsidR="004010B2" w14:paraId="13A353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615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032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BFB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D98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F36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645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A9170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A26C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061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A47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92B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97E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760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916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74,17</w:t>
                  </w:r>
                </w:p>
              </w:tc>
            </w:tr>
            <w:tr w:rsidR="004010B2" w14:paraId="704898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CCA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CC4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D24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CBC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7C6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A52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5CCC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E272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6E0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46E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F55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205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99D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F76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381,33</w:t>
                  </w:r>
                </w:p>
              </w:tc>
            </w:tr>
            <w:tr w:rsidR="004010B2" w14:paraId="54570B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897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082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627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569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2BC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8FB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B52B2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01E8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ECC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1A1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9EE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CBE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E5D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0DD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</w:t>
                  </w:r>
                </w:p>
              </w:tc>
            </w:tr>
            <w:tr w:rsidR="004010B2" w14:paraId="2D8C3B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826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7A9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DBA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5A6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045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6EC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29FF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F67C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F4B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E06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F4D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521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22F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B1A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16,34</w:t>
                  </w:r>
                </w:p>
              </w:tc>
            </w:tr>
            <w:tr w:rsidR="004010B2" w14:paraId="1D0183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C87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9BA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490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6DB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7C4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098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37AA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5E60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C11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20D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D7D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E12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3A8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4C0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</w:t>
                  </w:r>
                </w:p>
              </w:tc>
            </w:tr>
            <w:tr w:rsidR="004010B2" w14:paraId="56FE63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129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273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16B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563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D08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972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F81A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E24D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E38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B92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86C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75B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263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A8F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12,57</w:t>
                  </w:r>
                </w:p>
              </w:tc>
            </w:tr>
            <w:tr w:rsidR="00696953" w14:paraId="40BFCC03" w14:textId="77777777" w:rsidTr="0069695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298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9C5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581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899A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AA2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92F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931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85 546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55A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F83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F19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CE8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35 847,21</w:t>
                  </w:r>
                </w:p>
              </w:tc>
            </w:tr>
            <w:tr w:rsidR="00696953" w14:paraId="018239AC" w14:textId="77777777" w:rsidTr="0069695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670F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Skořice</w:t>
                  </w:r>
                </w:p>
              </w:tc>
            </w:tr>
            <w:tr w:rsidR="004010B2" w14:paraId="25CACB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2A8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CCA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AE1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666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19D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3AC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D7B3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D03A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4F0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70E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DC1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F7D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9D0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AA7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225,23</w:t>
                  </w:r>
                </w:p>
              </w:tc>
            </w:tr>
            <w:tr w:rsidR="004010B2" w14:paraId="65164F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4F6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3DF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303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18C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7AB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9D3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32B0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7922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A26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56A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2DD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524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E22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18D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239,66</w:t>
                  </w:r>
                </w:p>
              </w:tc>
            </w:tr>
            <w:tr w:rsidR="004010B2" w14:paraId="79D498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33D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B2D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271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658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E32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746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87B13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65CF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8FF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180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875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B53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3FE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E9E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23,01</w:t>
                  </w:r>
                </w:p>
              </w:tc>
            </w:tr>
            <w:tr w:rsidR="004010B2" w14:paraId="631F2D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19D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C01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5B5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234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D6A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5EC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6A70C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35E6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CC6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C1A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CD5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0F2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FEA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D1B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205,73</w:t>
                  </w:r>
                </w:p>
              </w:tc>
            </w:tr>
            <w:tr w:rsidR="004010B2" w14:paraId="6F7887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86B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E69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B72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395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9BF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390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5D951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EDF3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960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676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89E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48F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14F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82F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82,10</w:t>
                  </w:r>
                </w:p>
              </w:tc>
            </w:tr>
            <w:tr w:rsidR="004010B2" w14:paraId="6013C0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6C5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3B1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008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4D6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524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ADE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E83E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715C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2DF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3EE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887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7DC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A7D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A7B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21,06</w:t>
                  </w:r>
                </w:p>
              </w:tc>
            </w:tr>
            <w:tr w:rsidR="004010B2" w14:paraId="37B6F4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1D6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CE1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2CF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973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E06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13C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07CA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AF7D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156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AE8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98A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257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287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EFA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160,49</w:t>
                  </w:r>
                </w:p>
              </w:tc>
            </w:tr>
            <w:tr w:rsidR="004010B2" w14:paraId="65F6F2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895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850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060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630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FD7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390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3266C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5BA2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377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C7F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58B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CDC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23B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BD7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219,38</w:t>
                  </w:r>
                </w:p>
              </w:tc>
            </w:tr>
            <w:tr w:rsidR="004010B2" w14:paraId="698B99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916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517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564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05B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C18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2A8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1C973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A080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112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840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7E6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F82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D07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DB5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255,26</w:t>
                  </w:r>
                </w:p>
              </w:tc>
            </w:tr>
            <w:tr w:rsidR="004010B2" w14:paraId="54B75B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13E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57A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B03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E71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AD7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F88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38A1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58AE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344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684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703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99D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CA7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E64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47,58</w:t>
                  </w:r>
                </w:p>
              </w:tc>
            </w:tr>
            <w:tr w:rsidR="004010B2" w14:paraId="0E8C57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0E71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BD2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1CB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BF1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BAD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6EC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3222F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3470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DAB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60C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1C2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8D7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AF6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ADF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371,67</w:t>
                  </w:r>
                </w:p>
              </w:tc>
            </w:tr>
            <w:tr w:rsidR="004010B2" w14:paraId="5F1738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BA6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D43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10C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8BF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A0D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C8E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2D7E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1832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090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F7F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7F4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103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57F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38B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51,68</w:t>
                  </w:r>
                </w:p>
              </w:tc>
            </w:tr>
            <w:tr w:rsidR="004010B2" w14:paraId="7A4BBD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768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239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05B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F74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44D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D56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C85B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2DCD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7E7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C0C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FC5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8D1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CD1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FE9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21,65</w:t>
                  </w:r>
                </w:p>
              </w:tc>
            </w:tr>
            <w:tr w:rsidR="004010B2" w14:paraId="5CCA3B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236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20F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B70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D88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30A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0AF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0D4E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4E26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A20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804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D61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45C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E4C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54C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405,41</w:t>
                  </w:r>
                </w:p>
              </w:tc>
            </w:tr>
            <w:tr w:rsidR="004010B2" w14:paraId="7AF439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0724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D59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79D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1C7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649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C5E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9DD60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E770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288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91F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686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35C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E9C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A8D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17,16</w:t>
                  </w:r>
                </w:p>
              </w:tc>
            </w:tr>
            <w:tr w:rsidR="004010B2" w14:paraId="16795E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542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B9E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929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738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09D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094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59FC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FEEA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A0E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EA7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305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95A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620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BD2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235,37</w:t>
                  </w:r>
                </w:p>
              </w:tc>
            </w:tr>
            <w:tr w:rsidR="004010B2" w14:paraId="26D98E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6D6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50B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D10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9F8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01C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A27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12033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D245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C37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E1E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53B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18D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6C7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BBF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0,78</w:t>
                  </w:r>
                </w:p>
              </w:tc>
            </w:tr>
            <w:tr w:rsidR="004010B2" w14:paraId="54E059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404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9EC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76C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B71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E48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AE5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6FCC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C33B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A9A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520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684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2DA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848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16A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10,53</w:t>
                  </w:r>
                </w:p>
              </w:tc>
            </w:tr>
            <w:tr w:rsidR="004010B2" w14:paraId="5040EE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17E1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F85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072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81E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AA5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147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FB25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93AF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4E7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5BD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FF7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CF6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2FD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C59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162,82</w:t>
                  </w:r>
                </w:p>
              </w:tc>
            </w:tr>
            <w:tr w:rsidR="004010B2" w14:paraId="19CECE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69CF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05F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81F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DBE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452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605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13FB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6617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FF9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585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C21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280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2ED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E4F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59,67</w:t>
                  </w:r>
                </w:p>
              </w:tc>
            </w:tr>
            <w:tr w:rsidR="004010B2" w14:paraId="7900B9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0750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459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1D7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9B9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307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2BC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C713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08D6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296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EF2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5EC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4B4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1CC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188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4,10</w:t>
                  </w:r>
                </w:p>
              </w:tc>
            </w:tr>
            <w:tr w:rsidR="004010B2" w14:paraId="25F46F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EDE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115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D63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3BB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FB1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041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59AE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54A0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661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D2F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8B4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AB7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909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8A7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</w:t>
                  </w:r>
                </w:p>
              </w:tc>
            </w:tr>
            <w:tr w:rsidR="004010B2" w14:paraId="74F8DC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A05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C34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6CC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58F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2F4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D8E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825B4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B5A0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D77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0C6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D3C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905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614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78D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17,36</w:t>
                  </w:r>
                </w:p>
              </w:tc>
            </w:tr>
            <w:tr w:rsidR="00696953" w14:paraId="04C06DB9" w14:textId="77777777" w:rsidTr="0069695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8412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EA7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F33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3FF2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DB3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37C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97A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14 557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8FC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413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354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4A2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2 838,68</w:t>
                  </w:r>
                </w:p>
              </w:tc>
            </w:tr>
            <w:tr w:rsidR="00696953" w14:paraId="1E71C482" w14:textId="77777777" w:rsidTr="0069695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047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Štítov</w:t>
                  </w:r>
                </w:p>
              </w:tc>
            </w:tr>
            <w:tr w:rsidR="004010B2" w14:paraId="2EEF25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813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506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49B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4BA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B6D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E49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C6AAF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5BDE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0F6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5BE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8E0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8BB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247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920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17,94</w:t>
                  </w:r>
                </w:p>
              </w:tc>
            </w:tr>
            <w:tr w:rsidR="004010B2" w14:paraId="280079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AB0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030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103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E9D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AB6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616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8C352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A1A4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CD9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C02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1E5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B8D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829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132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54,60</w:t>
                  </w:r>
                </w:p>
              </w:tc>
            </w:tr>
            <w:tr w:rsidR="004010B2" w14:paraId="286D1A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0A5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5DE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A27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7B8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009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97C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E4441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D2E9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C49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2F0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B6C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AF5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606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AB1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1 189,50</w:t>
                  </w:r>
                </w:p>
              </w:tc>
            </w:tr>
            <w:tr w:rsidR="004010B2" w14:paraId="03ED0F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803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894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7E2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6BD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E54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D9C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2DDF0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920B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24B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F7A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17C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3F4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742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27A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227,26</w:t>
                  </w:r>
                </w:p>
              </w:tc>
            </w:tr>
            <w:tr w:rsidR="004010B2" w14:paraId="615733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EB4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76A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D48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6CE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B6C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9FD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75B30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20BB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408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5AD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6FA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1E1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B8E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AB3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406,42</w:t>
                  </w:r>
                </w:p>
              </w:tc>
            </w:tr>
            <w:tr w:rsidR="004010B2" w14:paraId="7348E6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EE2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C70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53F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2C6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61E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FB5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20E53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C583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726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6CA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F68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408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96C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084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88,70</w:t>
                  </w:r>
                </w:p>
              </w:tc>
            </w:tr>
            <w:tr w:rsidR="004010B2" w14:paraId="116AA7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C4F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02B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FF8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36A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D00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864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8C3D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E8AA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868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BCF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EDE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589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552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353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4 783,81</w:t>
                  </w:r>
                </w:p>
              </w:tc>
            </w:tr>
            <w:tr w:rsidR="004010B2" w14:paraId="643D39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743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D6A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278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265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84F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E72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D7A7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0030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9DD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6F2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764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2BD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602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973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14,59</w:t>
                  </w:r>
                </w:p>
              </w:tc>
            </w:tr>
            <w:tr w:rsidR="004010B2" w14:paraId="310A65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3A6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0EF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884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D90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A57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FE5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5C18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DDF7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8B0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919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25F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8C5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9E3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BD4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98,55</w:t>
                  </w:r>
                </w:p>
              </w:tc>
            </w:tr>
            <w:tr w:rsidR="004010B2" w14:paraId="20980D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79E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F03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B72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94C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A44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400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1957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0096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114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A35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073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C06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910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904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244,60</w:t>
                  </w:r>
                </w:p>
              </w:tc>
            </w:tr>
            <w:tr w:rsidR="004010B2" w14:paraId="3667F0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A96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B41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FB7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F7C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1DD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138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F1780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568F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689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CD0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837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CC2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24A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DEE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374,10</w:t>
                  </w:r>
                </w:p>
              </w:tc>
            </w:tr>
            <w:tr w:rsidR="004010B2" w14:paraId="5FED36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FC0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D2E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44B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78F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8CA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BD8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A1D50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34DE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11A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1E7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627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A2B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A85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F0B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47,30</w:t>
                  </w:r>
                </w:p>
              </w:tc>
            </w:tr>
            <w:tr w:rsidR="004010B2" w14:paraId="239C7A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8D3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9E5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741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289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219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830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77F9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66C9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BC0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D93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2B4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A05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7B1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698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93,23</w:t>
                  </w:r>
                </w:p>
              </w:tc>
            </w:tr>
            <w:tr w:rsidR="004010B2" w14:paraId="11BF3D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95D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E92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DEF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C89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B29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99C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06832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A49B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B00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CFD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046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D91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F4C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B98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102,89</w:t>
                  </w:r>
                </w:p>
              </w:tc>
            </w:tr>
            <w:tr w:rsidR="004010B2" w14:paraId="67E680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405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1D0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694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D8A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754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133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4DAF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0D40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EC8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B96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884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F08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D08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72B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46,12</w:t>
                  </w:r>
                </w:p>
              </w:tc>
            </w:tr>
            <w:tr w:rsidR="00696953" w14:paraId="2741BE7D" w14:textId="77777777" w:rsidTr="0069695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1E0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822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005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6912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724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19F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F2D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39 521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F61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0EA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C46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C78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7 789,61</w:t>
                  </w:r>
                </w:p>
              </w:tc>
            </w:tr>
            <w:tr w:rsidR="00696953" w14:paraId="0ABF1E22" w14:textId="77777777" w:rsidTr="0069695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895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Trokavec</w:t>
                  </w:r>
                </w:p>
              </w:tc>
            </w:tr>
            <w:tr w:rsidR="004010B2" w14:paraId="3CF11F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AB1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2F5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762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229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F18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0A8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9B204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EF62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1B6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00D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DC3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3F5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BA4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03F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243,03</w:t>
                  </w:r>
                </w:p>
              </w:tc>
            </w:tr>
            <w:tr w:rsidR="004010B2" w14:paraId="01155A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E62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3A2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026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A09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16F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13B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C40D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08C9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3D5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6E4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341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4D3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2DC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61E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140,31</w:t>
                  </w:r>
                </w:p>
              </w:tc>
            </w:tr>
            <w:tr w:rsidR="004010B2" w14:paraId="4CE8DC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A31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2A2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0BF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4F2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B8F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F85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FA07C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C732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DBF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488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731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E45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A7A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037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37,91</w:t>
                  </w:r>
                </w:p>
              </w:tc>
            </w:tr>
            <w:tr w:rsidR="004010B2" w14:paraId="759E7F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4AE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19C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679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019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FF3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2F1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B1340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E3C1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2C6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FED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C03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D69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670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6C8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30,20</w:t>
                  </w:r>
                </w:p>
              </w:tc>
            </w:tr>
            <w:tr w:rsidR="004010B2" w14:paraId="35A7AF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893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CBF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992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4AC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A2E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75F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8D8C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125E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FAE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F2F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053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8D2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102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837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</w:t>
                  </w:r>
                </w:p>
              </w:tc>
            </w:tr>
            <w:tr w:rsidR="004010B2" w14:paraId="2F2139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FBD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14D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67E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D7A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D78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93E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C100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FCEF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74D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C5F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1E0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93B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7F1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8A6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463,88</w:t>
                  </w:r>
                </w:p>
              </w:tc>
            </w:tr>
            <w:tr w:rsidR="004010B2" w14:paraId="1ED48C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4FD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B60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435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88A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CBF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0BD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2FEA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0853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776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98B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8C6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6F3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6D2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0E1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346,06</w:t>
                  </w:r>
                </w:p>
              </w:tc>
            </w:tr>
            <w:tr w:rsidR="004010B2" w14:paraId="53D239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06B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12A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0E3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6E3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8DA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E65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81A3C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3219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C8F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D33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B78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C2B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44F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B68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161,23</w:t>
                  </w:r>
                </w:p>
              </w:tc>
            </w:tr>
            <w:tr w:rsidR="004010B2" w14:paraId="52D756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941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62C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D15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01A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DC0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BE2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AAE30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9675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50D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38F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8AE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DA5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239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A98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484,17</w:t>
                  </w:r>
                </w:p>
              </w:tc>
            </w:tr>
            <w:tr w:rsidR="004010B2" w14:paraId="4A4DBA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280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D76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81F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7C8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2FD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35E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FF274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5189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570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A39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DD1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209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BA1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FD4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</w:t>
                  </w:r>
                </w:p>
              </w:tc>
            </w:tr>
            <w:tr w:rsidR="004010B2" w14:paraId="45620B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305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21D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49C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CC2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0B7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0A5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5F4C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CB7E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26E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743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24F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006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661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E8D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1,57</w:t>
                  </w:r>
                </w:p>
              </w:tc>
            </w:tr>
            <w:tr w:rsidR="004010B2" w14:paraId="679AE8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D7F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90A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DE1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CB2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9D3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1F1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CCCF1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ED84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BB0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55A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04D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95A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51A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396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6,29</w:t>
                  </w:r>
                </w:p>
              </w:tc>
            </w:tr>
            <w:tr w:rsidR="004010B2" w14:paraId="57E7F6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873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58C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6CF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236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108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9FA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1A15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84DB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649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C45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A62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2BB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191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931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8,49</w:t>
                  </w:r>
                </w:p>
              </w:tc>
            </w:tr>
            <w:tr w:rsidR="004010B2" w14:paraId="641DF1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424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D89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126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77B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E0C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13B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B98F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7F48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ACB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DCB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8E0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A72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E39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7F2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41,06</w:t>
                  </w:r>
                </w:p>
              </w:tc>
            </w:tr>
            <w:tr w:rsidR="004010B2" w14:paraId="0F36DD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48C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FE0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EBE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B2B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005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6FC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F4BD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E089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88C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56B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74F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C9F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2FA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A7A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62,29</w:t>
                  </w:r>
                </w:p>
              </w:tc>
            </w:tr>
            <w:tr w:rsidR="004010B2" w14:paraId="44D7E7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191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B49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DCE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277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E34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204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26B0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0FBE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B43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E11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242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665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77A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B7E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842,97</w:t>
                  </w:r>
                </w:p>
              </w:tc>
            </w:tr>
            <w:tr w:rsidR="004010B2" w14:paraId="60AFAA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674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F7A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006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8DB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CAA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D64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6C7F2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14F4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31C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A69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8A6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71C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CF7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DE9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260,17</w:t>
                  </w:r>
                </w:p>
              </w:tc>
            </w:tr>
            <w:tr w:rsidR="004010B2" w14:paraId="167391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4A8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814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3EE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3A7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246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0FA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684A2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AF8F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0BD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6D4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000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23A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657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246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26,90</w:t>
                  </w:r>
                </w:p>
              </w:tc>
            </w:tr>
            <w:tr w:rsidR="004010B2" w14:paraId="707334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FE8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FF3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262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DC8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9EA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5F6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6360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49B0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B47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E6E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576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2E7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036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03F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14,47</w:t>
                  </w:r>
                </w:p>
              </w:tc>
            </w:tr>
            <w:tr w:rsidR="004010B2" w14:paraId="10BF08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416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B32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DBD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F74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A09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16E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059E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63B5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C14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11D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36A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5AB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36C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879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7,39</w:t>
                  </w:r>
                </w:p>
              </w:tc>
            </w:tr>
            <w:tr w:rsidR="004010B2" w14:paraId="0F945B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6E50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A96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08E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E91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341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A34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4D33F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9019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A2E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3A9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191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27F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95B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271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4010B2" w14:paraId="4FE0FF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B47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071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7FE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A1A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4A4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572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0A40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21B0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D50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4BB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DEA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8C1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D76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235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752,52</w:t>
                  </w:r>
                </w:p>
              </w:tc>
            </w:tr>
            <w:tr w:rsidR="004010B2" w14:paraId="713035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C3E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A5F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FD8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B18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7C8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3EB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8828C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4FD0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593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A03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6D3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C8C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56C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C34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29,42</w:t>
                  </w:r>
                </w:p>
              </w:tc>
            </w:tr>
            <w:tr w:rsidR="004010B2" w14:paraId="42FDDA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129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B3C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7E0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ECB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081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2B8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CC2D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B76D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F90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72B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AE2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AF3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886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A75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960,79</w:t>
                  </w:r>
                </w:p>
              </w:tc>
            </w:tr>
            <w:tr w:rsidR="004010B2" w14:paraId="48E75F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B48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85A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AB9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A73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35D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1D7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47BEC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300F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398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B6C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F2D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4BE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5A9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614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1 623,65</w:t>
                  </w:r>
                </w:p>
              </w:tc>
            </w:tr>
            <w:tr w:rsidR="004010B2" w14:paraId="4C08CE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6DE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196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FF3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45E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A5B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005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93563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1EA8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6B5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F5C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A59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964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13F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576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103,98</w:t>
                  </w:r>
                </w:p>
              </w:tc>
            </w:tr>
            <w:tr w:rsidR="004010B2" w14:paraId="3C2F8C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CF0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F44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B64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14F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362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060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90E0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C965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238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152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8A3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A01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885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351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1 265,01</w:t>
                  </w:r>
                </w:p>
              </w:tc>
            </w:tr>
            <w:tr w:rsidR="004010B2" w14:paraId="188641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AFF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686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10D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A36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585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40A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1E75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5D5A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D6C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E84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EC2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270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EED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AFF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193,64</w:t>
                  </w:r>
                </w:p>
              </w:tc>
            </w:tr>
            <w:tr w:rsidR="004010B2" w14:paraId="5F0748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39E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C47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943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034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FB0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25A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6E63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A731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328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C0C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6F6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A05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C0C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B13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670,26</w:t>
                  </w:r>
                </w:p>
              </w:tc>
            </w:tr>
            <w:tr w:rsidR="004010B2" w14:paraId="04155F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885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3E5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42C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F4E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763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370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BD44C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C5AF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DE5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E3E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2FF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E36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1F9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D12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42,94</w:t>
                  </w:r>
                </w:p>
              </w:tc>
            </w:tr>
            <w:tr w:rsidR="004010B2" w14:paraId="2DE482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0ECF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EFF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DB1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332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870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2CC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A61A0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00BB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6E7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457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9A3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A58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C23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D58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119,55</w:t>
                  </w:r>
                </w:p>
              </w:tc>
            </w:tr>
            <w:tr w:rsidR="004010B2" w14:paraId="359CE8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01E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730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D70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6C4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9FA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DA6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25F03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3B58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DCA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EB3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F3E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B01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3D4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801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1 147,19</w:t>
                  </w:r>
                </w:p>
              </w:tc>
            </w:tr>
            <w:tr w:rsidR="004010B2" w14:paraId="31F6E4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604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048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1B4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DB1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1EA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A43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9DC3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2556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B42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09B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8B8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13F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538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6FF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713,04</w:t>
                  </w:r>
                </w:p>
              </w:tc>
            </w:tr>
            <w:tr w:rsidR="004010B2" w14:paraId="71BDBA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E55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B3F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D1A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013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2CA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4A8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BFB0C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AE07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03C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A48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3C0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13A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FD3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E16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70,79</w:t>
                  </w:r>
                </w:p>
              </w:tc>
            </w:tr>
            <w:tr w:rsidR="004010B2" w14:paraId="6D8AC6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872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85F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2C8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CC3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BC7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BEF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55AEF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E3BB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F05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D07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01B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312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978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F10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1 190,29</w:t>
                  </w:r>
                </w:p>
              </w:tc>
            </w:tr>
            <w:tr w:rsidR="004010B2" w14:paraId="7B0E19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581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B2F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3E8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41E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E18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009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425F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1E8B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F5B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590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01B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B9F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6B6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3D3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78,96</w:t>
                  </w:r>
                </w:p>
              </w:tc>
            </w:tr>
            <w:tr w:rsidR="004010B2" w14:paraId="3893D9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B414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4DB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29C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49C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122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D2A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3603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FA94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D2B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A7D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02D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48E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7CD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498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11,17</w:t>
                  </w:r>
                </w:p>
              </w:tc>
            </w:tr>
            <w:tr w:rsidR="004010B2" w14:paraId="6C9FA7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70C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6BF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948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4A1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5E4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4CB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AFC8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7483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8EF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5E2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904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F86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C19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7D3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486,37</w:t>
                  </w:r>
                </w:p>
              </w:tc>
            </w:tr>
            <w:tr w:rsidR="004010B2" w14:paraId="58F1AB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CE0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5E3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B5E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43A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2F7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B5B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1D9A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75B7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E95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D95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C36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924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50E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082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144,40</w:t>
                  </w:r>
                </w:p>
              </w:tc>
            </w:tr>
            <w:tr w:rsidR="004010B2" w14:paraId="2A0A81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F26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E91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7CA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05F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A32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D64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D23CF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370A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6FD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554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A49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05B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C9F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422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398,91</w:t>
                  </w:r>
                </w:p>
              </w:tc>
            </w:tr>
            <w:tr w:rsidR="004010B2" w14:paraId="1A433D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635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CA1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755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EE1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AD8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6D8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CC67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65E5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997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F38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233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A08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D5F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BDB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1 041,01</w:t>
                  </w:r>
                </w:p>
              </w:tc>
            </w:tr>
            <w:tr w:rsidR="004010B2" w14:paraId="4E95B4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67F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2C8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CB1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9E6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8A9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A7E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69D3C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AE49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F80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301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918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DF5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79F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305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0,16</w:t>
                  </w:r>
                </w:p>
              </w:tc>
            </w:tr>
            <w:tr w:rsidR="004010B2" w14:paraId="621CC0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263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217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940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49B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2A1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16D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AF9F1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394D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443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B83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10F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A3E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964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DE3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326,40</w:t>
                  </w:r>
                </w:p>
              </w:tc>
            </w:tr>
            <w:tr w:rsidR="004010B2" w14:paraId="017DBE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8E9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DAA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CB9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D77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BCE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FCF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DB241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C1A5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545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AA0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990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43C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503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DBF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282,98</w:t>
                  </w:r>
                </w:p>
              </w:tc>
            </w:tr>
            <w:tr w:rsidR="004010B2" w14:paraId="09754C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3BE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3A2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CDA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21B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486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E9B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DF2B2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453E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DEF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953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854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9E0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1C3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F68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28,31</w:t>
                  </w:r>
                </w:p>
              </w:tc>
            </w:tr>
            <w:tr w:rsidR="004010B2" w14:paraId="75249F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5BFC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D24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A24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2A2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E20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E17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D56D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91EB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3D8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39B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061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37D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FA8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516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18,72</w:t>
                  </w:r>
                </w:p>
              </w:tc>
            </w:tr>
            <w:tr w:rsidR="004010B2" w14:paraId="4064A5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7A73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49A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1DC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19D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205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C8D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8001C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8F7A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C3F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AFF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988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7DC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314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5A7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8,34</w:t>
                  </w:r>
                </w:p>
              </w:tc>
            </w:tr>
            <w:tr w:rsidR="004010B2" w14:paraId="19B535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6B6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E06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99A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358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226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EFB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90ED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AC29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0F9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EDD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30F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070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0BA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FDE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374,53</w:t>
                  </w:r>
                </w:p>
              </w:tc>
            </w:tr>
            <w:tr w:rsidR="004010B2" w14:paraId="39C0D0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8F3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B67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63A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B94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423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048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DF413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9589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657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455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326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9A0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539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A4A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298,56</w:t>
                  </w:r>
                </w:p>
              </w:tc>
            </w:tr>
            <w:tr w:rsidR="004010B2" w14:paraId="4906D5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12D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775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E9E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C7B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A90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45B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14A2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7870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DEF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A7D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B13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3C0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E45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BB3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1,89</w:t>
                  </w:r>
                </w:p>
              </w:tc>
            </w:tr>
            <w:tr w:rsidR="004010B2" w14:paraId="2217A5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736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565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2CB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CA8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EA6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065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D9D3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572D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0C6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151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D5A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618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0C7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9AC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1,73</w:t>
                  </w:r>
                </w:p>
              </w:tc>
            </w:tr>
            <w:tr w:rsidR="004010B2" w14:paraId="4189BD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7DE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E30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804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B64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C4B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A0A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3052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984E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922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3AB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2FB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19A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1E6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A13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17,77</w:t>
                  </w:r>
                </w:p>
              </w:tc>
            </w:tr>
            <w:tr w:rsidR="004010B2" w14:paraId="748CB2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00D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215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AE2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7DD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63D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55A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45311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3689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A2F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322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DA2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2DA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6D2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429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1,73</w:t>
                  </w:r>
                </w:p>
              </w:tc>
            </w:tr>
            <w:tr w:rsidR="004010B2" w14:paraId="31526E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7211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CAA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047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0BE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DD1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2B6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4A772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8A48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4F9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51E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F2A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A65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4D5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BDC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14,31</w:t>
                  </w:r>
                </w:p>
              </w:tc>
            </w:tr>
            <w:tr w:rsidR="004010B2" w14:paraId="720E76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999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AB8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E45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A63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3FE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7C6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A3C14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FC21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3C6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31C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CB9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8A8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C7C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93A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0,16</w:t>
                  </w:r>
                </w:p>
              </w:tc>
            </w:tr>
            <w:tr w:rsidR="004010B2" w14:paraId="51BE95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C62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16F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F10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82D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6DA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B44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C964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E3DB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957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8CA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089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EF6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657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434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2,99</w:t>
                  </w:r>
                </w:p>
              </w:tc>
            </w:tr>
            <w:tr w:rsidR="00696953" w14:paraId="7B855825" w14:textId="77777777" w:rsidTr="0069695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6EFF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CEB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3A6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BAD6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36E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45D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F23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99 199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49D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C47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8B4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12C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15 604,01</w:t>
                  </w:r>
                </w:p>
              </w:tc>
            </w:tr>
            <w:tr w:rsidR="00696953" w14:paraId="54126F90" w14:textId="77777777" w:rsidTr="0069695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8D4F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Veselá u Rokycan</w:t>
                  </w:r>
                </w:p>
              </w:tc>
            </w:tr>
            <w:tr w:rsidR="004010B2" w14:paraId="2AF6F2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B6B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38D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80B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ED2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CBB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524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ABDD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1B15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B83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ECB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594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09A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FD7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094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195,54</w:t>
                  </w:r>
                </w:p>
              </w:tc>
            </w:tr>
            <w:tr w:rsidR="004010B2" w14:paraId="1064D1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D96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217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361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D1F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E71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E57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C5E0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FEAD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173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50C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AEA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F36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4DA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989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72,71</w:t>
                  </w:r>
                </w:p>
              </w:tc>
            </w:tr>
            <w:tr w:rsidR="004010B2" w14:paraId="23D98A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18A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BB8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A24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756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E02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2BA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6E26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8C53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A39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D4C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34E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74D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E7D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639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222,16</w:t>
                  </w:r>
                </w:p>
              </w:tc>
            </w:tr>
            <w:tr w:rsidR="004010B2" w14:paraId="50A5E1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31B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658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0E5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09D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25F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21F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DFBE2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4E51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A07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75D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483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408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31E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D02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271,34</w:t>
                  </w:r>
                </w:p>
              </w:tc>
            </w:tr>
            <w:tr w:rsidR="004010B2" w14:paraId="1CF0E6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255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A7E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74E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6A2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6F0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62C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AA8A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54DF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A5C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24E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88C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685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F69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FE4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242,59</w:t>
                  </w:r>
                </w:p>
              </w:tc>
            </w:tr>
            <w:tr w:rsidR="004010B2" w14:paraId="0E67D3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D3A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447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ABA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B7C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0BA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4A9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8F71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C30B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533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448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FFE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5EF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208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119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170,36</w:t>
                  </w:r>
                </w:p>
              </w:tc>
            </w:tr>
            <w:tr w:rsidR="004010B2" w14:paraId="262E70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1712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DED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94A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AD8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D16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6AD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E12C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2DB8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446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1D3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E15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5A9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FF9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2E4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421,26</w:t>
                  </w:r>
                </w:p>
              </w:tc>
            </w:tr>
            <w:tr w:rsidR="004010B2" w14:paraId="31B5CC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F5BC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0BA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13A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CFF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433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853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89333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3E2A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ABD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0CC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4A2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401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733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F6E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16,16</w:t>
                  </w:r>
                </w:p>
              </w:tc>
            </w:tr>
            <w:tr w:rsidR="004010B2" w14:paraId="62B435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B50F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BBA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6F7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65B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2C1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354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C5EA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7E43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F63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10E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D92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EE0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979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C71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3,33</w:t>
                  </w:r>
                </w:p>
              </w:tc>
            </w:tr>
            <w:tr w:rsidR="004010B2" w14:paraId="0C6A86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19C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A61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55B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F81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57E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5F2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7B07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9642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ECD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9DF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279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2A5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043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432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344,52</w:t>
                  </w:r>
                </w:p>
              </w:tc>
            </w:tr>
            <w:tr w:rsidR="004010B2" w14:paraId="60DCEB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24D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220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E75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DAE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0DB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DCA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6DA5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30AE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3A5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3AC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8A3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0FB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ADB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EA9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309,36</w:t>
                  </w:r>
                </w:p>
              </w:tc>
            </w:tr>
            <w:tr w:rsidR="004010B2" w14:paraId="43D2C4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ABD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279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35C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F08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16F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792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351E4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95C4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43A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285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A20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8E0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982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FD7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392,04</w:t>
                  </w:r>
                </w:p>
              </w:tc>
            </w:tr>
            <w:tr w:rsidR="004010B2" w14:paraId="2D1FF2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48A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C6C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8C8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6D5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68F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94C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7C0AF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7AF0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5A0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C63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EA2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B0E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819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028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8,08</w:t>
                  </w:r>
                </w:p>
              </w:tc>
            </w:tr>
            <w:tr w:rsidR="004010B2" w14:paraId="5B6E72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E85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506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A65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BF7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98C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65A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9BE6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AF28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EED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D17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01B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C62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866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748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8,79</w:t>
                  </w:r>
                </w:p>
              </w:tc>
            </w:tr>
            <w:tr w:rsidR="004010B2" w14:paraId="2E5CA6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9E7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EE1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AEA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455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002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1D0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98FB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B765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A73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CB4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6F4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E72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BB8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12C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8,08</w:t>
                  </w:r>
                </w:p>
              </w:tc>
            </w:tr>
            <w:tr w:rsidR="004010B2" w14:paraId="1836E7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5F2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B28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26C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7C6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782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F44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2945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1EF8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D5A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1A3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F3E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31B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1D8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16F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3,56</w:t>
                  </w:r>
                </w:p>
              </w:tc>
            </w:tr>
            <w:tr w:rsidR="004010B2" w14:paraId="2DA249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CCA2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28A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A68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700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0CE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72A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D58D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65C4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6C7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9BC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AC0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C7B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6C6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61F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3,56</w:t>
                  </w:r>
                </w:p>
              </w:tc>
            </w:tr>
            <w:tr w:rsidR="004010B2" w14:paraId="150F73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799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5B3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14A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BD7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F2B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714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9BB5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4A68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BCD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99F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7D1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B0B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98A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C99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23,52</w:t>
                  </w:r>
                </w:p>
              </w:tc>
            </w:tr>
            <w:tr w:rsidR="004010B2" w14:paraId="6DB026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F05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690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342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600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3FB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F7A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C5C4C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DC62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60E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EB4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608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20E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61A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7FB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806,18</w:t>
                  </w:r>
                </w:p>
              </w:tc>
            </w:tr>
            <w:tr w:rsidR="004010B2" w14:paraId="5D06CB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943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943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D49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BF4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14E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DE5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B1D9F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C463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771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0E3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31C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FC1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7CF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CB7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1 411,34</w:t>
                  </w:r>
                </w:p>
              </w:tc>
            </w:tr>
            <w:tr w:rsidR="004010B2" w14:paraId="355D69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727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E9F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8A8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58C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B96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D95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5DE7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443A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833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AB5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45E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D2C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4C7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B30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658,63</w:t>
                  </w:r>
                </w:p>
              </w:tc>
            </w:tr>
            <w:tr w:rsidR="004010B2" w14:paraId="645685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83D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178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DEB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638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39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56E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6D6F3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10C0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799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D5D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7AD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781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49C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F47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1 178,50</w:t>
                  </w:r>
                </w:p>
              </w:tc>
            </w:tr>
            <w:tr w:rsidR="004010B2" w14:paraId="11B15E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A12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AA5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9C8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C77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646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3EB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C21D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BBDA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7E1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6BC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991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110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B41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32D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112,86</w:t>
                  </w:r>
                </w:p>
              </w:tc>
            </w:tr>
            <w:tr w:rsidR="004010B2" w14:paraId="055D96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2F7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1E3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790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983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CA5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837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D533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EB55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435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48C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268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DFC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354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8F4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311,97</w:t>
                  </w:r>
                </w:p>
              </w:tc>
            </w:tr>
            <w:tr w:rsidR="004010B2" w14:paraId="13988E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D90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D5A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630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F62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3F9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625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4A56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A914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118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3FC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AA4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27F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CA7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CC0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491,36</w:t>
                  </w:r>
                </w:p>
              </w:tc>
            </w:tr>
            <w:tr w:rsidR="004010B2" w14:paraId="4616E4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433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4AD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7E0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0E6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D41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48C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7F2B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7DF5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5D5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47F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D69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D16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0EC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77C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100,03</w:t>
                  </w:r>
                </w:p>
              </w:tc>
            </w:tr>
            <w:tr w:rsidR="004010B2" w14:paraId="3719C5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C00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DAC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150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6B2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DD2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01C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927D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ABA0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69B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77E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9AE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774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97F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A8E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183,66</w:t>
                  </w:r>
                </w:p>
              </w:tc>
            </w:tr>
            <w:tr w:rsidR="004010B2" w14:paraId="1000A0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CE5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6C1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E7D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4C9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381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82A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643DF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6778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AA9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401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A48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3BB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943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559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189,84</w:t>
                  </w:r>
                </w:p>
              </w:tc>
            </w:tr>
            <w:tr w:rsidR="004010B2" w14:paraId="17D3F9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5C9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7B8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854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AFF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439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F68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0859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2C4F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3F2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4AD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B10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264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FEE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DBF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9,27</w:t>
                  </w:r>
                </w:p>
              </w:tc>
            </w:tr>
            <w:tr w:rsidR="004010B2" w14:paraId="1940AE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7622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C21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51C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6D0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6E2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A81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B2C5C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1BEB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E8C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A96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AEF6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F0A7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15F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F37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</w:t>
                  </w:r>
                </w:p>
              </w:tc>
            </w:tr>
            <w:tr w:rsidR="00696953" w14:paraId="7BB6D0DD" w14:textId="77777777" w:rsidTr="0069695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FCF0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F57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5D6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7E2D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D79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2C4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5B6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34 393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E7D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EFA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1ED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547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8 171,79</w:t>
                  </w:r>
                </w:p>
              </w:tc>
            </w:tr>
            <w:tr w:rsidR="00696953" w14:paraId="484B6BFB" w14:textId="77777777" w:rsidTr="0069695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BAD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Vísky</w:t>
                  </w:r>
                </w:p>
              </w:tc>
            </w:tr>
            <w:tr w:rsidR="004010B2" w14:paraId="740095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4F5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215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B55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B7A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13C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BDE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1811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1F7B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0A3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CF4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53B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CEF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521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280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9,01</w:t>
                  </w:r>
                </w:p>
              </w:tc>
            </w:tr>
            <w:tr w:rsidR="004010B2" w14:paraId="18AAEC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7A3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A39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D15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FAD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6DF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5E5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A1A7C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6D4D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6AF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1DB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876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CA9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C73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958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90,48</w:t>
                  </w:r>
                </w:p>
              </w:tc>
            </w:tr>
            <w:tr w:rsidR="004010B2" w14:paraId="7B99B1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35B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52F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070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78F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E13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B3C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1A6FE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045F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4A4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8A6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F1A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6CA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8D8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EFA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726,64</w:t>
                  </w:r>
                </w:p>
              </w:tc>
            </w:tr>
            <w:tr w:rsidR="004010B2" w14:paraId="04D2C7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974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B6C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27D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4A3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D0C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ABE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97511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D029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268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1AC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295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FCA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5B2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60A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117,35</w:t>
                  </w:r>
                </w:p>
              </w:tc>
            </w:tr>
            <w:tr w:rsidR="004010B2" w14:paraId="043441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067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30B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76A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0D7B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0A9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13B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8B9D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EF2C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BB0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622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0F4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A96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AF0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642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57,90</w:t>
                  </w:r>
                </w:p>
              </w:tc>
            </w:tr>
            <w:tr w:rsidR="004010B2" w14:paraId="2553D5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2044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B5C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94C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1E9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26B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A88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91FA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036F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624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F38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F1D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55C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400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481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23,05</w:t>
                  </w:r>
                </w:p>
              </w:tc>
            </w:tr>
            <w:tr w:rsidR="004010B2" w14:paraId="648BF4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2C9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86C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A6C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11A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2D5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88E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368F3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E1A8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93B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A17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0F1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CC0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714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7BD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492,46</w:t>
                  </w:r>
                </w:p>
              </w:tc>
            </w:tr>
            <w:tr w:rsidR="004010B2" w14:paraId="48B806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435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9C9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8FA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772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D97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F94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FE7CC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C5B5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125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A03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425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B2D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537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3F2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231,58</w:t>
                  </w:r>
                </w:p>
              </w:tc>
            </w:tr>
            <w:tr w:rsidR="004010B2" w14:paraId="78BCB9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DB3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819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F83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FE1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D8E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DFD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198C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F4FE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440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945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C3D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011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F3F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4DA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415,50</w:t>
                  </w:r>
                </w:p>
              </w:tc>
            </w:tr>
            <w:tr w:rsidR="004010B2" w14:paraId="5143EA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BF1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7CF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F98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C24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399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1B7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49A5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21F8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282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634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4F5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76B5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C20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D92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81,82</w:t>
                  </w:r>
                </w:p>
              </w:tc>
            </w:tr>
            <w:tr w:rsidR="004010B2" w14:paraId="69DD7E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F72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2F8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E7A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69C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FAD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C8E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CDB4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4DD6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85F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7AF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AB1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AA5D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61D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52F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11,44</w:t>
                  </w:r>
                </w:p>
              </w:tc>
            </w:tr>
            <w:tr w:rsidR="004010B2" w14:paraId="4A94D7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249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3C6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E26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B4A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604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4AE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D41D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4426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4D1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9BB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455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267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FAF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CDC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162,77</w:t>
                  </w:r>
                </w:p>
              </w:tc>
            </w:tr>
            <w:tr w:rsidR="004010B2" w14:paraId="03E1F2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46D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800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187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15C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1BA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B860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436BC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49E71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2E3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D3A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F8F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541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2A6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C42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140,41</w:t>
                  </w:r>
                </w:p>
              </w:tc>
            </w:tr>
            <w:tr w:rsidR="004010B2" w14:paraId="7D66D1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507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219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B70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65D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7CB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344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05F6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93F7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CAB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D28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A0BE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843F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3BF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DC0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155,31</w:t>
                  </w:r>
                </w:p>
              </w:tc>
            </w:tr>
            <w:tr w:rsidR="004010B2" w14:paraId="42E3A2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0D9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A3C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43F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39F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674F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013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25C34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7DE9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9E2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115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4BC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E0C4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74C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CB4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84,24</w:t>
                  </w:r>
                </w:p>
              </w:tc>
            </w:tr>
            <w:tr w:rsidR="004010B2" w14:paraId="25DB6B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2EA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7F16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397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9F90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318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ED3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D793F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136D0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83A2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AEE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821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0EA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725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0F0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165,19</w:t>
                  </w:r>
                </w:p>
              </w:tc>
            </w:tr>
            <w:tr w:rsidR="004010B2" w14:paraId="6D94B0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F67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D5E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9C7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8A5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619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590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4C2E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5C03A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66A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2E8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4E3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0F12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CCA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F57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81,12</w:t>
                  </w:r>
                </w:p>
              </w:tc>
            </w:tr>
            <w:tr w:rsidR="004010B2" w14:paraId="70279E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732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6448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FD64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B9FF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4F37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DA2D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2F174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5A15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7B45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D8C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853C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566B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1805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46CA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118,39</w:t>
                  </w:r>
                </w:p>
              </w:tc>
            </w:tr>
            <w:tr w:rsidR="004010B2" w14:paraId="694C59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B7B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866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DE1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C233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D2D4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E09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3B975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E8FD9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6993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FC0C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5BC8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F893" w14:textId="77777777" w:rsidR="004010B2" w:rsidRDefault="0069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EEF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C2E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5,55</w:t>
                  </w:r>
                </w:p>
              </w:tc>
            </w:tr>
            <w:tr w:rsidR="00696953" w14:paraId="7D39B160" w14:textId="77777777" w:rsidTr="0069695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9E09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3706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DA1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46AD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BD6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CED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22E9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18 289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3ACE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DBE8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42D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6A81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3 170,21</w:t>
                  </w:r>
                </w:p>
              </w:tc>
            </w:tr>
            <w:tr w:rsidR="00696953" w14:paraId="321D0A43" w14:textId="77777777" w:rsidTr="0069695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99E6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27FB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767 679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7B4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74B7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6F1D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952E" w14:textId="77777777" w:rsidR="004010B2" w:rsidRDefault="0069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202 988</w:t>
                  </w:r>
                </w:p>
              </w:tc>
            </w:tr>
            <w:tr w:rsidR="00696953" w14:paraId="2F896984" w14:textId="77777777" w:rsidTr="0069695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6C42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6321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C539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0C8C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45FA" w14:textId="77777777" w:rsidR="004010B2" w:rsidRDefault="0040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6FF8" w14:textId="77777777" w:rsidR="004010B2" w:rsidRDefault="004010B2">
                  <w:pPr>
                    <w:spacing w:after="0" w:line="240" w:lineRule="auto"/>
                  </w:pPr>
                </w:p>
              </w:tc>
            </w:tr>
          </w:tbl>
          <w:p w14:paraId="45A1C06C" w14:textId="77777777" w:rsidR="004010B2" w:rsidRDefault="004010B2">
            <w:pPr>
              <w:spacing w:after="0" w:line="240" w:lineRule="auto"/>
            </w:pPr>
          </w:p>
        </w:tc>
      </w:tr>
      <w:tr w:rsidR="004010B2" w14:paraId="538BC6FA" w14:textId="77777777">
        <w:trPr>
          <w:trHeight w:val="254"/>
        </w:trPr>
        <w:tc>
          <w:tcPr>
            <w:tcW w:w="115" w:type="dxa"/>
          </w:tcPr>
          <w:p w14:paraId="17B794F2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D9B697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3EC547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23098A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31B752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528382" w14:textId="77777777" w:rsidR="004010B2" w:rsidRDefault="004010B2">
            <w:pPr>
              <w:pStyle w:val="EmptyCellLayoutStyle"/>
              <w:spacing w:after="0" w:line="240" w:lineRule="auto"/>
            </w:pPr>
          </w:p>
        </w:tc>
      </w:tr>
      <w:tr w:rsidR="00696953" w14:paraId="187B6C8C" w14:textId="77777777" w:rsidTr="00696953">
        <w:trPr>
          <w:trHeight w:val="1305"/>
        </w:trPr>
        <w:tc>
          <w:tcPr>
            <w:tcW w:w="115" w:type="dxa"/>
          </w:tcPr>
          <w:p w14:paraId="345D39DD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010B2" w14:paraId="03C0BD1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B357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5CA0B90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32A6FFF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E177DED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646C358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4221490" w14:textId="77777777" w:rsidR="004010B2" w:rsidRDefault="004010B2">
            <w:pPr>
              <w:spacing w:after="0" w:line="240" w:lineRule="auto"/>
            </w:pPr>
          </w:p>
        </w:tc>
        <w:tc>
          <w:tcPr>
            <w:tcW w:w="285" w:type="dxa"/>
          </w:tcPr>
          <w:p w14:paraId="712E4E36" w14:textId="77777777" w:rsidR="004010B2" w:rsidRDefault="004010B2">
            <w:pPr>
              <w:pStyle w:val="EmptyCellLayoutStyle"/>
              <w:spacing w:after="0" w:line="240" w:lineRule="auto"/>
            </w:pPr>
          </w:p>
        </w:tc>
      </w:tr>
      <w:tr w:rsidR="004010B2" w14:paraId="7813023F" w14:textId="77777777">
        <w:trPr>
          <w:trHeight w:val="100"/>
        </w:trPr>
        <w:tc>
          <w:tcPr>
            <w:tcW w:w="115" w:type="dxa"/>
          </w:tcPr>
          <w:p w14:paraId="5200054F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D8885B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F3F109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72C847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7A15BF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A124F1" w14:textId="77777777" w:rsidR="004010B2" w:rsidRDefault="004010B2">
            <w:pPr>
              <w:pStyle w:val="EmptyCellLayoutStyle"/>
              <w:spacing w:after="0" w:line="240" w:lineRule="auto"/>
            </w:pPr>
          </w:p>
        </w:tc>
      </w:tr>
      <w:tr w:rsidR="00696953" w14:paraId="5D77CC64" w14:textId="77777777" w:rsidTr="00696953">
        <w:trPr>
          <w:trHeight w:val="1685"/>
        </w:trPr>
        <w:tc>
          <w:tcPr>
            <w:tcW w:w="115" w:type="dxa"/>
          </w:tcPr>
          <w:p w14:paraId="0C4A1CC8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010B2" w14:paraId="53BAD28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DBB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0805BD2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74F3453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4970E00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200D22B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48B8FFF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91FCAFA" w14:textId="77777777" w:rsidR="004010B2" w:rsidRDefault="0069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12A781A" w14:textId="77777777" w:rsidR="004010B2" w:rsidRDefault="004010B2">
            <w:pPr>
              <w:spacing w:after="0" w:line="240" w:lineRule="auto"/>
            </w:pPr>
          </w:p>
        </w:tc>
        <w:tc>
          <w:tcPr>
            <w:tcW w:w="285" w:type="dxa"/>
          </w:tcPr>
          <w:p w14:paraId="060A8AB4" w14:textId="77777777" w:rsidR="004010B2" w:rsidRDefault="004010B2">
            <w:pPr>
              <w:pStyle w:val="EmptyCellLayoutStyle"/>
              <w:spacing w:after="0" w:line="240" w:lineRule="auto"/>
            </w:pPr>
          </w:p>
        </w:tc>
      </w:tr>
      <w:tr w:rsidR="004010B2" w14:paraId="4D955D27" w14:textId="77777777">
        <w:trPr>
          <w:trHeight w:val="59"/>
        </w:trPr>
        <w:tc>
          <w:tcPr>
            <w:tcW w:w="115" w:type="dxa"/>
          </w:tcPr>
          <w:p w14:paraId="57E91096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2E38CA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455F3F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63C0C3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E6E09F" w14:textId="77777777" w:rsidR="004010B2" w:rsidRDefault="004010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43D6D4" w14:textId="77777777" w:rsidR="004010B2" w:rsidRDefault="004010B2">
            <w:pPr>
              <w:pStyle w:val="EmptyCellLayoutStyle"/>
              <w:spacing w:after="0" w:line="240" w:lineRule="auto"/>
            </w:pPr>
          </w:p>
        </w:tc>
      </w:tr>
    </w:tbl>
    <w:p w14:paraId="76238EB6" w14:textId="77777777" w:rsidR="004010B2" w:rsidRDefault="004010B2">
      <w:pPr>
        <w:spacing w:after="0" w:line="240" w:lineRule="auto"/>
      </w:pPr>
    </w:p>
    <w:sectPr w:rsidR="004010B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15A74" w14:textId="77777777" w:rsidR="00696953" w:rsidRDefault="00696953">
      <w:pPr>
        <w:spacing w:after="0" w:line="240" w:lineRule="auto"/>
      </w:pPr>
      <w:r>
        <w:separator/>
      </w:r>
    </w:p>
  </w:endnote>
  <w:endnote w:type="continuationSeparator" w:id="0">
    <w:p w14:paraId="364FCC41" w14:textId="77777777" w:rsidR="00696953" w:rsidRDefault="00696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010B2" w14:paraId="6E28DC89" w14:textId="77777777">
      <w:tc>
        <w:tcPr>
          <w:tcW w:w="9346" w:type="dxa"/>
        </w:tcPr>
        <w:p w14:paraId="07B9753B" w14:textId="77777777" w:rsidR="004010B2" w:rsidRDefault="004010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D31DBD" w14:textId="77777777" w:rsidR="004010B2" w:rsidRDefault="004010B2">
          <w:pPr>
            <w:pStyle w:val="EmptyCellLayoutStyle"/>
            <w:spacing w:after="0" w:line="240" w:lineRule="auto"/>
          </w:pPr>
        </w:p>
      </w:tc>
    </w:tr>
    <w:tr w:rsidR="004010B2" w14:paraId="76C076F6" w14:textId="77777777">
      <w:tc>
        <w:tcPr>
          <w:tcW w:w="9346" w:type="dxa"/>
        </w:tcPr>
        <w:p w14:paraId="30A15DCB" w14:textId="77777777" w:rsidR="004010B2" w:rsidRDefault="004010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010B2" w14:paraId="1996E09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9980F7C" w14:textId="77777777" w:rsidR="004010B2" w:rsidRDefault="0069695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C33B556" w14:textId="77777777" w:rsidR="004010B2" w:rsidRDefault="004010B2">
          <w:pPr>
            <w:spacing w:after="0" w:line="240" w:lineRule="auto"/>
          </w:pPr>
        </w:p>
      </w:tc>
    </w:tr>
    <w:tr w:rsidR="004010B2" w14:paraId="3870369E" w14:textId="77777777">
      <w:tc>
        <w:tcPr>
          <w:tcW w:w="9346" w:type="dxa"/>
        </w:tcPr>
        <w:p w14:paraId="50A0A996" w14:textId="77777777" w:rsidR="004010B2" w:rsidRDefault="004010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96C0D3" w14:textId="77777777" w:rsidR="004010B2" w:rsidRDefault="004010B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6CB63" w14:textId="77777777" w:rsidR="00696953" w:rsidRDefault="00696953">
      <w:pPr>
        <w:spacing w:after="0" w:line="240" w:lineRule="auto"/>
      </w:pPr>
      <w:r>
        <w:separator/>
      </w:r>
    </w:p>
  </w:footnote>
  <w:footnote w:type="continuationSeparator" w:id="0">
    <w:p w14:paraId="3B0777D7" w14:textId="77777777" w:rsidR="00696953" w:rsidRDefault="00696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010B2" w14:paraId="1A5DB3FE" w14:textId="77777777">
      <w:tc>
        <w:tcPr>
          <w:tcW w:w="144" w:type="dxa"/>
        </w:tcPr>
        <w:p w14:paraId="0CEF699D" w14:textId="77777777" w:rsidR="004010B2" w:rsidRDefault="004010B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7B3735E" w14:textId="77777777" w:rsidR="004010B2" w:rsidRDefault="004010B2">
          <w:pPr>
            <w:pStyle w:val="EmptyCellLayoutStyle"/>
            <w:spacing w:after="0" w:line="240" w:lineRule="auto"/>
          </w:pPr>
        </w:p>
      </w:tc>
    </w:tr>
    <w:tr w:rsidR="004010B2" w14:paraId="3A489B3D" w14:textId="77777777">
      <w:tc>
        <w:tcPr>
          <w:tcW w:w="144" w:type="dxa"/>
        </w:tcPr>
        <w:p w14:paraId="17CEDEC2" w14:textId="77777777" w:rsidR="004010B2" w:rsidRDefault="004010B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010B2" w14:paraId="1356C7E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64476E4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B91EE6E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874D77D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57BB4F8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5DA70C6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8253E3D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7D169A1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7CDF333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2F7975D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F768839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154F0D1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2A740F1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5732E2D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EBF38E9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8F6FDD6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674E79D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DE64907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68C66F6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</w:tr>
          <w:tr w:rsidR="00696953" w14:paraId="57138FE3" w14:textId="77777777" w:rsidTr="006969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3FCF46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010B2" w14:paraId="7E5AC4E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FF688D" w14:textId="1362CBC0" w:rsidR="004010B2" w:rsidRDefault="006969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17N24/07                                                       Příloha č.1</w:t>
                      </w:r>
                    </w:p>
                  </w:tc>
                </w:tr>
              </w:tbl>
              <w:p w14:paraId="7B420240" w14:textId="77777777" w:rsidR="004010B2" w:rsidRDefault="004010B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19CE7D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</w:tr>
          <w:tr w:rsidR="004010B2" w14:paraId="0FA2FA2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83E8AF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8246A8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DD8700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910176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F1EC60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05F6EB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DE5942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13022F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478A4F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91CC3E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5554AC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9DFE69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35D744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900C5E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37429F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03AAC0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BA4B2F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E33633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</w:tr>
          <w:tr w:rsidR="00696953" w14:paraId="3915A1A4" w14:textId="77777777" w:rsidTr="006969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626EEB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4630A6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010B2" w14:paraId="3A87D1C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C50CC5" w14:textId="77777777" w:rsidR="004010B2" w:rsidRDefault="006969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788CFF0" w14:textId="77777777" w:rsidR="004010B2" w:rsidRDefault="004010B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A3A50B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010B2" w14:paraId="2006A80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FF5257" w14:textId="77777777" w:rsidR="004010B2" w:rsidRDefault="006969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1712407</w:t>
                      </w:r>
                    </w:p>
                  </w:tc>
                </w:tr>
              </w:tbl>
              <w:p w14:paraId="3A69C966" w14:textId="77777777" w:rsidR="004010B2" w:rsidRDefault="004010B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4F203B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010B2" w14:paraId="63A36E4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943434" w14:textId="77777777" w:rsidR="004010B2" w:rsidRDefault="006969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FCA8D43" w14:textId="77777777" w:rsidR="004010B2" w:rsidRDefault="004010B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99F34B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1767AC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F1331D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010B2" w14:paraId="1B731BB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429C4D" w14:textId="77777777" w:rsidR="004010B2" w:rsidRDefault="004010B2">
                      <w:pPr>
                        <w:spacing w:after="0" w:line="240" w:lineRule="auto"/>
                      </w:pPr>
                    </w:p>
                  </w:tc>
                </w:tr>
              </w:tbl>
              <w:p w14:paraId="29FB7BAC" w14:textId="77777777" w:rsidR="004010B2" w:rsidRDefault="004010B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C44BCE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010B2" w14:paraId="5486AB2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9CDAE8" w14:textId="77777777" w:rsidR="004010B2" w:rsidRDefault="006969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D61E6B1" w14:textId="77777777" w:rsidR="004010B2" w:rsidRDefault="004010B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DBEC1E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010B2" w14:paraId="17C1F01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FE103D" w14:textId="77777777" w:rsidR="004010B2" w:rsidRDefault="006969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202 988 Kč</w:t>
                      </w:r>
                    </w:p>
                  </w:tc>
                </w:tr>
              </w:tbl>
              <w:p w14:paraId="06248CFB" w14:textId="77777777" w:rsidR="004010B2" w:rsidRDefault="004010B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413EDE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</w:tr>
          <w:tr w:rsidR="004010B2" w14:paraId="5203F42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E6E600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12442C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CE3256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6DEBE0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FEDA06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FEF683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43F3BA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EA1564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43699A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3735B3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13FE81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17529D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DC909E8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8DDDF4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8896DC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1038C3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5E4537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92278D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</w:tr>
          <w:tr w:rsidR="004010B2" w14:paraId="79C185D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BA9B9D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F0C442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A5D2F2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9A65E1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434C04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C82924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DF354D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0CA20B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B13606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72363B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975C29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B76BDB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B19E08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085AEC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94C42F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37359D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108926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6A4ABA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</w:tr>
          <w:tr w:rsidR="004010B2" w14:paraId="34EF03E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380211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B3F6F4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010B2" w14:paraId="4E25F7E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15D1FF" w14:textId="77777777" w:rsidR="004010B2" w:rsidRDefault="006969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1A54C90" w14:textId="77777777" w:rsidR="004010B2" w:rsidRDefault="004010B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7707C1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714FFB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1613FF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09DFDF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DE5DBA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BEA22F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60910E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A9B7D4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FE0FAA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ABC9D2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6A47B1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4D394D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9C1D4E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1D2D79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6669A1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</w:tr>
          <w:tr w:rsidR="00696953" w14:paraId="633406E8" w14:textId="77777777" w:rsidTr="006969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759A85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B5C5D8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73CE07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B3C53A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A1FE04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010B2" w14:paraId="49CF717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9A9EEA" w14:textId="77777777" w:rsidR="004010B2" w:rsidRDefault="006969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09.07.2024</w:t>
                      </w:r>
                    </w:p>
                  </w:tc>
                </w:tr>
              </w:tbl>
              <w:p w14:paraId="363FCE3F" w14:textId="77777777" w:rsidR="004010B2" w:rsidRDefault="004010B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D82AB1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EAA00B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010B2" w14:paraId="03EADA3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0A945E" w14:textId="77777777" w:rsidR="004010B2" w:rsidRDefault="006969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3C1C0B3" w14:textId="77777777" w:rsidR="004010B2" w:rsidRDefault="004010B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3598D7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3569A4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228408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2FFD5F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1816E0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3288C1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B55E35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EBE81A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</w:tr>
          <w:tr w:rsidR="00696953" w14:paraId="74FC4F88" w14:textId="77777777" w:rsidTr="006969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F9EDD6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2618BC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88FD703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386B73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7F010D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F584D9B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A5ECC7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797459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7713CF1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83E551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010B2" w14:paraId="5172EE3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01219B" w14:textId="77777777" w:rsidR="004010B2" w:rsidRDefault="006969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412A2CBE" w14:textId="77777777" w:rsidR="004010B2" w:rsidRDefault="004010B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3A42DB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238EC5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28F2C8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F6CCFB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22895C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</w:tr>
          <w:tr w:rsidR="00696953" w14:paraId="5EFC8A13" w14:textId="77777777" w:rsidTr="006969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840EB1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34608F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6939FF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E2C2C8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572FA7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CBC799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B51FAE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8D5403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DCF665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E54B8C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8FFEF1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B344F86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57ADEE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B85FA0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3940A2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7179F0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5FEC64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</w:tr>
          <w:tr w:rsidR="004010B2" w14:paraId="6B50E14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949DB43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16D6372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C8CD88B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25C14F3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19CA0EC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0D62DC3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3A67C3D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4F912D8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254A469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43435F8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2076587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0CEBE3E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6650DF8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DD59478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5ADB455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3EBFAB7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EFE3683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97E3F58" w14:textId="77777777" w:rsidR="004010B2" w:rsidRDefault="004010B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8DEE6CA" w14:textId="77777777" w:rsidR="004010B2" w:rsidRDefault="004010B2">
          <w:pPr>
            <w:spacing w:after="0" w:line="240" w:lineRule="auto"/>
          </w:pPr>
        </w:p>
      </w:tc>
    </w:tr>
    <w:tr w:rsidR="004010B2" w14:paraId="1B5CF50D" w14:textId="77777777">
      <w:tc>
        <w:tcPr>
          <w:tcW w:w="144" w:type="dxa"/>
        </w:tcPr>
        <w:p w14:paraId="0E78546C" w14:textId="77777777" w:rsidR="004010B2" w:rsidRDefault="004010B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94B5DDF" w14:textId="77777777" w:rsidR="004010B2" w:rsidRDefault="004010B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31836039">
    <w:abstractNumId w:val="0"/>
  </w:num>
  <w:num w:numId="2" w16cid:durableId="1459763838">
    <w:abstractNumId w:val="1"/>
  </w:num>
  <w:num w:numId="3" w16cid:durableId="1016007464">
    <w:abstractNumId w:val="2"/>
  </w:num>
  <w:num w:numId="4" w16cid:durableId="750275512">
    <w:abstractNumId w:val="3"/>
  </w:num>
  <w:num w:numId="5" w16cid:durableId="1731535080">
    <w:abstractNumId w:val="4"/>
  </w:num>
  <w:num w:numId="6" w16cid:durableId="525873847">
    <w:abstractNumId w:val="5"/>
  </w:num>
  <w:num w:numId="7" w16cid:durableId="1408310436">
    <w:abstractNumId w:val="6"/>
  </w:num>
  <w:num w:numId="8" w16cid:durableId="1099716220">
    <w:abstractNumId w:val="7"/>
  </w:num>
  <w:num w:numId="9" w16cid:durableId="171183238">
    <w:abstractNumId w:val="8"/>
  </w:num>
  <w:num w:numId="10" w16cid:durableId="1795517991">
    <w:abstractNumId w:val="9"/>
  </w:num>
  <w:num w:numId="11" w16cid:durableId="1004867303">
    <w:abstractNumId w:val="10"/>
  </w:num>
  <w:num w:numId="12" w16cid:durableId="1589340881">
    <w:abstractNumId w:val="11"/>
  </w:num>
  <w:num w:numId="13" w16cid:durableId="1376201823">
    <w:abstractNumId w:val="12"/>
  </w:num>
  <w:num w:numId="14" w16cid:durableId="1472013389">
    <w:abstractNumId w:val="13"/>
  </w:num>
  <w:num w:numId="15" w16cid:durableId="1283925285">
    <w:abstractNumId w:val="14"/>
  </w:num>
  <w:num w:numId="16" w16cid:durableId="1592666545">
    <w:abstractNumId w:val="15"/>
  </w:num>
  <w:num w:numId="17" w16cid:durableId="178937507">
    <w:abstractNumId w:val="16"/>
  </w:num>
  <w:num w:numId="18" w16cid:durableId="724068968">
    <w:abstractNumId w:val="17"/>
  </w:num>
  <w:num w:numId="19" w16cid:durableId="1572275464">
    <w:abstractNumId w:val="18"/>
  </w:num>
  <w:num w:numId="20" w16cid:durableId="760377185">
    <w:abstractNumId w:val="19"/>
  </w:num>
  <w:num w:numId="21" w16cid:durableId="1190030381">
    <w:abstractNumId w:val="20"/>
  </w:num>
  <w:num w:numId="22" w16cid:durableId="420763745">
    <w:abstractNumId w:val="21"/>
  </w:num>
  <w:num w:numId="23" w16cid:durableId="1915167502">
    <w:abstractNumId w:val="22"/>
  </w:num>
  <w:num w:numId="24" w16cid:durableId="525598823">
    <w:abstractNumId w:val="23"/>
  </w:num>
  <w:num w:numId="25" w16cid:durableId="654532039">
    <w:abstractNumId w:val="24"/>
  </w:num>
  <w:num w:numId="26" w16cid:durableId="1589117558">
    <w:abstractNumId w:val="25"/>
  </w:num>
  <w:num w:numId="27" w16cid:durableId="580213292">
    <w:abstractNumId w:val="26"/>
  </w:num>
  <w:num w:numId="28" w16cid:durableId="1425803155">
    <w:abstractNumId w:val="27"/>
  </w:num>
  <w:num w:numId="29" w16cid:durableId="695161033">
    <w:abstractNumId w:val="28"/>
  </w:num>
  <w:num w:numId="30" w16cid:durableId="780076196">
    <w:abstractNumId w:val="29"/>
  </w:num>
  <w:num w:numId="31" w16cid:durableId="121472828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B2"/>
    <w:rsid w:val="004010B2"/>
    <w:rsid w:val="0069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81757"/>
  <w15:docId w15:val="{CAB37CD8-B244-43E9-8F9C-F8718282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96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6953"/>
  </w:style>
  <w:style w:type="paragraph" w:styleId="Zpat">
    <w:name w:val="footer"/>
    <w:basedOn w:val="Normln"/>
    <w:link w:val="ZpatChar"/>
    <w:uiPriority w:val="99"/>
    <w:unhideWhenUsed/>
    <w:rsid w:val="00696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6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4348</Words>
  <Characters>25660</Characters>
  <Application>Microsoft Office Word</Application>
  <DocSecurity>0</DocSecurity>
  <Lines>213</Lines>
  <Paragraphs>59</Paragraphs>
  <ScaleCrop>false</ScaleCrop>
  <Company/>
  <LinksUpToDate>false</LinksUpToDate>
  <CharactersWithSpaces>29949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Blahovcová Zuzana Ing.</dc:creator>
  <dc:description/>
  <cp:lastModifiedBy>Blahovcová Zuzana Ing.</cp:lastModifiedBy>
  <cp:revision>2</cp:revision>
  <dcterms:created xsi:type="dcterms:W3CDTF">2024-07-09T07:45:00Z</dcterms:created>
  <dcterms:modified xsi:type="dcterms:W3CDTF">2024-07-09T07:45:00Z</dcterms:modified>
</cp:coreProperties>
</file>