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022"/>
        <w:gridCol w:w="405"/>
      </w:tblGrid>
      <w:tr w:rsidR="0010788A" w14:paraId="15CEFEB6" w14:textId="77777777">
        <w:trPr>
          <w:trHeight w:val="148"/>
        </w:trPr>
        <w:tc>
          <w:tcPr>
            <w:tcW w:w="115" w:type="dxa"/>
          </w:tcPr>
          <w:p w14:paraId="6CCCAB3A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D1D2E6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947ABA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34FBC0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0AADEDA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6340C78" w14:textId="77777777" w:rsidR="0010788A" w:rsidRDefault="0010788A">
            <w:pPr>
              <w:pStyle w:val="EmptyCellLayoutStyle"/>
              <w:spacing w:after="0" w:line="240" w:lineRule="auto"/>
            </w:pPr>
          </w:p>
        </w:tc>
      </w:tr>
      <w:tr w:rsidR="000F6E76" w14:paraId="6F64A205" w14:textId="77777777" w:rsidTr="000F6E76">
        <w:trPr>
          <w:trHeight w:val="340"/>
        </w:trPr>
        <w:tc>
          <w:tcPr>
            <w:tcW w:w="115" w:type="dxa"/>
          </w:tcPr>
          <w:p w14:paraId="410E388D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9C480C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0788A" w14:paraId="1165C68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D17E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87D4D1C" w14:textId="77777777" w:rsidR="0010788A" w:rsidRDefault="0010788A">
            <w:pPr>
              <w:spacing w:after="0" w:line="240" w:lineRule="auto"/>
            </w:pPr>
          </w:p>
        </w:tc>
        <w:tc>
          <w:tcPr>
            <w:tcW w:w="8022" w:type="dxa"/>
          </w:tcPr>
          <w:p w14:paraId="123C2F93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9F9CE1B" w14:textId="77777777" w:rsidR="0010788A" w:rsidRDefault="0010788A">
            <w:pPr>
              <w:pStyle w:val="EmptyCellLayoutStyle"/>
              <w:spacing w:after="0" w:line="240" w:lineRule="auto"/>
            </w:pPr>
          </w:p>
        </w:tc>
      </w:tr>
      <w:tr w:rsidR="0010788A" w14:paraId="29AEF6B9" w14:textId="77777777">
        <w:trPr>
          <w:trHeight w:val="100"/>
        </w:trPr>
        <w:tc>
          <w:tcPr>
            <w:tcW w:w="115" w:type="dxa"/>
          </w:tcPr>
          <w:p w14:paraId="02A88D36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3DF99B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9D7080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F1AA08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314ABFA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B168310" w14:textId="77777777" w:rsidR="0010788A" w:rsidRDefault="0010788A">
            <w:pPr>
              <w:pStyle w:val="EmptyCellLayoutStyle"/>
              <w:spacing w:after="0" w:line="240" w:lineRule="auto"/>
            </w:pPr>
          </w:p>
        </w:tc>
      </w:tr>
      <w:tr w:rsidR="000F6E76" w14:paraId="5BFF4F2B" w14:textId="77777777" w:rsidTr="000F6E76">
        <w:tc>
          <w:tcPr>
            <w:tcW w:w="115" w:type="dxa"/>
          </w:tcPr>
          <w:p w14:paraId="383BDF10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E94A11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7761"/>
            </w:tblGrid>
            <w:tr w:rsidR="0010788A" w14:paraId="37F8E4E2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6589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203E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0788A" w14:paraId="1378B16C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7D54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ZD Čebín, družstvo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E771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Čebín 448, 66423 Čebín</w:t>
                  </w:r>
                </w:p>
              </w:tc>
            </w:tr>
          </w:tbl>
          <w:p w14:paraId="183B27C5" w14:textId="77777777" w:rsidR="0010788A" w:rsidRDefault="0010788A">
            <w:pPr>
              <w:spacing w:after="0" w:line="240" w:lineRule="auto"/>
            </w:pPr>
          </w:p>
        </w:tc>
      </w:tr>
      <w:tr w:rsidR="0010788A" w14:paraId="7852D698" w14:textId="77777777">
        <w:trPr>
          <w:trHeight w:val="349"/>
        </w:trPr>
        <w:tc>
          <w:tcPr>
            <w:tcW w:w="115" w:type="dxa"/>
          </w:tcPr>
          <w:p w14:paraId="6C8D1469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5500A5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06A791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570F43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7F14FEA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F937DEE" w14:textId="77777777" w:rsidR="0010788A" w:rsidRDefault="0010788A">
            <w:pPr>
              <w:pStyle w:val="EmptyCellLayoutStyle"/>
              <w:spacing w:after="0" w:line="240" w:lineRule="auto"/>
            </w:pPr>
          </w:p>
        </w:tc>
      </w:tr>
      <w:tr w:rsidR="0010788A" w14:paraId="56799425" w14:textId="77777777">
        <w:trPr>
          <w:trHeight w:val="340"/>
        </w:trPr>
        <w:tc>
          <w:tcPr>
            <w:tcW w:w="115" w:type="dxa"/>
          </w:tcPr>
          <w:p w14:paraId="1CFF7BD5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3E628A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0788A" w14:paraId="578986A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F889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1FF50D7" w14:textId="77777777" w:rsidR="0010788A" w:rsidRDefault="0010788A">
            <w:pPr>
              <w:spacing w:after="0" w:line="240" w:lineRule="auto"/>
            </w:pPr>
          </w:p>
        </w:tc>
        <w:tc>
          <w:tcPr>
            <w:tcW w:w="801" w:type="dxa"/>
          </w:tcPr>
          <w:p w14:paraId="4ACD2D55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C50FEEE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A50BD44" w14:textId="77777777" w:rsidR="0010788A" w:rsidRDefault="0010788A">
            <w:pPr>
              <w:pStyle w:val="EmptyCellLayoutStyle"/>
              <w:spacing w:after="0" w:line="240" w:lineRule="auto"/>
            </w:pPr>
          </w:p>
        </w:tc>
      </w:tr>
      <w:tr w:rsidR="0010788A" w14:paraId="2E2BC607" w14:textId="77777777">
        <w:trPr>
          <w:trHeight w:val="229"/>
        </w:trPr>
        <w:tc>
          <w:tcPr>
            <w:tcW w:w="115" w:type="dxa"/>
          </w:tcPr>
          <w:p w14:paraId="1135435C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65D3D3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7C105B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8C5092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FFBBEE4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7D7001B" w14:textId="77777777" w:rsidR="0010788A" w:rsidRDefault="0010788A">
            <w:pPr>
              <w:pStyle w:val="EmptyCellLayoutStyle"/>
              <w:spacing w:after="0" w:line="240" w:lineRule="auto"/>
            </w:pPr>
          </w:p>
        </w:tc>
      </w:tr>
      <w:tr w:rsidR="000F6E76" w14:paraId="0B4175D6" w14:textId="77777777" w:rsidTr="000F6E76">
        <w:tc>
          <w:tcPr>
            <w:tcW w:w="115" w:type="dxa"/>
          </w:tcPr>
          <w:p w14:paraId="6058D98D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1062"/>
              <w:gridCol w:w="485"/>
              <w:gridCol w:w="376"/>
              <w:gridCol w:w="563"/>
              <w:gridCol w:w="570"/>
              <w:gridCol w:w="716"/>
              <w:gridCol w:w="688"/>
              <w:gridCol w:w="1248"/>
              <w:gridCol w:w="910"/>
              <w:gridCol w:w="376"/>
              <w:gridCol w:w="718"/>
              <w:gridCol w:w="1386"/>
            </w:tblGrid>
            <w:tr w:rsidR="0010788A" w14:paraId="4744957F" w14:textId="77777777">
              <w:trPr>
                <w:trHeight w:val="487"/>
              </w:trPr>
              <w:tc>
                <w:tcPr>
                  <w:tcW w:w="15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DC59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3247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8F82" w14:textId="77777777" w:rsidR="0010788A" w:rsidRDefault="00AC14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2D2B" w14:textId="77777777" w:rsidR="0010788A" w:rsidRDefault="00AC14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9447" w14:textId="77777777" w:rsidR="0010788A" w:rsidRDefault="00AC14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3079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D7324" w14:textId="77777777" w:rsidR="0010788A" w:rsidRDefault="00AC14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F61C" w14:textId="77777777" w:rsidR="0010788A" w:rsidRDefault="00AC14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5554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6A74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D668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2DC5" w14:textId="77777777" w:rsidR="0010788A" w:rsidRDefault="00AC14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BE2C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F6E76" w14:paraId="2597151C" w14:textId="77777777" w:rsidTr="000F6E76">
              <w:trPr>
                <w:trHeight w:val="262"/>
              </w:trPr>
              <w:tc>
                <w:tcPr>
                  <w:tcW w:w="154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F81D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Sentice</w:t>
                  </w:r>
                </w:p>
              </w:tc>
            </w:tr>
            <w:tr w:rsidR="0010788A" w14:paraId="2B1A1EBD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A332" w14:textId="77777777" w:rsidR="0010788A" w:rsidRDefault="00AC14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id. 1/2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8EB4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6B8D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EA19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8DD0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180A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0094F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1DA3A" w14:textId="77777777" w:rsidR="0010788A" w:rsidRDefault="00AC14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BFF2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730B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3573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6F6A" w14:textId="77777777" w:rsidR="0010788A" w:rsidRDefault="00AC14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3243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1 354,73</w:t>
                  </w:r>
                </w:p>
              </w:tc>
            </w:tr>
            <w:tr w:rsidR="0010788A" w14:paraId="27738687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0FCE" w14:textId="77777777" w:rsidR="0010788A" w:rsidRDefault="00AC14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id. 1/2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0ED5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AF50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50CD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9FEA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ACDF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BD130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4E0AD" w14:textId="77777777" w:rsidR="0010788A" w:rsidRDefault="00AC14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1634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9C0F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DD1D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906E" w14:textId="77777777" w:rsidR="0010788A" w:rsidRDefault="00AC14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9F36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1 397,75</w:t>
                  </w:r>
                </w:p>
              </w:tc>
            </w:tr>
            <w:tr w:rsidR="0010788A" w14:paraId="5421E31D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AD75" w14:textId="77777777" w:rsidR="0010788A" w:rsidRDefault="00AC14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id. 1/2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0EC3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1D97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0006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BBAC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98FD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50425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CB7EF" w14:textId="77777777" w:rsidR="0010788A" w:rsidRDefault="00AC14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4A60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3D22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2FB9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9509" w14:textId="77777777" w:rsidR="0010788A" w:rsidRDefault="00AC14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6963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116,87</w:t>
                  </w:r>
                </w:p>
              </w:tc>
            </w:tr>
            <w:tr w:rsidR="0010788A" w14:paraId="46EFC6D3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BBCF" w14:textId="77777777" w:rsidR="0010788A" w:rsidRDefault="00AC14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id. 1/2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B9BB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2A59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9C6F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0ACB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D7A0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6F2B7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A04F1" w14:textId="77777777" w:rsidR="0010788A" w:rsidRDefault="00AC14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3658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8891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D7CD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A4FF" w14:textId="77777777" w:rsidR="0010788A" w:rsidRDefault="00AC14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9617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1 000,80</w:t>
                  </w:r>
                </w:p>
              </w:tc>
            </w:tr>
            <w:tr w:rsidR="0010788A" w14:paraId="019D6F79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57A7" w14:textId="77777777" w:rsidR="0010788A" w:rsidRDefault="00AC14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id. 1/2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9B0E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2573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A3EA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3196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F859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7324B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1376B" w14:textId="77777777" w:rsidR="0010788A" w:rsidRDefault="00AC14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EB59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8941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46DF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C50F" w14:textId="77777777" w:rsidR="0010788A" w:rsidRDefault="00AC14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A772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1 707,11</w:t>
                  </w:r>
                </w:p>
              </w:tc>
            </w:tr>
            <w:tr w:rsidR="000F6E76" w14:paraId="7377FF39" w14:textId="77777777" w:rsidTr="000F6E76">
              <w:trPr>
                <w:trHeight w:val="262"/>
              </w:trPr>
              <w:tc>
                <w:tcPr>
                  <w:tcW w:w="154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2B22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31C2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9C78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71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87BE3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9A92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841E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4BC4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25 150</w:t>
                  </w:r>
                </w:p>
              </w:tc>
              <w:tc>
                <w:tcPr>
                  <w:tcW w:w="37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6D7B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C1E7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99ED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5 577,26</w:t>
                  </w:r>
                </w:p>
              </w:tc>
            </w:tr>
            <w:tr w:rsidR="000F6E76" w14:paraId="3337FDD9" w14:textId="77777777" w:rsidTr="000F6E76">
              <w:trPr>
                <w:trHeight w:val="262"/>
              </w:trPr>
              <w:tc>
                <w:tcPr>
                  <w:tcW w:w="154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1DA6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8FE1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25 150</w:t>
                  </w:r>
                </w:p>
              </w:tc>
              <w:tc>
                <w:tcPr>
                  <w:tcW w:w="37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7118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950F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5D81" w14:textId="77777777" w:rsidR="0010788A" w:rsidRDefault="00AC14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5 577</w:t>
                  </w:r>
                </w:p>
              </w:tc>
            </w:tr>
            <w:tr w:rsidR="000F6E76" w14:paraId="2051FED1" w14:textId="77777777" w:rsidTr="000F6E76">
              <w:trPr>
                <w:trHeight w:val="262"/>
              </w:trPr>
              <w:tc>
                <w:tcPr>
                  <w:tcW w:w="15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3B76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422B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4862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AC7F" w14:textId="77777777" w:rsidR="0010788A" w:rsidRDefault="0010788A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5643" w14:textId="77777777" w:rsidR="0010788A" w:rsidRDefault="0010788A">
                  <w:pPr>
                    <w:spacing w:after="0" w:line="240" w:lineRule="auto"/>
                  </w:pPr>
                </w:p>
              </w:tc>
            </w:tr>
          </w:tbl>
          <w:p w14:paraId="04A94D6E" w14:textId="77777777" w:rsidR="0010788A" w:rsidRDefault="0010788A">
            <w:pPr>
              <w:spacing w:after="0" w:line="240" w:lineRule="auto"/>
            </w:pPr>
          </w:p>
        </w:tc>
      </w:tr>
      <w:tr w:rsidR="0010788A" w14:paraId="671F952C" w14:textId="77777777">
        <w:trPr>
          <w:trHeight w:val="254"/>
        </w:trPr>
        <w:tc>
          <w:tcPr>
            <w:tcW w:w="115" w:type="dxa"/>
          </w:tcPr>
          <w:p w14:paraId="69525979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3F62C8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BD54BD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68DECD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1386054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AD421BF" w14:textId="77777777" w:rsidR="0010788A" w:rsidRDefault="0010788A">
            <w:pPr>
              <w:pStyle w:val="EmptyCellLayoutStyle"/>
              <w:spacing w:after="0" w:line="240" w:lineRule="auto"/>
            </w:pPr>
          </w:p>
        </w:tc>
      </w:tr>
      <w:tr w:rsidR="000F6E76" w14:paraId="42ACB71B" w14:textId="77777777" w:rsidTr="000F6E76">
        <w:trPr>
          <w:trHeight w:val="1305"/>
        </w:trPr>
        <w:tc>
          <w:tcPr>
            <w:tcW w:w="115" w:type="dxa"/>
          </w:tcPr>
          <w:p w14:paraId="41AA96DF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3"/>
            </w:tblGrid>
            <w:tr w:rsidR="0010788A" w14:paraId="0EC93711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B357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06EF1A3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B38DCAB" w14:textId="77777777" w:rsidR="0010788A" w:rsidRDefault="00AC14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F767FE2" w14:textId="77777777" w:rsidR="0010788A" w:rsidRDefault="00AC14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014F35F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8523974" w14:textId="77777777" w:rsidR="0010788A" w:rsidRDefault="0010788A">
            <w:pPr>
              <w:spacing w:after="0" w:line="240" w:lineRule="auto"/>
            </w:pPr>
          </w:p>
        </w:tc>
        <w:tc>
          <w:tcPr>
            <w:tcW w:w="405" w:type="dxa"/>
          </w:tcPr>
          <w:p w14:paraId="3761EC22" w14:textId="77777777" w:rsidR="0010788A" w:rsidRDefault="0010788A">
            <w:pPr>
              <w:pStyle w:val="EmptyCellLayoutStyle"/>
              <w:spacing w:after="0" w:line="240" w:lineRule="auto"/>
            </w:pPr>
          </w:p>
        </w:tc>
      </w:tr>
      <w:tr w:rsidR="0010788A" w14:paraId="4E31CC0E" w14:textId="77777777">
        <w:trPr>
          <w:trHeight w:val="100"/>
        </w:trPr>
        <w:tc>
          <w:tcPr>
            <w:tcW w:w="115" w:type="dxa"/>
          </w:tcPr>
          <w:p w14:paraId="76F97014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4DB756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7F32AF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C8589D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4FC4E62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E57ED27" w14:textId="77777777" w:rsidR="0010788A" w:rsidRDefault="0010788A">
            <w:pPr>
              <w:pStyle w:val="EmptyCellLayoutStyle"/>
              <w:spacing w:after="0" w:line="240" w:lineRule="auto"/>
            </w:pPr>
          </w:p>
        </w:tc>
      </w:tr>
      <w:tr w:rsidR="000F6E76" w14:paraId="32DE9DC0" w14:textId="77777777" w:rsidTr="000F6E76">
        <w:trPr>
          <w:trHeight w:val="1685"/>
        </w:trPr>
        <w:tc>
          <w:tcPr>
            <w:tcW w:w="115" w:type="dxa"/>
          </w:tcPr>
          <w:p w14:paraId="676E1B96" w14:textId="77777777" w:rsidR="0010788A" w:rsidRDefault="001078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3"/>
            </w:tblGrid>
            <w:tr w:rsidR="0010788A" w14:paraId="4F92D34F" w14:textId="77777777">
              <w:trPr>
                <w:trHeight w:val="160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35EB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C92257A" w14:textId="77777777" w:rsidR="0010788A" w:rsidRDefault="00AC143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DB4A07E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57E068C" w14:textId="77777777" w:rsidR="0010788A" w:rsidRDefault="00AC143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ECDFD9B" w14:textId="77777777" w:rsidR="0010788A" w:rsidRDefault="00AC143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F86E77F" w14:textId="77777777" w:rsidR="0010788A" w:rsidRDefault="00AC143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56BB1DA" w14:textId="77777777" w:rsidR="0010788A" w:rsidRDefault="00AC14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EC152BE" w14:textId="77777777" w:rsidR="0010788A" w:rsidRDefault="0010788A">
            <w:pPr>
              <w:spacing w:after="0" w:line="240" w:lineRule="auto"/>
            </w:pPr>
          </w:p>
        </w:tc>
        <w:tc>
          <w:tcPr>
            <w:tcW w:w="405" w:type="dxa"/>
          </w:tcPr>
          <w:p w14:paraId="346F74BF" w14:textId="77777777" w:rsidR="0010788A" w:rsidRDefault="0010788A">
            <w:pPr>
              <w:pStyle w:val="EmptyCellLayoutStyle"/>
              <w:spacing w:after="0" w:line="240" w:lineRule="auto"/>
            </w:pPr>
          </w:p>
        </w:tc>
      </w:tr>
    </w:tbl>
    <w:p w14:paraId="2156AAD7" w14:textId="77777777" w:rsidR="0010788A" w:rsidRDefault="0010788A">
      <w:pPr>
        <w:spacing w:after="0" w:line="240" w:lineRule="auto"/>
      </w:pPr>
    </w:p>
    <w:p w14:paraId="1C0F7403" w14:textId="77777777" w:rsidR="000F6E76" w:rsidRDefault="000F6E76">
      <w:pPr>
        <w:spacing w:after="0" w:line="240" w:lineRule="auto"/>
      </w:pPr>
    </w:p>
    <w:p w14:paraId="7CF2A359" w14:textId="77777777" w:rsidR="000F6E76" w:rsidRDefault="000F6E76" w:rsidP="000F6E76">
      <w:pPr>
        <w:spacing w:after="0" w:line="240" w:lineRule="auto"/>
      </w:pPr>
    </w:p>
    <w:p w14:paraId="03719A80" w14:textId="650DCD2C" w:rsidR="000F6E76" w:rsidRPr="00734947" w:rsidRDefault="000F6E76" w:rsidP="000F6E76">
      <w:pPr>
        <w:spacing w:after="0" w:line="240" w:lineRule="auto"/>
        <w:rPr>
          <w:rFonts w:ascii="Arial" w:hAnsi="Arial" w:cs="Arial"/>
          <w:b/>
          <w:bCs/>
        </w:rPr>
      </w:pPr>
      <w:r>
        <w:t xml:space="preserve">  </w:t>
      </w:r>
      <w:r w:rsidRPr="00734947">
        <w:rPr>
          <w:rFonts w:ascii="Arial" w:hAnsi="Arial" w:cs="Arial"/>
          <w:b/>
          <w:bCs/>
        </w:rPr>
        <w:t xml:space="preserve">Částka za spoluvlastníka č. 1 (SPÚ) ve výši podílu ½ činí </w:t>
      </w:r>
      <w:r>
        <w:rPr>
          <w:rFonts w:ascii="Arial" w:hAnsi="Arial" w:cs="Arial"/>
          <w:b/>
          <w:bCs/>
        </w:rPr>
        <w:t>5.577</w:t>
      </w:r>
      <w:r w:rsidRPr="00734947">
        <w:rPr>
          <w:rFonts w:ascii="Arial" w:hAnsi="Arial" w:cs="Arial"/>
          <w:b/>
          <w:bCs/>
        </w:rPr>
        <w:t>, - Kč</w:t>
      </w:r>
    </w:p>
    <w:p w14:paraId="3840DC12" w14:textId="2A8A2C06" w:rsidR="000F6E76" w:rsidRPr="00734947" w:rsidRDefault="000F6E76" w:rsidP="000F6E76">
      <w:pPr>
        <w:spacing w:after="0" w:line="240" w:lineRule="auto"/>
        <w:rPr>
          <w:rFonts w:ascii="Arial" w:hAnsi="Arial" w:cs="Arial"/>
          <w:b/>
          <w:bCs/>
        </w:rPr>
      </w:pPr>
      <w:r w:rsidRPr="00734947">
        <w:rPr>
          <w:b/>
          <w:bCs/>
        </w:rPr>
        <w:t xml:space="preserve">  </w:t>
      </w:r>
      <w:r w:rsidRPr="00734947">
        <w:rPr>
          <w:rFonts w:ascii="Arial" w:hAnsi="Arial" w:cs="Arial"/>
          <w:b/>
          <w:bCs/>
        </w:rPr>
        <w:t>Částka za spoluvlastníka č. 2 (</w:t>
      </w:r>
      <w:r>
        <w:rPr>
          <w:rFonts w:ascii="Arial" w:hAnsi="Arial" w:cs="Arial"/>
          <w:b/>
          <w:bCs/>
        </w:rPr>
        <w:t>Ing. Miroslav Sochor)</w:t>
      </w:r>
      <w:r w:rsidRPr="00734947">
        <w:rPr>
          <w:rFonts w:ascii="Arial" w:hAnsi="Arial" w:cs="Arial"/>
          <w:b/>
          <w:bCs/>
        </w:rPr>
        <w:t xml:space="preserve"> ve výši podílu ½ činí </w:t>
      </w:r>
      <w:r>
        <w:rPr>
          <w:rFonts w:ascii="Arial" w:hAnsi="Arial" w:cs="Arial"/>
          <w:b/>
          <w:bCs/>
        </w:rPr>
        <w:t>5.577</w:t>
      </w:r>
      <w:r w:rsidRPr="00734947">
        <w:rPr>
          <w:rFonts w:ascii="Arial" w:hAnsi="Arial" w:cs="Arial"/>
          <w:b/>
          <w:bCs/>
        </w:rPr>
        <w:t>, - Kč</w:t>
      </w:r>
    </w:p>
    <w:p w14:paraId="2B476187" w14:textId="5C1C9485" w:rsidR="000F6E76" w:rsidRPr="00734947" w:rsidRDefault="000F6E76" w:rsidP="000F6E76">
      <w:pPr>
        <w:spacing w:after="0" w:line="240" w:lineRule="auto"/>
        <w:rPr>
          <w:rFonts w:ascii="Arial" w:hAnsi="Arial" w:cs="Arial"/>
          <w:b/>
          <w:bCs/>
        </w:rPr>
      </w:pPr>
      <w:r w:rsidRPr="00734947">
        <w:rPr>
          <w:rFonts w:ascii="Arial" w:hAnsi="Arial" w:cs="Arial"/>
          <w:b/>
          <w:bCs/>
        </w:rPr>
        <w:t xml:space="preserve">  Pachtovné celkem: </w:t>
      </w:r>
      <w:r>
        <w:rPr>
          <w:rFonts w:ascii="Arial" w:hAnsi="Arial" w:cs="Arial"/>
          <w:b/>
          <w:bCs/>
        </w:rPr>
        <w:t>11.154</w:t>
      </w:r>
      <w:r w:rsidRPr="00734947">
        <w:rPr>
          <w:rFonts w:ascii="Arial" w:hAnsi="Arial" w:cs="Arial"/>
          <w:b/>
          <w:bCs/>
        </w:rPr>
        <w:t>, - Kč</w:t>
      </w:r>
    </w:p>
    <w:p w14:paraId="6C753A5A" w14:textId="77777777" w:rsidR="000F6E76" w:rsidRDefault="000F6E76" w:rsidP="000F6E76">
      <w:pPr>
        <w:spacing w:after="0" w:line="240" w:lineRule="auto"/>
      </w:pPr>
    </w:p>
    <w:p w14:paraId="6136589F" w14:textId="77777777" w:rsidR="000F6E76" w:rsidRDefault="000F6E76">
      <w:pPr>
        <w:spacing w:after="0" w:line="240" w:lineRule="auto"/>
      </w:pPr>
    </w:p>
    <w:sectPr w:rsidR="000F6E7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C3FE" w14:textId="77777777" w:rsidR="00AC1437" w:rsidRDefault="00AC1437">
      <w:pPr>
        <w:spacing w:after="0" w:line="240" w:lineRule="auto"/>
      </w:pPr>
      <w:r>
        <w:separator/>
      </w:r>
    </w:p>
  </w:endnote>
  <w:endnote w:type="continuationSeparator" w:id="0">
    <w:p w14:paraId="1A68F57E" w14:textId="77777777" w:rsidR="00AC1437" w:rsidRDefault="00AC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0788A" w14:paraId="5EAE5B47" w14:textId="77777777">
      <w:tc>
        <w:tcPr>
          <w:tcW w:w="9346" w:type="dxa"/>
        </w:tcPr>
        <w:p w14:paraId="74AFA91C" w14:textId="77777777" w:rsidR="0010788A" w:rsidRDefault="001078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F77E20" w14:textId="77777777" w:rsidR="0010788A" w:rsidRDefault="0010788A">
          <w:pPr>
            <w:pStyle w:val="EmptyCellLayoutStyle"/>
            <w:spacing w:after="0" w:line="240" w:lineRule="auto"/>
          </w:pPr>
        </w:p>
      </w:tc>
    </w:tr>
    <w:tr w:rsidR="0010788A" w14:paraId="475A6262" w14:textId="77777777">
      <w:tc>
        <w:tcPr>
          <w:tcW w:w="9346" w:type="dxa"/>
        </w:tcPr>
        <w:p w14:paraId="61F0A1D6" w14:textId="77777777" w:rsidR="0010788A" w:rsidRDefault="001078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0788A" w14:paraId="523BA12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7D6FEC" w14:textId="77777777" w:rsidR="0010788A" w:rsidRDefault="00AC143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4A13425" w14:textId="77777777" w:rsidR="0010788A" w:rsidRDefault="0010788A">
          <w:pPr>
            <w:spacing w:after="0" w:line="240" w:lineRule="auto"/>
          </w:pPr>
        </w:p>
      </w:tc>
    </w:tr>
    <w:tr w:rsidR="0010788A" w14:paraId="5B65DDEF" w14:textId="77777777">
      <w:tc>
        <w:tcPr>
          <w:tcW w:w="9346" w:type="dxa"/>
        </w:tcPr>
        <w:p w14:paraId="717D1580" w14:textId="77777777" w:rsidR="0010788A" w:rsidRDefault="001078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AECFC6" w14:textId="77777777" w:rsidR="0010788A" w:rsidRDefault="0010788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B6A7" w14:textId="77777777" w:rsidR="00AC1437" w:rsidRDefault="00AC1437">
      <w:pPr>
        <w:spacing w:after="0" w:line="240" w:lineRule="auto"/>
      </w:pPr>
      <w:r>
        <w:separator/>
      </w:r>
    </w:p>
  </w:footnote>
  <w:footnote w:type="continuationSeparator" w:id="0">
    <w:p w14:paraId="1BFAE4A3" w14:textId="77777777" w:rsidR="00AC1437" w:rsidRDefault="00AC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0788A" w14:paraId="0CD243FA" w14:textId="77777777">
      <w:tc>
        <w:tcPr>
          <w:tcW w:w="144" w:type="dxa"/>
        </w:tcPr>
        <w:p w14:paraId="2A78411B" w14:textId="77777777" w:rsidR="0010788A" w:rsidRDefault="0010788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666234" w14:textId="77777777" w:rsidR="0010788A" w:rsidRDefault="0010788A">
          <w:pPr>
            <w:pStyle w:val="EmptyCellLayoutStyle"/>
            <w:spacing w:after="0" w:line="240" w:lineRule="auto"/>
          </w:pPr>
        </w:p>
      </w:tc>
    </w:tr>
    <w:tr w:rsidR="0010788A" w14:paraId="0A8E8ECC" w14:textId="77777777">
      <w:tc>
        <w:tcPr>
          <w:tcW w:w="144" w:type="dxa"/>
        </w:tcPr>
        <w:p w14:paraId="7986948D" w14:textId="77777777" w:rsidR="0010788A" w:rsidRDefault="0010788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10788A" w14:paraId="4D8E50D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AFDD10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6497B86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C14861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A68117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572F38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5F527B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90218C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07DA76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F8C89E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D92B76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92165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F7035F6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ED31235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426E4E3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1CBAD74B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E206C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82AD26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DD7095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0F6E76" w14:paraId="79FC2EE4" w14:textId="77777777" w:rsidTr="000F6E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BFC96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884"/>
                </w:tblGrid>
                <w:tr w:rsidR="0010788A" w14:paraId="092FF31F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9D6B73" w14:textId="77777777" w:rsidR="0010788A" w:rsidRDefault="00AC14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58N16/23</w:t>
                      </w:r>
                    </w:p>
                  </w:tc>
                </w:tr>
              </w:tbl>
              <w:p w14:paraId="0F8EA5A9" w14:textId="77777777" w:rsidR="0010788A" w:rsidRDefault="0010788A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3AF5FD5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10788A" w14:paraId="31EBEB4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9FC9B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0AC9C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EC802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FD71B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FF9A7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D5E18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3911FE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7407F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62DF5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1E8DB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300E4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A0C7B5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1A45A6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FEE997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F8251D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8B206B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6764E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A96454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0F6E76" w14:paraId="5F06B22A" w14:textId="77777777" w:rsidTr="000F6E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AE487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1E6A6D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0788A" w14:paraId="736DEE8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E59ABC" w14:textId="77777777" w:rsidR="0010788A" w:rsidRDefault="00AC14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B6538F0" w14:textId="77777777" w:rsidR="0010788A" w:rsidRDefault="0010788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E5121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0788A" w14:paraId="5AA58DC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F31CD3" w14:textId="77777777" w:rsidR="0010788A" w:rsidRDefault="00AC14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5811623</w:t>
                      </w:r>
                    </w:p>
                  </w:tc>
                </w:tr>
              </w:tbl>
              <w:p w14:paraId="1C3D4EA2" w14:textId="77777777" w:rsidR="0010788A" w:rsidRDefault="0010788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72F4A0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0788A" w14:paraId="081F74E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1F62D6" w14:textId="77777777" w:rsidR="0010788A" w:rsidRDefault="00AC14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9D373A4" w14:textId="77777777" w:rsidR="0010788A" w:rsidRDefault="0010788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083240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7C624B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D3B50F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0788A" w14:paraId="00D0E9D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D5D173" w14:textId="77777777" w:rsidR="0010788A" w:rsidRDefault="00AC14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30.09.2016</w:t>
                      </w:r>
                    </w:p>
                  </w:tc>
                </w:tr>
              </w:tbl>
              <w:p w14:paraId="69A6C3E0" w14:textId="77777777" w:rsidR="0010788A" w:rsidRDefault="0010788A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DB5571F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0DC110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8658C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08309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B3D057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0F6E76" w14:paraId="09418B8F" w14:textId="77777777" w:rsidTr="000F6E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EDE79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DAB97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0D09DEC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E08AC5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3A38818E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E0C350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DB1A30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C87B5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30A81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ADABB6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2A13CC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EA5B26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5BADD6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CCDF95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0788A" w14:paraId="2F86FBD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AA3A2F" w14:textId="77777777" w:rsidR="0010788A" w:rsidRDefault="00AC14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5 577 Kč</w:t>
                      </w:r>
                    </w:p>
                  </w:tc>
                </w:tr>
              </w:tbl>
              <w:p w14:paraId="6878F824" w14:textId="77777777" w:rsidR="0010788A" w:rsidRDefault="0010788A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3D4796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0F6E76" w14:paraId="053C2B93" w14:textId="77777777" w:rsidTr="000F6E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93901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0BA376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738ACF4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8EBC66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29DE4C0E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4D588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13499FC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83C81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9F438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EDE4C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56ED7F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85F527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44"/>
                </w:tblGrid>
                <w:tr w:rsidR="0010788A" w14:paraId="02D579FC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EB096C" w14:textId="77777777" w:rsidR="0010788A" w:rsidRDefault="00AC14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2B574DD" w14:textId="77777777" w:rsidR="0010788A" w:rsidRDefault="0010788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51249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41F5B1B0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9AE77F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10788A" w14:paraId="2661171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6063C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E04D5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03D54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18DF8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4316E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D1865D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1C625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F5AB8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C220B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6D57E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D13F4F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769B1B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82939BE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0990D30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5A9B91C6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3440A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78A0494F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829605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10788A" w14:paraId="7DF2720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C0678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50CEDB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1C8A8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FBA80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69CA7D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8A153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5CF04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7A424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4CCAD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0EBDC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923D3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42AE30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21270D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DE3FFB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ED672E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02531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3A976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ACE7886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10788A" w14:paraId="057F07C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0EB14B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B4703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0788A" w14:paraId="6F54626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421CB6" w14:textId="77777777" w:rsidR="0010788A" w:rsidRDefault="00AC14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35120E2" w14:textId="77777777" w:rsidR="0010788A" w:rsidRDefault="0010788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672896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8CDBF5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DF1B3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233B2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A16040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F639C0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124950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935A0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F1A1D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D9E8F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BCBAA0B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F473F1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4B253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DEEDF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F5B1D4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0F6E76" w14:paraId="3A81E2E7" w14:textId="77777777" w:rsidTr="000F6E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596495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74906F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D59FCE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60857D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EE081E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0788A" w14:paraId="7FB16B9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BA3C8B" w14:textId="77777777" w:rsidR="0010788A" w:rsidRDefault="00AC14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30.05.2024</w:t>
                      </w:r>
                    </w:p>
                  </w:tc>
                </w:tr>
              </w:tbl>
              <w:p w14:paraId="5478C064" w14:textId="77777777" w:rsidR="0010788A" w:rsidRDefault="0010788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799C0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62F73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0788A" w14:paraId="3390324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B2771C" w14:textId="77777777" w:rsidR="0010788A" w:rsidRDefault="00AC14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DE4D396" w14:textId="77777777" w:rsidR="0010788A" w:rsidRDefault="0010788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5F2E7F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8773EF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7781B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9B77CC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F39D1F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384F50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47897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A70F55D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0F6E76" w14:paraId="6184BF58" w14:textId="77777777" w:rsidTr="000F6E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EA83E6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D2C91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78B26D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61AEE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7EB8D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28503E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F4079E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D5098B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EDC0ED5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48E75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0788A" w14:paraId="4568BC3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E00690" w14:textId="77777777" w:rsidR="0010788A" w:rsidRDefault="00AC14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01.10.2016</w:t>
                      </w:r>
                    </w:p>
                  </w:tc>
                </w:tr>
              </w:tbl>
              <w:p w14:paraId="5E099E90" w14:textId="77777777" w:rsidR="0010788A" w:rsidRDefault="0010788A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538410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A23DDA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FBDC70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447D1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F7EE0D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0F6E76" w14:paraId="376DB74C" w14:textId="77777777" w:rsidTr="000F6E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AD7CFE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A0F6EF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2E26C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92BF7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C72465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CC286E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37F9F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7DA29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D3729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DFEEB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D6810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11FF3FB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F925D7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D186B4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D79253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1561B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052114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  <w:tr w:rsidR="0010788A" w14:paraId="4BF09E5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71DA4A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743079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187130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5F1F851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ED0102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F0937A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FA81EEA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FB6C169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126C125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6CC86C7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5B4E1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CCED0D8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52ED32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50681D9E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4545200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EB4A8C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8979CB2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B634F94" w14:textId="77777777" w:rsidR="0010788A" w:rsidRDefault="0010788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8F7EEBC" w14:textId="77777777" w:rsidR="0010788A" w:rsidRDefault="0010788A">
          <w:pPr>
            <w:spacing w:after="0" w:line="240" w:lineRule="auto"/>
          </w:pPr>
        </w:p>
      </w:tc>
    </w:tr>
    <w:tr w:rsidR="0010788A" w14:paraId="060402C7" w14:textId="77777777">
      <w:tc>
        <w:tcPr>
          <w:tcW w:w="144" w:type="dxa"/>
        </w:tcPr>
        <w:p w14:paraId="1A08DC30" w14:textId="77777777" w:rsidR="0010788A" w:rsidRDefault="0010788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F3DA21" w14:textId="77777777" w:rsidR="0010788A" w:rsidRDefault="0010788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42408322">
    <w:abstractNumId w:val="0"/>
  </w:num>
  <w:num w:numId="2" w16cid:durableId="954675781">
    <w:abstractNumId w:val="1"/>
  </w:num>
  <w:num w:numId="3" w16cid:durableId="871918766">
    <w:abstractNumId w:val="2"/>
  </w:num>
  <w:num w:numId="4" w16cid:durableId="1780443882">
    <w:abstractNumId w:val="3"/>
  </w:num>
  <w:num w:numId="5" w16cid:durableId="818228760">
    <w:abstractNumId w:val="4"/>
  </w:num>
  <w:num w:numId="6" w16cid:durableId="118375371">
    <w:abstractNumId w:val="5"/>
  </w:num>
  <w:num w:numId="7" w16cid:durableId="1612200922">
    <w:abstractNumId w:val="6"/>
  </w:num>
  <w:num w:numId="8" w16cid:durableId="312610933">
    <w:abstractNumId w:val="7"/>
  </w:num>
  <w:num w:numId="9" w16cid:durableId="2086107967">
    <w:abstractNumId w:val="8"/>
  </w:num>
  <w:num w:numId="10" w16cid:durableId="1630814332">
    <w:abstractNumId w:val="9"/>
  </w:num>
  <w:num w:numId="11" w16cid:durableId="1482769137">
    <w:abstractNumId w:val="10"/>
  </w:num>
  <w:num w:numId="12" w16cid:durableId="170264094">
    <w:abstractNumId w:val="11"/>
  </w:num>
  <w:num w:numId="13" w16cid:durableId="531000868">
    <w:abstractNumId w:val="12"/>
  </w:num>
  <w:num w:numId="14" w16cid:durableId="3366622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8A"/>
    <w:rsid w:val="000B6545"/>
    <w:rsid w:val="000F6E76"/>
    <w:rsid w:val="0010788A"/>
    <w:rsid w:val="006416F8"/>
    <w:rsid w:val="00AC1437"/>
    <w:rsid w:val="00D1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7B9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4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6F8"/>
  </w:style>
  <w:style w:type="paragraph" w:styleId="Zpat">
    <w:name w:val="footer"/>
    <w:basedOn w:val="Normln"/>
    <w:link w:val="ZpatChar"/>
    <w:uiPriority w:val="99"/>
    <w:unhideWhenUsed/>
    <w:rsid w:val="0064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2024-07-24T05:40:00Z</dcterms:created>
  <dcterms:modified xsi:type="dcterms:W3CDTF">2024-07-24T05:44:00Z</dcterms:modified>
</cp:coreProperties>
</file>