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659831BB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432280" w:rsidRPr="00432280">
        <w:rPr>
          <w:rFonts w:ascii="Arial" w:hAnsi="Arial" w:cs="Arial"/>
          <w:sz w:val="22"/>
          <w:szCs w:val="22"/>
        </w:rPr>
        <w:t>SPU 241078/2024</w:t>
      </w:r>
    </w:p>
    <w:p w14:paraId="3DC42A92" w14:textId="68B50B8F" w:rsidR="00AD26AA" w:rsidRPr="00790CD1" w:rsidRDefault="00AD2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432280" w:rsidRPr="00432280">
        <w:rPr>
          <w:rFonts w:ascii="Arial" w:hAnsi="Arial" w:cs="Arial"/>
          <w:sz w:val="22"/>
          <w:szCs w:val="22"/>
        </w:rPr>
        <w:t>spuess920badc1</w:t>
      </w:r>
    </w:p>
    <w:p w14:paraId="3CDC7375" w14:textId="7BEA0BBE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77777777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689A3DE4" w:rsidR="008436C6" w:rsidRDefault="007712A2">
      <w:pPr>
        <w:jc w:val="both"/>
        <w:rPr>
          <w:rFonts w:ascii="Arial" w:hAnsi="Arial" w:cs="Arial"/>
          <w:sz w:val="22"/>
          <w:szCs w:val="22"/>
        </w:rPr>
      </w:pPr>
      <w:r w:rsidRPr="007712A2">
        <w:rPr>
          <w:rFonts w:ascii="Arial" w:hAnsi="Arial" w:cs="Arial"/>
          <w:sz w:val="22"/>
          <w:szCs w:val="22"/>
        </w:rPr>
        <w:t>ID DS</w:t>
      </w:r>
      <w:r>
        <w:rPr>
          <w:rFonts w:ascii="Arial" w:hAnsi="Arial" w:cs="Arial"/>
          <w:sz w:val="22"/>
          <w:szCs w:val="22"/>
        </w:rPr>
        <w:t>: z49per3</w:t>
      </w:r>
    </w:p>
    <w:p w14:paraId="7D4E38BE" w14:textId="77777777" w:rsidR="007712A2" w:rsidRPr="007712A2" w:rsidRDefault="007712A2">
      <w:pPr>
        <w:jc w:val="both"/>
        <w:rPr>
          <w:rFonts w:ascii="Arial" w:hAnsi="Arial" w:cs="Arial"/>
          <w:sz w:val="16"/>
          <w:szCs w:val="16"/>
        </w:rPr>
      </w:pPr>
    </w:p>
    <w:p w14:paraId="06FF12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Pr="00A02420" w:rsidRDefault="008436C6">
      <w:pPr>
        <w:jc w:val="both"/>
        <w:rPr>
          <w:rFonts w:ascii="Arial" w:hAnsi="Arial" w:cs="Arial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3FC95415" w:rsidR="00786BB7" w:rsidRPr="00A02420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5F8E35E6" w14:textId="77777777" w:rsidR="008F4055" w:rsidRDefault="008F4055" w:rsidP="008F405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69008565"/>
      <w:r w:rsidRPr="009630C1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b/>
          <w:bCs/>
          <w:sz w:val="22"/>
          <w:szCs w:val="22"/>
        </w:rPr>
        <w:t xml:space="preserve"> Jiří Klobása</w:t>
      </w:r>
    </w:p>
    <w:p w14:paraId="6DB6ADE4" w14:textId="6570208B" w:rsidR="008F4055" w:rsidRPr="009630C1" w:rsidRDefault="008F4055" w:rsidP="008F4055">
      <w:pPr>
        <w:jc w:val="both"/>
        <w:rPr>
          <w:rFonts w:ascii="Arial" w:hAnsi="Arial" w:cs="Arial"/>
          <w:sz w:val="22"/>
          <w:szCs w:val="22"/>
        </w:rPr>
      </w:pPr>
      <w:r w:rsidRPr="009630C1">
        <w:rPr>
          <w:rFonts w:ascii="Arial" w:hAnsi="Arial" w:cs="Arial"/>
          <w:sz w:val="22"/>
          <w:szCs w:val="22"/>
        </w:rPr>
        <w:t xml:space="preserve">r.č. </w:t>
      </w:r>
      <w:r w:rsidR="00F62C13">
        <w:rPr>
          <w:rFonts w:ascii="Arial" w:hAnsi="Arial" w:cs="Arial"/>
          <w:sz w:val="22"/>
          <w:szCs w:val="22"/>
        </w:rPr>
        <w:t>XXXXXXXXXXX</w:t>
      </w:r>
    </w:p>
    <w:p w14:paraId="1439EEE7" w14:textId="55555EB3" w:rsidR="008F4055" w:rsidRDefault="008F4055" w:rsidP="008F4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Medlov </w:t>
      </w:r>
      <w:r w:rsidR="00F62C13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, PSČ 664 66</w:t>
      </w:r>
    </w:p>
    <w:p w14:paraId="0D8EDD20" w14:textId="77777777" w:rsidR="008F4055" w:rsidRDefault="008F4055" w:rsidP="008F4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60396814 vedený v evidenci zemědělského podnikatele </w:t>
      </w:r>
    </w:p>
    <w:p w14:paraId="3CC5D9DC" w14:textId="718FD2BF" w:rsidR="008F4055" w:rsidRDefault="008F4055" w:rsidP="008F4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F62C13">
        <w:rPr>
          <w:rFonts w:ascii="Arial" w:hAnsi="Arial" w:cs="Arial"/>
          <w:sz w:val="22"/>
          <w:szCs w:val="22"/>
        </w:rPr>
        <w:t>XXXXXXXXXXXXXXXXXXXXXXX</w:t>
      </w:r>
    </w:p>
    <w:p w14:paraId="58ECD18C" w14:textId="6A55749B" w:rsidR="00EB7919" w:rsidRDefault="008F4055" w:rsidP="000C689B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číslo účtu</w:t>
      </w:r>
      <w:r w:rsidRPr="00AF611A">
        <w:rPr>
          <w:rFonts w:ascii="Arial" w:hAnsi="Arial" w:cs="Arial"/>
          <w:sz w:val="22"/>
          <w:szCs w:val="22"/>
        </w:rPr>
        <w:t>:</w:t>
      </w:r>
      <w:r w:rsidR="000C689B" w:rsidRPr="00AF611A">
        <w:rPr>
          <w:rFonts w:ascii="Arial" w:hAnsi="Arial" w:cs="Arial"/>
          <w:sz w:val="22"/>
          <w:szCs w:val="22"/>
        </w:rPr>
        <w:t xml:space="preserve"> </w:t>
      </w:r>
      <w:r w:rsidR="00F62C13">
        <w:rPr>
          <w:rFonts w:ascii="Arial" w:hAnsi="Arial" w:cs="Arial"/>
          <w:sz w:val="22"/>
          <w:szCs w:val="22"/>
        </w:rPr>
        <w:t>XXXXXXXXXXXXXX</w:t>
      </w:r>
    </w:p>
    <w:p w14:paraId="5363CF13" w14:textId="77777777" w:rsidR="000C689B" w:rsidRPr="00206378" w:rsidRDefault="000C689B" w:rsidP="000C689B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703592CF" w14:textId="120203A3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3B9B668" w14:textId="77777777" w:rsidR="004F5ED3" w:rsidRDefault="004F5ED3">
      <w:pPr>
        <w:jc w:val="both"/>
        <w:rPr>
          <w:rFonts w:ascii="Arial" w:hAnsi="Arial" w:cs="Arial"/>
          <w:sz w:val="22"/>
          <w:szCs w:val="22"/>
        </w:rPr>
      </w:pPr>
    </w:p>
    <w:p w14:paraId="06198E11" w14:textId="29177394" w:rsidR="008436C6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6C4D9D05" w14:textId="77777777" w:rsidR="006F1CCD" w:rsidRDefault="006F1CCD">
      <w:pPr>
        <w:jc w:val="both"/>
      </w:pPr>
    </w:p>
    <w:p w14:paraId="4A2A20E5" w14:textId="77777777" w:rsidR="005B3ABE" w:rsidRDefault="005B3ABE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0F9559BC" w:rsidR="00D0140B" w:rsidRPr="00CB2F49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B2439D">
        <w:rPr>
          <w:rFonts w:ascii="Arial" w:hAnsi="Arial" w:cs="Arial"/>
          <w:b/>
          <w:sz w:val="32"/>
          <w:szCs w:val="32"/>
        </w:rPr>
        <w:t>5</w:t>
      </w:r>
      <w:r w:rsidR="000C689B">
        <w:rPr>
          <w:rFonts w:ascii="Arial" w:hAnsi="Arial" w:cs="Arial"/>
          <w:b/>
          <w:sz w:val="32"/>
          <w:szCs w:val="32"/>
        </w:rPr>
        <w:t>8</w:t>
      </w:r>
      <w:r w:rsidR="003634FE">
        <w:rPr>
          <w:rFonts w:ascii="Arial" w:hAnsi="Arial" w:cs="Arial"/>
          <w:b/>
          <w:sz w:val="32"/>
          <w:szCs w:val="32"/>
        </w:rPr>
        <w:t>N2</w:t>
      </w:r>
      <w:r w:rsidR="00AA3ED9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/23</w:t>
      </w: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322C5DF7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 w:rsidR="00FC1B19">
        <w:rPr>
          <w:rFonts w:ascii="Arial" w:hAnsi="Arial" w:cs="Arial"/>
          <w:sz w:val="22"/>
          <w:szCs w:val="22"/>
        </w:rPr>
        <w:t>e</w:t>
      </w:r>
      <w:r w:rsidRPr="00BE2E2E">
        <w:rPr>
          <w:rFonts w:ascii="Arial" w:hAnsi="Arial" w:cs="Arial"/>
          <w:sz w:val="22"/>
          <w:szCs w:val="22"/>
        </w:rPr>
        <w:t xml:space="preserve"> </w:t>
      </w:r>
      <w:r w:rsidR="002F14ED">
        <w:rPr>
          <w:rFonts w:ascii="Arial" w:hAnsi="Arial" w:cs="Arial"/>
          <w:sz w:val="22"/>
          <w:szCs w:val="22"/>
        </w:rPr>
        <w:t xml:space="preserve">zemědělskými </w:t>
      </w:r>
      <w:r w:rsidRPr="00BE2E2E">
        <w:rPr>
          <w:rFonts w:ascii="Arial" w:hAnsi="Arial" w:cs="Arial"/>
          <w:sz w:val="22"/>
          <w:szCs w:val="22"/>
        </w:rPr>
        <w:t>pozemk</w:t>
      </w:r>
      <w:r w:rsidR="003634FE">
        <w:rPr>
          <w:rFonts w:ascii="Arial" w:hAnsi="Arial" w:cs="Arial"/>
          <w:sz w:val="22"/>
          <w:szCs w:val="22"/>
        </w:rPr>
        <w:t xml:space="preserve">y </w:t>
      </w:r>
      <w:r w:rsidR="002F14ED">
        <w:rPr>
          <w:rFonts w:ascii="Arial" w:hAnsi="Arial" w:cs="Arial"/>
          <w:sz w:val="22"/>
          <w:szCs w:val="22"/>
        </w:rPr>
        <w:t xml:space="preserve">specifikovanými </w:t>
      </w:r>
      <w:r w:rsidR="002F14ED" w:rsidRPr="002F14ED">
        <w:rPr>
          <w:rFonts w:ascii="Arial" w:hAnsi="Arial" w:cs="Arial"/>
          <w:b/>
          <w:bCs/>
          <w:sz w:val="22"/>
          <w:szCs w:val="22"/>
        </w:rPr>
        <w:t>v příloze č. 1 této smlouvy (výpis smlouvy</w:t>
      </w:r>
      <w:r w:rsidR="002F14ED">
        <w:rPr>
          <w:rFonts w:ascii="Arial" w:hAnsi="Arial" w:cs="Arial"/>
          <w:sz w:val="22"/>
          <w:szCs w:val="22"/>
        </w:rPr>
        <w:t xml:space="preserve">) </w:t>
      </w:r>
      <w:r w:rsidRPr="00BE2E2E">
        <w:rPr>
          <w:rFonts w:ascii="Arial" w:hAnsi="Arial" w:cs="Arial"/>
          <w:sz w:val="22"/>
          <w:szCs w:val="22"/>
        </w:rPr>
        <w:t>veden</w:t>
      </w:r>
      <w:r w:rsidR="00346849">
        <w:rPr>
          <w:rFonts w:ascii="Arial" w:hAnsi="Arial" w:cs="Arial"/>
          <w:sz w:val="22"/>
          <w:szCs w:val="22"/>
        </w:rPr>
        <w:t>ými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kraj, Katastrálního pracoviště Brno-venkov</w:t>
      </w:r>
      <w:r w:rsidR="002F14ED">
        <w:rPr>
          <w:rFonts w:ascii="Arial" w:hAnsi="Arial" w:cs="Arial"/>
          <w:sz w:val="22"/>
          <w:szCs w:val="22"/>
        </w:rPr>
        <w:t>.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0CB354B0" w14:textId="7158C276" w:rsidR="00D0140B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soubor popisných informací katastru nemovitostí z databáze Státního pozemkového úřadu, který tvoří přílohu č. </w:t>
      </w:r>
      <w:r w:rsidR="00293321">
        <w:rPr>
          <w:rFonts w:ascii="Arial" w:hAnsi="Arial" w:cs="Arial"/>
          <w:i w:val="0"/>
          <w:iCs/>
          <w:sz w:val="22"/>
          <w:szCs w:val="22"/>
        </w:rPr>
        <w:t>2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smlouvy. </w:t>
      </w:r>
      <w:r w:rsidR="002F14ED">
        <w:rPr>
          <w:rFonts w:ascii="Arial" w:hAnsi="Arial" w:cs="Arial"/>
          <w:i w:val="0"/>
          <w:iCs/>
          <w:sz w:val="22"/>
          <w:szCs w:val="22"/>
        </w:rPr>
        <w:t>Výpočet pachtovného je uveden v příloze č.1 – výpis smlouvy.</w:t>
      </w:r>
    </w:p>
    <w:p w14:paraId="762138F5" w14:textId="77777777" w:rsidR="00D02AAB" w:rsidRDefault="00D02AA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0ADFC8B0" w:rsidR="00A71611" w:rsidRPr="008563C7" w:rsidRDefault="00A71611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475DDD"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430EBEC" w14:textId="503A47B7" w:rsidR="00A71611" w:rsidRPr="00B2439D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6E5DFB09" w14:textId="77777777" w:rsidR="00B2439D" w:rsidRDefault="00B2439D" w:rsidP="00B2439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CA3C8D" w14:textId="77777777" w:rsidR="00B2439D" w:rsidRDefault="00B2439D" w:rsidP="00B2439D">
      <w:pPr>
        <w:tabs>
          <w:tab w:val="left" w:pos="568"/>
        </w:tabs>
        <w:jc w:val="both"/>
      </w:pPr>
    </w:p>
    <w:p w14:paraId="13519512" w14:textId="77777777" w:rsidR="00CB4373" w:rsidRDefault="00CB4373" w:rsidP="00B2439D">
      <w:pPr>
        <w:tabs>
          <w:tab w:val="left" w:pos="568"/>
        </w:tabs>
        <w:jc w:val="both"/>
      </w:pPr>
    </w:p>
    <w:p w14:paraId="7009E21E" w14:textId="77777777" w:rsidR="000C689B" w:rsidRPr="002E0762" w:rsidRDefault="000C689B" w:rsidP="00B2439D">
      <w:pPr>
        <w:tabs>
          <w:tab w:val="left" w:pos="568"/>
        </w:tabs>
        <w:jc w:val="both"/>
      </w:pPr>
    </w:p>
    <w:p w14:paraId="11704ECD" w14:textId="2B6CA95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1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1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2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2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2BB37833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974DD5C" w14:textId="77777777" w:rsidR="007C6F63" w:rsidRDefault="007C6F63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37DF9E4F" w14:textId="77777777" w:rsidR="00B2439D" w:rsidRPr="007C6F63" w:rsidRDefault="00B2439D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F9455A4" w14:textId="739302EA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794813BA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0C689B">
        <w:rPr>
          <w:rFonts w:ascii="Arial" w:hAnsi="Arial" w:cs="Arial"/>
          <w:b/>
          <w:bCs/>
          <w:iCs/>
          <w:sz w:val="22"/>
          <w:szCs w:val="22"/>
          <w:lang w:eastAsia="cs-CZ"/>
        </w:rPr>
        <w:t>24. 7. 2024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4D84BA99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36DFD3" w14:textId="77777777" w:rsidR="000D2C56" w:rsidRPr="005F2C48" w:rsidRDefault="000D2C56" w:rsidP="000D2C56">
      <w:pPr>
        <w:pStyle w:val="Zkladntext2"/>
        <w:numPr>
          <w:ilvl w:val="0"/>
          <w:numId w:val="30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B3561CB" w14:textId="77777777" w:rsidR="000D2C56" w:rsidRPr="005F2C48" w:rsidRDefault="000D2C56" w:rsidP="000D2C5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9F56ECF" w14:textId="77777777" w:rsidR="000D2C56" w:rsidRPr="00402FB8" w:rsidRDefault="000D2C56" w:rsidP="00944E4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FB8">
        <w:rPr>
          <w:rFonts w:ascii="Arial" w:hAnsi="Arial" w:cs="Arial"/>
          <w:sz w:val="22"/>
          <w:szCs w:val="22"/>
        </w:rPr>
        <w:lastRenderedPageBreak/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27A8A84F" w14:textId="77777777" w:rsidR="000D2C56" w:rsidRDefault="000D2C56" w:rsidP="000D2C56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0C4D9F84" w14:textId="77777777" w:rsidR="000D2C56" w:rsidRPr="00322CC4" w:rsidRDefault="000D2C56" w:rsidP="000D2C56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C3CD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0C0A26A" w14:textId="77777777" w:rsidR="007C6F63" w:rsidRDefault="007C6F63" w:rsidP="000D2C56">
      <w:pPr>
        <w:tabs>
          <w:tab w:val="left" w:pos="426"/>
        </w:tabs>
        <w:jc w:val="both"/>
      </w:pPr>
    </w:p>
    <w:p w14:paraId="3B5C7C6A" w14:textId="026E602E" w:rsidR="000C689B" w:rsidRDefault="000C689B" w:rsidP="000C689B">
      <w:pPr>
        <w:pStyle w:val="Zkladntext2"/>
        <w:numPr>
          <w:ilvl w:val="0"/>
          <w:numId w:val="30"/>
        </w:numPr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zaniká dnem úmrtí pachtýře.</w:t>
      </w:r>
    </w:p>
    <w:p w14:paraId="52471025" w14:textId="7661F91F" w:rsidR="00B2439D" w:rsidRDefault="00B2439D" w:rsidP="000C689B">
      <w:pPr>
        <w:tabs>
          <w:tab w:val="left" w:pos="426"/>
        </w:tabs>
        <w:ind w:left="360"/>
        <w:jc w:val="both"/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2D5E2CB2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564C04">
        <w:rPr>
          <w:rFonts w:ascii="Arial" w:hAnsi="Arial" w:cs="Arial"/>
          <w:sz w:val="22"/>
          <w:szCs w:val="22"/>
        </w:rPr>
        <w:t xml:space="preserve">výši </w:t>
      </w:r>
      <w:r w:rsidR="000C689B" w:rsidRPr="000C689B">
        <w:rPr>
          <w:rFonts w:ascii="Arial" w:hAnsi="Arial" w:cs="Arial"/>
          <w:b/>
          <w:bCs/>
          <w:sz w:val="22"/>
          <w:szCs w:val="22"/>
        </w:rPr>
        <w:t>48.523</w:t>
      </w:r>
      <w:r w:rsidR="00244D13" w:rsidRPr="000C689B">
        <w:rPr>
          <w:rFonts w:ascii="Arial" w:hAnsi="Arial" w:cs="Arial"/>
          <w:b/>
          <w:bCs/>
          <w:sz w:val="22"/>
          <w:szCs w:val="22"/>
        </w:rPr>
        <w:t>,</w:t>
      </w:r>
      <w:r w:rsidR="00244D13" w:rsidRPr="004F5ED3">
        <w:rPr>
          <w:rFonts w:ascii="Arial" w:hAnsi="Arial" w:cs="Arial"/>
          <w:b/>
          <w:bCs/>
          <w:sz w:val="22"/>
          <w:szCs w:val="22"/>
        </w:rPr>
        <w:t xml:space="preserve"> -</w:t>
      </w:r>
      <w:r w:rsidRPr="004F5ED3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r w:rsidR="000C689B">
        <w:rPr>
          <w:rFonts w:ascii="Arial" w:hAnsi="Arial" w:cs="Arial"/>
          <w:sz w:val="22"/>
          <w:szCs w:val="22"/>
        </w:rPr>
        <w:t>čtyřicetosmtisícpětsetdvacettři</w:t>
      </w:r>
      <w:r w:rsidR="00ED05F9">
        <w:rPr>
          <w:rFonts w:ascii="Arial" w:hAnsi="Arial" w:cs="Arial"/>
          <w:sz w:val="22"/>
          <w:szCs w:val="22"/>
        </w:rPr>
        <w:t xml:space="preserve"> </w:t>
      </w:r>
      <w:r w:rsidR="000D2C56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CA3565" w14:textId="30E70E8D" w:rsidR="008436C6" w:rsidRDefault="008436C6">
      <w:pPr>
        <w:pStyle w:val="Zkladntext22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 9.</w:t>
      </w:r>
      <w:r w:rsidR="00B467CA">
        <w:rPr>
          <w:rFonts w:ascii="Arial" w:hAnsi="Arial" w:cs="Arial"/>
          <w:bCs/>
          <w:sz w:val="22"/>
          <w:szCs w:val="22"/>
        </w:rPr>
        <w:t xml:space="preserve">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</w:t>
      </w:r>
      <w:r w:rsidRPr="00564C04">
        <w:rPr>
          <w:rFonts w:ascii="Arial" w:hAnsi="Arial" w:cs="Arial"/>
          <w:bCs/>
          <w:sz w:val="22"/>
          <w:szCs w:val="22"/>
        </w:rPr>
        <w:t xml:space="preserve">činí </w:t>
      </w:r>
      <w:r w:rsidR="000C689B" w:rsidRPr="00677E6E">
        <w:rPr>
          <w:rFonts w:ascii="Arial" w:hAnsi="Arial" w:cs="Arial"/>
          <w:bCs/>
          <w:sz w:val="22"/>
          <w:szCs w:val="22"/>
          <w:u w:val="single"/>
        </w:rPr>
        <w:t>9.148</w:t>
      </w:r>
      <w:r w:rsidR="009E0802" w:rsidRPr="00677E6E">
        <w:rPr>
          <w:rFonts w:ascii="Arial" w:hAnsi="Arial" w:cs="Arial"/>
          <w:bCs/>
          <w:sz w:val="22"/>
          <w:szCs w:val="22"/>
          <w:u w:val="single"/>
        </w:rPr>
        <w:t>, -</w:t>
      </w:r>
      <w:r w:rsidR="009E0802" w:rsidRPr="004F5ED3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6E4B08">
        <w:rPr>
          <w:rFonts w:ascii="Arial" w:hAnsi="Arial" w:cs="Arial"/>
          <w:bCs/>
          <w:sz w:val="22"/>
          <w:szCs w:val="22"/>
          <w:u w:val="single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slovy: </w:t>
      </w:r>
      <w:r w:rsidR="004F5ED3">
        <w:rPr>
          <w:rFonts w:ascii="Arial" w:hAnsi="Arial" w:cs="Arial"/>
          <w:bCs/>
          <w:sz w:val="22"/>
          <w:szCs w:val="22"/>
        </w:rPr>
        <w:t>d</w:t>
      </w:r>
      <w:r w:rsidR="00677E6E">
        <w:rPr>
          <w:rFonts w:ascii="Arial" w:hAnsi="Arial" w:cs="Arial"/>
          <w:bCs/>
          <w:sz w:val="22"/>
          <w:szCs w:val="22"/>
        </w:rPr>
        <w:t>evěttisícstočtyřicetosm</w:t>
      </w:r>
      <w:r w:rsidR="004F5E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korun česk</w:t>
      </w:r>
      <w:r w:rsidR="00A2719A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>.</w:t>
      </w:r>
    </w:p>
    <w:p w14:paraId="436F301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95D33B" w14:textId="25B7A125" w:rsidR="008436C6" w:rsidRPr="00F2015E" w:rsidRDefault="008436C6">
      <w:pPr>
        <w:pStyle w:val="Zkladntext21"/>
        <w:rPr>
          <w:b w:val="0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574DB2">
        <w:rPr>
          <w:rFonts w:ascii="Arial" w:hAnsi="Arial" w:cs="Arial"/>
          <w:b w:val="0"/>
          <w:sz w:val="22"/>
          <w:szCs w:val="22"/>
        </w:rPr>
        <w:t>5</w:t>
      </w:r>
      <w:r w:rsidR="000C689B">
        <w:rPr>
          <w:rFonts w:ascii="Arial" w:hAnsi="Arial" w:cs="Arial"/>
          <w:b w:val="0"/>
          <w:sz w:val="22"/>
          <w:szCs w:val="22"/>
        </w:rPr>
        <w:t>8</w:t>
      </w:r>
      <w:r w:rsidR="00B42F95">
        <w:rPr>
          <w:rFonts w:ascii="Arial" w:hAnsi="Arial" w:cs="Arial"/>
          <w:b w:val="0"/>
          <w:sz w:val="22"/>
          <w:szCs w:val="22"/>
        </w:rPr>
        <w:t>1</w:t>
      </w:r>
      <w:r w:rsidR="002E0762">
        <w:rPr>
          <w:rFonts w:ascii="Arial" w:hAnsi="Arial" w:cs="Arial"/>
          <w:b w:val="0"/>
          <w:sz w:val="22"/>
          <w:szCs w:val="22"/>
        </w:rPr>
        <w:t>2</w:t>
      </w:r>
      <w:r w:rsidR="00AA3ED9">
        <w:rPr>
          <w:rFonts w:ascii="Arial" w:hAnsi="Arial" w:cs="Arial"/>
          <w:b w:val="0"/>
          <w:sz w:val="22"/>
          <w:szCs w:val="22"/>
        </w:rPr>
        <w:t>4</w:t>
      </w:r>
      <w:r w:rsidR="002E0762">
        <w:rPr>
          <w:rFonts w:ascii="Arial" w:hAnsi="Arial" w:cs="Arial"/>
          <w:b w:val="0"/>
          <w:sz w:val="22"/>
          <w:szCs w:val="22"/>
        </w:rPr>
        <w:t>23</w:t>
      </w:r>
      <w:r w:rsidR="00F2015E" w:rsidRPr="00F2015E">
        <w:rPr>
          <w:rFonts w:ascii="Arial" w:hAnsi="Arial" w:cs="Arial"/>
          <w:b w:val="0"/>
          <w:sz w:val="20"/>
        </w:rPr>
        <w:t>.</w:t>
      </w:r>
    </w:p>
    <w:p w14:paraId="5DD53A3A" w14:textId="77777777" w:rsidR="008436C6" w:rsidRPr="00F2015E" w:rsidRDefault="008436C6">
      <w:pPr>
        <w:pStyle w:val="Zkladntext21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771CD4DD" w:rsidR="008436C6" w:rsidRPr="002849EE" w:rsidRDefault="008436C6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 w:rsidRPr="00F2015E">
        <w:rPr>
          <w:rFonts w:ascii="Arial" w:hAnsi="Arial" w:cs="Arial"/>
          <w:sz w:val="22"/>
          <w:szCs w:val="22"/>
        </w:rPr>
        <w:t xml:space="preserve">6) Nedodrží-li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574DB2">
        <w:rPr>
          <w:rFonts w:ascii="Arial" w:hAnsi="Arial" w:cs="Arial"/>
          <w:sz w:val="22"/>
          <w:szCs w:val="22"/>
        </w:rPr>
        <w:t>5</w:t>
      </w:r>
      <w:r w:rsidR="000C689B">
        <w:rPr>
          <w:rFonts w:ascii="Arial" w:hAnsi="Arial" w:cs="Arial"/>
          <w:sz w:val="22"/>
          <w:szCs w:val="22"/>
        </w:rPr>
        <w:t>8</w:t>
      </w:r>
      <w:r w:rsidR="00B42F95">
        <w:rPr>
          <w:rFonts w:ascii="Arial" w:hAnsi="Arial" w:cs="Arial"/>
          <w:sz w:val="22"/>
          <w:szCs w:val="22"/>
        </w:rPr>
        <w:t>1</w:t>
      </w:r>
      <w:r w:rsidR="00944E44">
        <w:rPr>
          <w:rFonts w:ascii="Arial" w:hAnsi="Arial" w:cs="Arial"/>
          <w:sz w:val="22"/>
          <w:szCs w:val="22"/>
        </w:rPr>
        <w:t>2</w:t>
      </w:r>
      <w:r w:rsidR="00AA3ED9">
        <w:rPr>
          <w:rFonts w:ascii="Arial" w:hAnsi="Arial" w:cs="Arial"/>
          <w:sz w:val="22"/>
          <w:szCs w:val="22"/>
        </w:rPr>
        <w:t>4</w:t>
      </w:r>
      <w:r w:rsidR="00944E44">
        <w:rPr>
          <w:rFonts w:ascii="Arial" w:hAnsi="Arial" w:cs="Arial"/>
          <w:sz w:val="22"/>
          <w:szCs w:val="22"/>
        </w:rPr>
        <w:t>23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77777777" w:rsidR="008436C6" w:rsidRDefault="008436C6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7)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77777777" w:rsidR="008436C6" w:rsidRDefault="008436C6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CCFA80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090367E" w14:textId="1F423A36" w:rsidR="008436C6" w:rsidRDefault="008436C6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48BC5194" w14:textId="77777777" w:rsidR="00BF227E" w:rsidRDefault="00BF227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06CEC793" w14:textId="77777777" w:rsidR="00574DB2" w:rsidRDefault="00574DB2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4C27B66B" w14:textId="77777777" w:rsidR="000C689B" w:rsidRDefault="000C689B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5402985" w14:textId="40275ECA" w:rsidR="008436C6" w:rsidRDefault="008436C6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64B407C" w14:textId="77777777" w:rsidR="008436C6" w:rsidRPr="00574DB2" w:rsidRDefault="008436C6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C7955AC" w14:textId="77777777" w:rsidR="00ED05F9" w:rsidRPr="009E0802" w:rsidRDefault="00ED05F9" w:rsidP="00574DB2">
      <w:pPr>
        <w:pStyle w:val="Zkladntext22"/>
        <w:tabs>
          <w:tab w:val="clear" w:pos="284"/>
          <w:tab w:val="clear" w:pos="568"/>
          <w:tab w:val="left" w:pos="851"/>
          <w:tab w:val="left" w:pos="1276"/>
        </w:tabs>
        <w:spacing w:before="120"/>
      </w:pPr>
    </w:p>
    <w:p w14:paraId="5B6078E2" w14:textId="268B7A8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1F0A55F0" w14:textId="77777777" w:rsidR="00F2015E" w:rsidRPr="00F2015E" w:rsidRDefault="00F2015E" w:rsidP="00F2015E"/>
    <w:p w14:paraId="6A8F97E0" w14:textId="632AEEFB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239D1F00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19984CF8" w14:textId="543F0493" w:rsidR="007C6F63" w:rsidRDefault="00D02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8B06806" w14:textId="77777777" w:rsidR="00574DB2" w:rsidRDefault="00574DB2">
      <w:pPr>
        <w:jc w:val="both"/>
        <w:rPr>
          <w:rFonts w:ascii="Arial" w:hAnsi="Arial" w:cs="Arial"/>
          <w:sz w:val="22"/>
          <w:szCs w:val="22"/>
        </w:rPr>
      </w:pP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71F6133B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475DDD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ky</w:t>
      </w:r>
      <w:r w:rsidR="006C42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 je</w:t>
      </w:r>
      <w:r w:rsidR="00475DDD">
        <w:rPr>
          <w:rFonts w:ascii="Arial" w:hAnsi="Arial" w:cs="Arial"/>
          <w:bCs/>
          <w:sz w:val="22"/>
          <w:szCs w:val="22"/>
        </w:rPr>
        <w:t>jich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propachtovatele.</w:t>
      </w:r>
    </w:p>
    <w:p w14:paraId="323D3283" w14:textId="77777777" w:rsidR="00564C04" w:rsidRDefault="00564C04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6EA41086" w14:textId="77777777" w:rsidR="00ED05F9" w:rsidRDefault="00ED05F9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3C582D38" w14:textId="77777777" w:rsidR="00574DB2" w:rsidRDefault="00574DB2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09740E40" w:rsidR="00D522DE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23DB0202" w14:textId="77777777" w:rsidR="000C689B" w:rsidRDefault="000C689B" w:rsidP="000C689B"/>
    <w:p w14:paraId="657D9FE3" w14:textId="77777777" w:rsidR="000C689B" w:rsidRPr="00B87A71" w:rsidRDefault="000C689B" w:rsidP="000C689B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3" w:name="_Hlk13039343"/>
      <w:r w:rsidRPr="00B87A71">
        <w:rPr>
          <w:rFonts w:ascii="Arial" w:hAnsi="Arial" w:cs="Arial"/>
          <w:bCs/>
          <w:sz w:val="22"/>
          <w:szCs w:val="22"/>
        </w:rPr>
        <w:t>Propachtovatel</w:t>
      </w:r>
      <w:r w:rsidRPr="00B87A71">
        <w:rPr>
          <w:rFonts w:ascii="Arial" w:hAnsi="Arial" w:cs="Arial"/>
          <w:i/>
          <w:sz w:val="22"/>
          <w:szCs w:val="22"/>
        </w:rPr>
        <w:t xml:space="preserve"> </w:t>
      </w:r>
      <w:r w:rsidRPr="00B87A7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B87A71">
        <w:rPr>
          <w:rFonts w:ascii="Arial" w:hAnsi="Arial" w:cs="Arial"/>
          <w:bCs/>
          <w:sz w:val="22"/>
          <w:szCs w:val="22"/>
        </w:rPr>
        <w:t>propachtovatel</w:t>
      </w:r>
      <w:r w:rsidRPr="00B87A7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3"/>
    <w:p w14:paraId="34F6AF23" w14:textId="77777777" w:rsidR="000C689B" w:rsidRPr="000C689B" w:rsidRDefault="000C689B" w:rsidP="000C689B"/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CDA04D8" w14:textId="7439348A" w:rsidR="000C689B" w:rsidRDefault="000C689B" w:rsidP="000C689B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</w:t>
      </w:r>
    </w:p>
    <w:p w14:paraId="3B215757" w14:textId="77777777" w:rsidR="000C689B" w:rsidRDefault="000C689B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B25225E" w14:textId="77777777" w:rsidR="00ED05F9" w:rsidRDefault="00ED05F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347A98" w14:textId="77777777" w:rsidR="00574DB2" w:rsidRDefault="00574DB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51A17B1B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  <w:r w:rsidR="000C689B">
        <w:rPr>
          <w:rFonts w:ascii="Arial" w:hAnsi="Arial" w:cs="Arial"/>
          <w:b/>
          <w:sz w:val="22"/>
          <w:szCs w:val="22"/>
        </w:rPr>
        <w:t>I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7777777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7A662007" w14:textId="5F164EE7" w:rsidR="00BA09D4" w:rsidRDefault="00BA09D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720310" w14:textId="77777777" w:rsidR="00574DB2" w:rsidRDefault="00574DB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A2962A" w14:textId="77777777" w:rsidR="000C689B" w:rsidRDefault="000C689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64E4B9" w14:textId="77777777" w:rsidR="000C689B" w:rsidRDefault="000C689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B6BE0D" w14:textId="77777777" w:rsidR="00ED05F9" w:rsidRDefault="00ED05F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E6E7AA" w14:textId="3EA768FF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XI</w:t>
      </w:r>
      <w:r w:rsidR="000C689B">
        <w:rPr>
          <w:rFonts w:ascii="Arial" w:hAnsi="Arial" w:cs="Arial"/>
          <w:sz w:val="22"/>
          <w:szCs w:val="22"/>
        </w:rPr>
        <w:t>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4ACD21A" w14:textId="2A287823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uvedeným v Čl. IV. této smlouvy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3505192C" w14:textId="662648E5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0C48AFC2" w14:textId="77777777" w:rsidR="00574DB2" w:rsidRDefault="00574DB2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D4EFBAF" w14:textId="77777777" w:rsidR="00ED05F9" w:rsidRDefault="00ED05F9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768083F" w14:textId="77777777" w:rsidR="00ED05F9" w:rsidRDefault="00ED05F9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DA758FB" w14:textId="3773C5AB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t>Čl. X</w:t>
      </w:r>
      <w:r w:rsidR="004B2165" w:rsidRPr="004B2165">
        <w:rPr>
          <w:rFonts w:ascii="Arial" w:hAnsi="Arial" w:cs="Arial"/>
          <w:sz w:val="22"/>
          <w:szCs w:val="22"/>
        </w:rPr>
        <w:t>II</w:t>
      </w:r>
      <w:r w:rsidR="000C689B">
        <w:rPr>
          <w:rFonts w:ascii="Arial" w:hAnsi="Arial" w:cs="Arial"/>
          <w:sz w:val="22"/>
          <w:szCs w:val="22"/>
        </w:rPr>
        <w:t>I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70723BE" w14:textId="4562CEBC" w:rsidR="00B467CA" w:rsidRDefault="00B467CA">
      <w:pPr>
        <w:jc w:val="both"/>
        <w:rPr>
          <w:rFonts w:ascii="Arial" w:hAnsi="Arial" w:cs="Arial"/>
          <w:sz w:val="22"/>
          <w:szCs w:val="22"/>
        </w:rPr>
      </w:pPr>
    </w:p>
    <w:p w14:paraId="7AA1CC9F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1C8451DF" w14:textId="6B45B494" w:rsidR="00D0140B" w:rsidRDefault="00D0140B" w:rsidP="004B2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0C689B">
        <w:rPr>
          <w:rFonts w:ascii="Arial" w:hAnsi="Arial" w:cs="Arial"/>
          <w:bCs/>
          <w:sz w:val="22"/>
          <w:szCs w:val="22"/>
        </w:rPr>
        <w:t>24. 7. 2024</w:t>
      </w:r>
    </w:p>
    <w:p w14:paraId="4490F1F6" w14:textId="079F3154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54B4CC9C" w14:textId="77777777" w:rsidR="004F721D" w:rsidRDefault="004F721D" w:rsidP="00D0140B">
      <w:pPr>
        <w:jc w:val="both"/>
        <w:rPr>
          <w:rFonts w:ascii="Arial" w:hAnsi="Arial" w:cs="Arial"/>
          <w:sz w:val="22"/>
          <w:szCs w:val="22"/>
        </w:rPr>
      </w:pPr>
    </w:p>
    <w:p w14:paraId="01341785" w14:textId="77777777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4A47D3E0" w14:textId="77777777" w:rsidR="009E4ACC" w:rsidRPr="003376F7" w:rsidRDefault="009E4ACC" w:rsidP="009E4ACC">
      <w:pPr>
        <w:jc w:val="both"/>
        <w:rPr>
          <w:rFonts w:ascii="Arial" w:hAnsi="Arial" w:cs="Arial"/>
          <w:sz w:val="22"/>
          <w:szCs w:val="22"/>
        </w:rPr>
      </w:pPr>
      <w:r w:rsidRPr="00530528">
        <w:rPr>
          <w:rFonts w:ascii="Arial" w:hAnsi="Arial" w:cs="Arial"/>
        </w:rPr>
        <w:t xml:space="preserve"> </w:t>
      </w: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E4ACC" w:rsidRPr="00D53A64" w14:paraId="714D1CAC" w14:textId="77777777" w:rsidTr="00DE613C">
        <w:tc>
          <w:tcPr>
            <w:tcW w:w="5843" w:type="dxa"/>
            <w:shd w:val="clear" w:color="000000" w:fill="auto"/>
          </w:tcPr>
          <w:p w14:paraId="40980208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292B597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4F5ED3" w:rsidRPr="00D53A64" w14:paraId="199EC222" w14:textId="77777777" w:rsidTr="00DE613C">
        <w:tc>
          <w:tcPr>
            <w:tcW w:w="5843" w:type="dxa"/>
            <w:shd w:val="clear" w:color="000000" w:fill="auto"/>
          </w:tcPr>
          <w:p w14:paraId="3651E2E1" w14:textId="77777777" w:rsidR="004F5ED3" w:rsidRPr="00D53A64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E7996E5" w14:textId="37D10397" w:rsidR="004F5ED3" w:rsidRPr="00D53A64" w:rsidRDefault="000C689B" w:rsidP="004F5E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Klobása</w:t>
            </w:r>
          </w:p>
        </w:tc>
      </w:tr>
      <w:tr w:rsidR="004F5ED3" w:rsidRPr="00D53A64" w14:paraId="730EDB37" w14:textId="77777777" w:rsidTr="00DE613C">
        <w:tc>
          <w:tcPr>
            <w:tcW w:w="5843" w:type="dxa"/>
            <w:shd w:val="clear" w:color="000000" w:fill="auto"/>
          </w:tcPr>
          <w:p w14:paraId="7A8A5E67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9547D45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24E47BE4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F9325C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382FA8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F6BAFD" w14:textId="082EA04D" w:rsidR="004F5ED3" w:rsidRPr="00D53A64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0FD37346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591F6A7" w14:textId="77777777" w:rsidR="000C689B" w:rsidRDefault="000C689B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4F3009C" w14:textId="77777777" w:rsidR="000C689B" w:rsidRDefault="000C689B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26CB43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B121C0E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5CA410" w14:textId="550E7D43" w:rsidR="004F5ED3" w:rsidRPr="00D53A64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471973C3" w14:textId="1BFCD248" w:rsidR="00045B24" w:rsidRPr="00530528" w:rsidRDefault="00045B24" w:rsidP="00045B24">
      <w:pPr>
        <w:tabs>
          <w:tab w:val="left" w:pos="5529"/>
        </w:tabs>
        <w:jc w:val="both"/>
        <w:rPr>
          <w:rFonts w:ascii="Arial" w:hAnsi="Arial" w:cs="Arial"/>
        </w:rPr>
      </w:pPr>
    </w:p>
    <w:p w14:paraId="61AB49AB" w14:textId="76475EB0" w:rsidR="00D0140B" w:rsidRPr="005F2C48" w:rsidRDefault="00045B24" w:rsidP="00D01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5843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</w:tblGrid>
      <w:tr w:rsidR="00045B24" w:rsidRPr="00D53A64" w14:paraId="2C20A5A4" w14:textId="77777777" w:rsidTr="00045B24">
        <w:tc>
          <w:tcPr>
            <w:tcW w:w="5843" w:type="dxa"/>
            <w:shd w:val="clear" w:color="000000" w:fill="auto"/>
          </w:tcPr>
          <w:p w14:paraId="03360615" w14:textId="3D0B64BC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B2D775E" w14:textId="77777777" w:rsidTr="00045B24">
        <w:tc>
          <w:tcPr>
            <w:tcW w:w="5843" w:type="dxa"/>
            <w:shd w:val="clear" w:color="000000" w:fill="auto"/>
          </w:tcPr>
          <w:p w14:paraId="7B7F40AB" w14:textId="00699BFF" w:rsidR="00045B24" w:rsidRPr="00BA09D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00D807C" w14:textId="77777777" w:rsidTr="00045B24">
        <w:tc>
          <w:tcPr>
            <w:tcW w:w="5843" w:type="dxa"/>
            <w:shd w:val="clear" w:color="000000" w:fill="auto"/>
          </w:tcPr>
          <w:p w14:paraId="7A492B0F" w14:textId="7C214E22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0F532057" w14:textId="77777777" w:rsidTr="00045B24">
        <w:tc>
          <w:tcPr>
            <w:tcW w:w="5843" w:type="dxa"/>
            <w:shd w:val="clear" w:color="000000" w:fill="auto"/>
          </w:tcPr>
          <w:p w14:paraId="59BD58FC" w14:textId="77777777" w:rsidR="00BD3BAB" w:rsidRDefault="00BD3BAB" w:rsidP="00BD3BAB">
            <w:pPr>
              <w:jc w:val="both"/>
              <w:rPr>
                <w:rFonts w:ascii="Arial" w:hAnsi="Arial" w:cs="Arial"/>
                <w:iCs/>
              </w:rPr>
            </w:pPr>
            <w:r w:rsidRPr="00DE2628">
              <w:rPr>
                <w:rFonts w:ascii="Arial" w:hAnsi="Arial" w:cs="Arial"/>
              </w:rPr>
              <w:t xml:space="preserve">Za správnost: </w:t>
            </w:r>
            <w:r w:rsidRPr="00DE2628">
              <w:rPr>
                <w:rFonts w:ascii="Arial" w:hAnsi="Arial" w:cs="Arial"/>
                <w:iCs/>
              </w:rPr>
              <w:t xml:space="preserve">Ing. </w:t>
            </w:r>
            <w:r>
              <w:rPr>
                <w:rFonts w:ascii="Arial" w:hAnsi="Arial" w:cs="Arial"/>
                <w:iCs/>
              </w:rPr>
              <w:t>Dagmar Malá</w:t>
            </w:r>
            <w:r w:rsidRPr="00DE2628">
              <w:rPr>
                <w:rFonts w:ascii="Arial" w:hAnsi="Arial" w:cs="Arial"/>
                <w:iCs/>
              </w:rPr>
              <w:t xml:space="preserve"> </w:t>
            </w:r>
          </w:p>
          <w:p w14:paraId="500BA605" w14:textId="77777777" w:rsidR="00BD3BAB" w:rsidRPr="00DE2628" w:rsidRDefault="00BD3BAB" w:rsidP="00BD3BAB">
            <w:pPr>
              <w:jc w:val="both"/>
              <w:rPr>
                <w:rFonts w:ascii="Arial" w:hAnsi="Arial" w:cs="Arial"/>
                <w:iCs/>
              </w:rPr>
            </w:pPr>
          </w:p>
          <w:p w14:paraId="69ECEBED" w14:textId="77777777" w:rsidR="00BD3BAB" w:rsidRPr="002C6433" w:rsidRDefault="00BD3BAB" w:rsidP="00BD3BAB">
            <w:pPr>
              <w:jc w:val="both"/>
              <w:rPr>
                <w:rFonts w:ascii="Arial" w:hAnsi="Arial" w:cs="Arial"/>
              </w:rPr>
            </w:pPr>
            <w:r w:rsidRPr="00DE2628">
              <w:rPr>
                <w:rFonts w:ascii="Arial" w:hAnsi="Arial" w:cs="Arial"/>
              </w:rPr>
              <w:t>.................................</w:t>
            </w:r>
          </w:p>
          <w:p w14:paraId="3106EA9E" w14:textId="24BF7599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77AE1" w14:textId="4CC11D7F" w:rsidR="00D0140B" w:rsidRDefault="00D0140B" w:rsidP="002C6433">
      <w:pPr>
        <w:jc w:val="both"/>
        <w:rPr>
          <w:rFonts w:ascii="Arial" w:hAnsi="Arial" w:cs="Arial"/>
        </w:rPr>
      </w:pPr>
    </w:p>
    <w:p w14:paraId="1FB91C28" w14:textId="77777777" w:rsidR="003639BE" w:rsidRDefault="003639BE" w:rsidP="002C6433">
      <w:pPr>
        <w:jc w:val="both"/>
        <w:rPr>
          <w:rFonts w:ascii="Arial" w:hAnsi="Arial" w:cs="Arial"/>
        </w:rPr>
      </w:pPr>
    </w:p>
    <w:p w14:paraId="085F51F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BD8EB71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BCD1F0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72CF6C2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430363CB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182B20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5E3B564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75BD0A0" w14:textId="79860EF5" w:rsidR="003639BE" w:rsidRPr="002C6433" w:rsidRDefault="003639BE" w:rsidP="003639BE">
      <w:pPr>
        <w:ind w:left="-284"/>
        <w:jc w:val="both"/>
        <w:rPr>
          <w:rFonts w:ascii="Arial" w:hAnsi="Arial" w:cs="Arial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3639BE" w:rsidRPr="002C643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18"/>
  </w:num>
  <w:num w:numId="10" w16cid:durableId="1447502442">
    <w:abstractNumId w:val="20"/>
  </w:num>
  <w:num w:numId="11" w16cid:durableId="1577276724">
    <w:abstractNumId w:val="16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3"/>
  </w:num>
  <w:num w:numId="15" w16cid:durableId="54859753">
    <w:abstractNumId w:val="25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2"/>
  </w:num>
  <w:num w:numId="19" w16cid:durableId="186063492">
    <w:abstractNumId w:val="13"/>
  </w:num>
  <w:num w:numId="20" w16cid:durableId="89936354">
    <w:abstractNumId w:val="21"/>
  </w:num>
  <w:num w:numId="21" w16cid:durableId="1029839101">
    <w:abstractNumId w:val="24"/>
  </w:num>
  <w:num w:numId="22" w16cid:durableId="857622393">
    <w:abstractNumId w:val="19"/>
  </w:num>
  <w:num w:numId="23" w16cid:durableId="141971420">
    <w:abstractNumId w:val="17"/>
  </w:num>
  <w:num w:numId="24" w16cid:durableId="1626152985">
    <w:abstractNumId w:val="14"/>
  </w:num>
  <w:num w:numId="25" w16cid:durableId="797188469">
    <w:abstractNumId w:val="28"/>
  </w:num>
  <w:num w:numId="26" w16cid:durableId="238487867">
    <w:abstractNumId w:val="27"/>
  </w:num>
  <w:num w:numId="27" w16cid:durableId="647902063">
    <w:abstractNumId w:val="9"/>
  </w:num>
  <w:num w:numId="28" w16cid:durableId="1499879983">
    <w:abstractNumId w:val="26"/>
  </w:num>
  <w:num w:numId="29" w16cid:durableId="1381976120">
    <w:abstractNumId w:val="11"/>
  </w:num>
  <w:num w:numId="30" w16cid:durableId="823280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1020B"/>
    <w:rsid w:val="00010C4D"/>
    <w:rsid w:val="00026DFB"/>
    <w:rsid w:val="00030099"/>
    <w:rsid w:val="00045B24"/>
    <w:rsid w:val="0004774D"/>
    <w:rsid w:val="000541F7"/>
    <w:rsid w:val="00071C8A"/>
    <w:rsid w:val="00074F0C"/>
    <w:rsid w:val="0008253F"/>
    <w:rsid w:val="00093114"/>
    <w:rsid w:val="0009758D"/>
    <w:rsid w:val="000B1BB4"/>
    <w:rsid w:val="000C3079"/>
    <w:rsid w:val="000C689B"/>
    <w:rsid w:val="000C6D8D"/>
    <w:rsid w:val="000D2C56"/>
    <w:rsid w:val="000E5184"/>
    <w:rsid w:val="000E5DA7"/>
    <w:rsid w:val="000F5921"/>
    <w:rsid w:val="00100343"/>
    <w:rsid w:val="00112A64"/>
    <w:rsid w:val="00114A87"/>
    <w:rsid w:val="00123041"/>
    <w:rsid w:val="00136BC5"/>
    <w:rsid w:val="001776AA"/>
    <w:rsid w:val="001A2161"/>
    <w:rsid w:val="001B5985"/>
    <w:rsid w:val="001C6BBF"/>
    <w:rsid w:val="001C7FF5"/>
    <w:rsid w:val="001E4585"/>
    <w:rsid w:val="001F20A1"/>
    <w:rsid w:val="00200E52"/>
    <w:rsid w:val="00201F8B"/>
    <w:rsid w:val="00202BB2"/>
    <w:rsid w:val="002108AB"/>
    <w:rsid w:val="002125AD"/>
    <w:rsid w:val="00215BC9"/>
    <w:rsid w:val="00226211"/>
    <w:rsid w:val="00227D0A"/>
    <w:rsid w:val="00243AFF"/>
    <w:rsid w:val="00244671"/>
    <w:rsid w:val="00244D13"/>
    <w:rsid w:val="00252EFC"/>
    <w:rsid w:val="00260BBF"/>
    <w:rsid w:val="0027241C"/>
    <w:rsid w:val="002849EE"/>
    <w:rsid w:val="00293321"/>
    <w:rsid w:val="0029514F"/>
    <w:rsid w:val="002C1785"/>
    <w:rsid w:val="002C6433"/>
    <w:rsid w:val="002D6957"/>
    <w:rsid w:val="002E0762"/>
    <w:rsid w:val="002F14ED"/>
    <w:rsid w:val="002F1E2D"/>
    <w:rsid w:val="00304827"/>
    <w:rsid w:val="0030494A"/>
    <w:rsid w:val="0032405D"/>
    <w:rsid w:val="00330D34"/>
    <w:rsid w:val="00333FCE"/>
    <w:rsid w:val="00342AC7"/>
    <w:rsid w:val="00346849"/>
    <w:rsid w:val="00357240"/>
    <w:rsid w:val="003634FE"/>
    <w:rsid w:val="003639BE"/>
    <w:rsid w:val="00367207"/>
    <w:rsid w:val="00374036"/>
    <w:rsid w:val="00383D5F"/>
    <w:rsid w:val="00385777"/>
    <w:rsid w:val="003B607D"/>
    <w:rsid w:val="003C1B3C"/>
    <w:rsid w:val="003E0045"/>
    <w:rsid w:val="003E3194"/>
    <w:rsid w:val="003E7CCA"/>
    <w:rsid w:val="004040EA"/>
    <w:rsid w:val="0042037D"/>
    <w:rsid w:val="00423AC3"/>
    <w:rsid w:val="00425700"/>
    <w:rsid w:val="00432280"/>
    <w:rsid w:val="004505AB"/>
    <w:rsid w:val="00461AA2"/>
    <w:rsid w:val="004636AF"/>
    <w:rsid w:val="00475DDD"/>
    <w:rsid w:val="004850EF"/>
    <w:rsid w:val="00490703"/>
    <w:rsid w:val="004A4DFE"/>
    <w:rsid w:val="004B2165"/>
    <w:rsid w:val="004B4A35"/>
    <w:rsid w:val="004E74AC"/>
    <w:rsid w:val="004F028D"/>
    <w:rsid w:val="004F5ED3"/>
    <w:rsid w:val="004F721D"/>
    <w:rsid w:val="00516367"/>
    <w:rsid w:val="0052280B"/>
    <w:rsid w:val="00522DEE"/>
    <w:rsid w:val="00544774"/>
    <w:rsid w:val="0055149A"/>
    <w:rsid w:val="00563A98"/>
    <w:rsid w:val="00564C04"/>
    <w:rsid w:val="00574DB2"/>
    <w:rsid w:val="005767D4"/>
    <w:rsid w:val="00586023"/>
    <w:rsid w:val="005968A5"/>
    <w:rsid w:val="005A7FD6"/>
    <w:rsid w:val="005B3ABE"/>
    <w:rsid w:val="005B6236"/>
    <w:rsid w:val="005C48B1"/>
    <w:rsid w:val="005F0F2C"/>
    <w:rsid w:val="005F7867"/>
    <w:rsid w:val="00600676"/>
    <w:rsid w:val="0060159E"/>
    <w:rsid w:val="00601886"/>
    <w:rsid w:val="00605AF5"/>
    <w:rsid w:val="006247B3"/>
    <w:rsid w:val="00626213"/>
    <w:rsid w:val="00660CEA"/>
    <w:rsid w:val="00661100"/>
    <w:rsid w:val="00663E28"/>
    <w:rsid w:val="006753B2"/>
    <w:rsid w:val="00677E6E"/>
    <w:rsid w:val="00692A8A"/>
    <w:rsid w:val="006954CA"/>
    <w:rsid w:val="006A02C2"/>
    <w:rsid w:val="006A3C3B"/>
    <w:rsid w:val="006C42C1"/>
    <w:rsid w:val="006E2B0B"/>
    <w:rsid w:val="006E4B08"/>
    <w:rsid w:val="006F1CCD"/>
    <w:rsid w:val="006F6B14"/>
    <w:rsid w:val="007101F4"/>
    <w:rsid w:val="00725922"/>
    <w:rsid w:val="00743CB6"/>
    <w:rsid w:val="00752B9E"/>
    <w:rsid w:val="007712A2"/>
    <w:rsid w:val="00777740"/>
    <w:rsid w:val="00786BB7"/>
    <w:rsid w:val="00790264"/>
    <w:rsid w:val="00790CD1"/>
    <w:rsid w:val="007B593D"/>
    <w:rsid w:val="007C6F63"/>
    <w:rsid w:val="007E16B9"/>
    <w:rsid w:val="007E74D2"/>
    <w:rsid w:val="008076AB"/>
    <w:rsid w:val="008436C6"/>
    <w:rsid w:val="00853B72"/>
    <w:rsid w:val="00854379"/>
    <w:rsid w:val="008563C7"/>
    <w:rsid w:val="00880314"/>
    <w:rsid w:val="0088072D"/>
    <w:rsid w:val="008A6A0F"/>
    <w:rsid w:val="008C5411"/>
    <w:rsid w:val="008E1E56"/>
    <w:rsid w:val="008E23C9"/>
    <w:rsid w:val="008E34EF"/>
    <w:rsid w:val="008F0B76"/>
    <w:rsid w:val="008F3A90"/>
    <w:rsid w:val="008F4055"/>
    <w:rsid w:val="00900A50"/>
    <w:rsid w:val="009245D3"/>
    <w:rsid w:val="00944E44"/>
    <w:rsid w:val="00946ABC"/>
    <w:rsid w:val="00951047"/>
    <w:rsid w:val="00982A7E"/>
    <w:rsid w:val="00993CD8"/>
    <w:rsid w:val="009A1AF4"/>
    <w:rsid w:val="009B0DDC"/>
    <w:rsid w:val="009B2628"/>
    <w:rsid w:val="009B3E6B"/>
    <w:rsid w:val="009B7EBB"/>
    <w:rsid w:val="009C3BE9"/>
    <w:rsid w:val="009C5CF1"/>
    <w:rsid w:val="009D5166"/>
    <w:rsid w:val="009D7CCF"/>
    <w:rsid w:val="009E0802"/>
    <w:rsid w:val="009E4ACC"/>
    <w:rsid w:val="009F1FD3"/>
    <w:rsid w:val="00A02420"/>
    <w:rsid w:val="00A2264D"/>
    <w:rsid w:val="00A2719A"/>
    <w:rsid w:val="00A56491"/>
    <w:rsid w:val="00A71611"/>
    <w:rsid w:val="00A717E3"/>
    <w:rsid w:val="00A77FA8"/>
    <w:rsid w:val="00AA3ED9"/>
    <w:rsid w:val="00AA7DE6"/>
    <w:rsid w:val="00AB4FF5"/>
    <w:rsid w:val="00AB6FED"/>
    <w:rsid w:val="00AC19B3"/>
    <w:rsid w:val="00AC38CC"/>
    <w:rsid w:val="00AC7F5F"/>
    <w:rsid w:val="00AD26AA"/>
    <w:rsid w:val="00AF22BF"/>
    <w:rsid w:val="00AF441F"/>
    <w:rsid w:val="00AF5363"/>
    <w:rsid w:val="00AF5649"/>
    <w:rsid w:val="00AF611A"/>
    <w:rsid w:val="00B06C88"/>
    <w:rsid w:val="00B2439D"/>
    <w:rsid w:val="00B319DF"/>
    <w:rsid w:val="00B322AC"/>
    <w:rsid w:val="00B370F9"/>
    <w:rsid w:val="00B42F95"/>
    <w:rsid w:val="00B450CC"/>
    <w:rsid w:val="00B467CA"/>
    <w:rsid w:val="00B54062"/>
    <w:rsid w:val="00B60170"/>
    <w:rsid w:val="00B64924"/>
    <w:rsid w:val="00B848F3"/>
    <w:rsid w:val="00B86C62"/>
    <w:rsid w:val="00B9539A"/>
    <w:rsid w:val="00B9741D"/>
    <w:rsid w:val="00BA09D4"/>
    <w:rsid w:val="00BA357F"/>
    <w:rsid w:val="00BA5DB5"/>
    <w:rsid w:val="00BB7AF3"/>
    <w:rsid w:val="00BD0B1A"/>
    <w:rsid w:val="00BD1EDB"/>
    <w:rsid w:val="00BD3BAB"/>
    <w:rsid w:val="00BE2E2E"/>
    <w:rsid w:val="00BE59D9"/>
    <w:rsid w:val="00BF227E"/>
    <w:rsid w:val="00BF730B"/>
    <w:rsid w:val="00BF7EA8"/>
    <w:rsid w:val="00C35FA2"/>
    <w:rsid w:val="00C37484"/>
    <w:rsid w:val="00C71E7A"/>
    <w:rsid w:val="00C85C23"/>
    <w:rsid w:val="00C952EC"/>
    <w:rsid w:val="00C96AB9"/>
    <w:rsid w:val="00CB2F49"/>
    <w:rsid w:val="00CB4373"/>
    <w:rsid w:val="00CC22EA"/>
    <w:rsid w:val="00CD30A6"/>
    <w:rsid w:val="00CD76A4"/>
    <w:rsid w:val="00CE339C"/>
    <w:rsid w:val="00CF1019"/>
    <w:rsid w:val="00D00F69"/>
    <w:rsid w:val="00D0140B"/>
    <w:rsid w:val="00D02AAB"/>
    <w:rsid w:val="00D23893"/>
    <w:rsid w:val="00D25AD4"/>
    <w:rsid w:val="00D411FA"/>
    <w:rsid w:val="00D46F90"/>
    <w:rsid w:val="00D51BC0"/>
    <w:rsid w:val="00D522DE"/>
    <w:rsid w:val="00D84FD7"/>
    <w:rsid w:val="00D927B7"/>
    <w:rsid w:val="00DC3492"/>
    <w:rsid w:val="00DC58DE"/>
    <w:rsid w:val="00DD1286"/>
    <w:rsid w:val="00DD5B73"/>
    <w:rsid w:val="00DF73BA"/>
    <w:rsid w:val="00E05754"/>
    <w:rsid w:val="00E07738"/>
    <w:rsid w:val="00E2175F"/>
    <w:rsid w:val="00E53EAB"/>
    <w:rsid w:val="00E61198"/>
    <w:rsid w:val="00E62CCA"/>
    <w:rsid w:val="00E6719D"/>
    <w:rsid w:val="00E679EF"/>
    <w:rsid w:val="00E71FB9"/>
    <w:rsid w:val="00E721E2"/>
    <w:rsid w:val="00E749BF"/>
    <w:rsid w:val="00E80AA7"/>
    <w:rsid w:val="00E9216F"/>
    <w:rsid w:val="00EB7919"/>
    <w:rsid w:val="00ED05F9"/>
    <w:rsid w:val="00EE178D"/>
    <w:rsid w:val="00EE2577"/>
    <w:rsid w:val="00EE5997"/>
    <w:rsid w:val="00F03578"/>
    <w:rsid w:val="00F142FD"/>
    <w:rsid w:val="00F179CD"/>
    <w:rsid w:val="00F2015E"/>
    <w:rsid w:val="00F34344"/>
    <w:rsid w:val="00F62C13"/>
    <w:rsid w:val="00F656E1"/>
    <w:rsid w:val="00F95FB8"/>
    <w:rsid w:val="00FA2989"/>
    <w:rsid w:val="00FB3F7C"/>
    <w:rsid w:val="00FC1B19"/>
    <w:rsid w:val="00FC35C7"/>
    <w:rsid w:val="00FF324C"/>
    <w:rsid w:val="00FF6D4A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AC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  <w:style w:type="paragraph" w:styleId="Normlnweb">
    <w:name w:val="Normal (Web)"/>
    <w:basedOn w:val="Normln"/>
    <w:unhideWhenUsed/>
    <w:rsid w:val="000C689B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2024-07-24T05:59:00Z</dcterms:created>
  <dcterms:modified xsi:type="dcterms:W3CDTF">2024-07-24T06:03:00Z</dcterms:modified>
</cp:coreProperties>
</file>