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EA" w:rsidRDefault="005D65EA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DOHODA O SPOLUPRÁCI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VE VĚCI POSKYTOVÁNÍ NÁHRADNÍHO PLNĚNÍ</w:t>
      </w: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5D65EA" w:rsidRDefault="0064604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BFB </w:t>
      </w:r>
      <w:r w:rsidR="00A834B6">
        <w:rPr>
          <w:rFonts w:ascii="Verdana" w:hAnsi="Verdana" w:cs="Arial"/>
          <w:b/>
          <w:sz w:val="20"/>
          <w:szCs w:val="20"/>
        </w:rPr>
        <w:t>-</w:t>
      </w:r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sz w:val="20"/>
          <w:szCs w:val="20"/>
        </w:rPr>
        <w:t>Falco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s. r. o.</w:t>
      </w:r>
    </w:p>
    <w:p w:rsidR="005D65EA" w:rsidRDefault="005D65E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se sídlem </w:t>
      </w:r>
      <w:r w:rsidR="00646043">
        <w:rPr>
          <w:rFonts w:ascii="Verdana" w:hAnsi="Verdana" w:cs="Arial"/>
          <w:sz w:val="20"/>
          <w:szCs w:val="20"/>
        </w:rPr>
        <w:t>Poříční 3010, 470 01 Česká Lípa</w:t>
      </w:r>
    </w:p>
    <w:p w:rsidR="005D65EA" w:rsidRDefault="005D65E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zapsaná v obchodním rejstříku u KS v Ústí nad Labem oddíl </w:t>
      </w:r>
      <w:r w:rsidR="00646043">
        <w:rPr>
          <w:rFonts w:ascii="Verdana" w:hAnsi="Verdana" w:cs="Arial"/>
          <w:sz w:val="20"/>
          <w:szCs w:val="20"/>
        </w:rPr>
        <w:t>C</w:t>
      </w:r>
      <w:r>
        <w:rPr>
          <w:rFonts w:ascii="Verdana" w:hAnsi="Verdana" w:cs="Arial"/>
          <w:sz w:val="20"/>
          <w:szCs w:val="20"/>
        </w:rPr>
        <w:t xml:space="preserve">, vložka </w:t>
      </w:r>
      <w:r w:rsidR="00646043">
        <w:rPr>
          <w:rFonts w:ascii="Verdana" w:hAnsi="Verdana" w:cs="Arial"/>
          <w:sz w:val="20"/>
          <w:szCs w:val="20"/>
        </w:rPr>
        <w:t>14117</w:t>
      </w:r>
    </w:p>
    <w:p w:rsidR="005D65EA" w:rsidRDefault="005D65EA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IČO: 25</w:t>
      </w:r>
      <w:r w:rsidR="00646043">
        <w:rPr>
          <w:rFonts w:ascii="Verdana" w:hAnsi="Verdana"/>
          <w:sz w:val="20"/>
          <w:szCs w:val="20"/>
        </w:rPr>
        <w:t>038648</w:t>
      </w:r>
      <w:r>
        <w:rPr>
          <w:rFonts w:ascii="Verdana" w:hAnsi="Verdana"/>
          <w:sz w:val="20"/>
          <w:szCs w:val="20"/>
        </w:rPr>
        <w:t xml:space="preserve">  </w:t>
      </w:r>
    </w:p>
    <w:p w:rsidR="005D65EA" w:rsidRDefault="005D65E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jednající </w:t>
      </w:r>
      <w:r w:rsidR="00646043">
        <w:rPr>
          <w:rFonts w:ascii="Verdana" w:hAnsi="Verdana" w:cs="Arial"/>
          <w:sz w:val="20"/>
          <w:szCs w:val="20"/>
        </w:rPr>
        <w:t>Vojtěch Balvín</w:t>
      </w: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5D65EA" w:rsidRDefault="005D65E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(dále jen „dodavatel“)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5D65EA" w:rsidRDefault="005D65E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a</w:t>
      </w:r>
    </w:p>
    <w:p w:rsidR="005D65EA" w:rsidRDefault="005D65EA">
      <w:pPr>
        <w:rPr>
          <w:rFonts w:ascii="Verdana" w:hAnsi="Verdana" w:cs="Arial"/>
          <w:b/>
          <w:sz w:val="20"/>
          <w:szCs w:val="20"/>
        </w:rPr>
      </w:pPr>
    </w:p>
    <w:p w:rsidR="005D65EA" w:rsidRDefault="0057142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Městská nemocnice v Litoměřicích</w:t>
      </w:r>
    </w:p>
    <w:p w:rsidR="005D65EA" w:rsidRPr="00A86F60" w:rsidRDefault="005D65EA">
      <w:pPr>
        <w:jc w:val="both"/>
        <w:rPr>
          <w:rFonts w:ascii="Verdana" w:hAnsi="Verdana" w:cs="Arial"/>
          <w:bCs/>
          <w:sz w:val="20"/>
          <w:szCs w:val="20"/>
        </w:rPr>
      </w:pPr>
      <w:r w:rsidRPr="00A86F60">
        <w:rPr>
          <w:rFonts w:ascii="Verdana" w:hAnsi="Verdana" w:cs="Arial"/>
          <w:bCs/>
          <w:sz w:val="20"/>
          <w:szCs w:val="20"/>
        </w:rPr>
        <w:t xml:space="preserve">sídlem </w:t>
      </w:r>
      <w:r w:rsidR="00571425" w:rsidRPr="00A86F60">
        <w:rPr>
          <w:rFonts w:ascii="Verdana" w:hAnsi="Verdana" w:cs="Arial"/>
          <w:bCs/>
          <w:sz w:val="20"/>
          <w:szCs w:val="20"/>
        </w:rPr>
        <w:t>Žitenická 2084, 412 01 Litoměřice</w:t>
      </w:r>
      <w:r w:rsidRPr="00A86F60">
        <w:rPr>
          <w:rFonts w:ascii="Verdana" w:hAnsi="Verdana" w:cs="Arial"/>
          <w:bCs/>
          <w:sz w:val="20"/>
          <w:szCs w:val="20"/>
        </w:rPr>
        <w:t xml:space="preserve"> </w:t>
      </w:r>
    </w:p>
    <w:p w:rsidR="005D65EA" w:rsidRPr="00A86F60" w:rsidRDefault="005D65EA">
      <w:pPr>
        <w:jc w:val="both"/>
        <w:rPr>
          <w:rFonts w:ascii="Verdana" w:hAnsi="Verdana" w:cs="Arial"/>
          <w:bCs/>
          <w:sz w:val="20"/>
          <w:szCs w:val="20"/>
        </w:rPr>
      </w:pPr>
      <w:r w:rsidRPr="00A86F60">
        <w:rPr>
          <w:rFonts w:ascii="Verdana" w:hAnsi="Verdana" w:cs="Arial"/>
          <w:bCs/>
          <w:sz w:val="20"/>
          <w:szCs w:val="20"/>
        </w:rPr>
        <w:t>IČO: 00830488 DIČ: CZ00830488</w:t>
      </w:r>
    </w:p>
    <w:p w:rsidR="00F04A29" w:rsidRDefault="005D65EA" w:rsidP="00F04A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Správní radou ve složení: </w:t>
      </w:r>
      <w:r w:rsidR="00F04A29">
        <w:rPr>
          <w:rFonts w:ascii="Arial" w:hAnsi="Arial" w:cs="Arial"/>
          <w:sz w:val="20"/>
          <w:szCs w:val="20"/>
        </w:rPr>
        <w:t>Ing. Radek Lončák, MBA – předseda</w:t>
      </w:r>
    </w:p>
    <w:p w:rsidR="00F04A29" w:rsidRDefault="00F04A29" w:rsidP="005D6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D65EA" w:rsidRPr="00312724">
        <w:rPr>
          <w:rFonts w:ascii="Arial" w:hAnsi="Arial" w:cs="Arial"/>
          <w:sz w:val="20"/>
          <w:szCs w:val="20"/>
        </w:rPr>
        <w:t xml:space="preserve"> </w:t>
      </w:r>
      <w:r w:rsidR="005D65EA" w:rsidRPr="00312724">
        <w:rPr>
          <w:rFonts w:ascii="Arial" w:hAnsi="Arial" w:cs="Arial"/>
          <w:bCs/>
          <w:sz w:val="20"/>
          <w:szCs w:val="20"/>
        </w:rPr>
        <w:tab/>
        <w:t xml:space="preserve">             </w:t>
      </w:r>
      <w:r w:rsidR="005D65EA" w:rsidRPr="0031272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5D65EA">
        <w:rPr>
          <w:rFonts w:ascii="Arial" w:hAnsi="Arial" w:cs="Arial"/>
          <w:sz w:val="20"/>
          <w:szCs w:val="20"/>
        </w:rPr>
        <w:t xml:space="preserve"> Ing. Vladimír Kestřánek, MBA - člen</w:t>
      </w:r>
      <w:r w:rsidR="005D65EA" w:rsidRPr="00312724">
        <w:rPr>
          <w:rFonts w:ascii="Arial" w:hAnsi="Arial" w:cs="Arial"/>
          <w:sz w:val="20"/>
          <w:szCs w:val="20"/>
        </w:rPr>
        <w:t xml:space="preserve"> </w:t>
      </w:r>
    </w:p>
    <w:p w:rsidR="005D65EA" w:rsidRPr="00F04A29" w:rsidRDefault="00F04A29" w:rsidP="005D65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MUDr. </w:t>
      </w:r>
      <w:r w:rsidR="00AE26FC">
        <w:rPr>
          <w:rFonts w:ascii="Arial" w:hAnsi="Arial" w:cs="Arial"/>
          <w:sz w:val="20"/>
          <w:szCs w:val="20"/>
        </w:rPr>
        <w:t>Jaroslav Pršala</w:t>
      </w:r>
      <w:r>
        <w:rPr>
          <w:rFonts w:ascii="Arial" w:hAnsi="Arial" w:cs="Arial"/>
          <w:sz w:val="20"/>
          <w:szCs w:val="20"/>
        </w:rPr>
        <w:t xml:space="preserve"> - člen</w:t>
      </w:r>
      <w:r w:rsidR="005D65EA" w:rsidRPr="00312724">
        <w:rPr>
          <w:rFonts w:ascii="Arial" w:hAnsi="Arial" w:cs="Arial"/>
          <w:sz w:val="20"/>
          <w:szCs w:val="20"/>
        </w:rPr>
        <w:t xml:space="preserve">      </w:t>
      </w:r>
    </w:p>
    <w:p w:rsidR="005D65EA" w:rsidRDefault="005D65EA" w:rsidP="005D65E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(dále jen „odběratel“)</w:t>
      </w:r>
    </w:p>
    <w:p w:rsidR="005D65EA" w:rsidRDefault="005D65E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:rsidR="005D65EA" w:rsidRDefault="00A86F6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společně také „smluvní strany“</w:t>
      </w: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5D65EA" w:rsidRDefault="005D65E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uzavírají následující dohodu o spolupráci ve věci poskytování náhradního plnění podle § 81 zákona č. 435/2004 Sb. o zaměstnanosti, ve znění novely provedené </w:t>
      </w:r>
      <w:r w:rsidR="007F0EFE">
        <w:rPr>
          <w:rFonts w:ascii="Verdana" w:hAnsi="Verdana" w:cs="Arial"/>
          <w:sz w:val="20"/>
          <w:szCs w:val="20"/>
        </w:rPr>
        <w:t>zákonem č. </w:t>
      </w:r>
      <w:r>
        <w:rPr>
          <w:rFonts w:ascii="Verdana" w:hAnsi="Verdana" w:cs="Arial"/>
          <w:sz w:val="20"/>
          <w:szCs w:val="20"/>
        </w:rPr>
        <w:t xml:space="preserve">367/2011 Sb. s účinností od </w:t>
      </w:r>
      <w:r w:rsidR="00A834B6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1.</w:t>
      </w:r>
      <w:r w:rsidR="00A834B6">
        <w:rPr>
          <w:rFonts w:ascii="Verdana" w:hAnsi="Verdana" w:cs="Arial"/>
          <w:sz w:val="20"/>
          <w:szCs w:val="20"/>
        </w:rPr>
        <w:t xml:space="preserve"> 0</w:t>
      </w:r>
      <w:r>
        <w:rPr>
          <w:rFonts w:ascii="Verdana" w:hAnsi="Verdana" w:cs="Arial"/>
          <w:sz w:val="20"/>
          <w:szCs w:val="20"/>
        </w:rPr>
        <w:t>1.2012 (dále jen „zákonná úprava“):</w:t>
      </w: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5D65EA" w:rsidRDefault="005D65EA">
      <w:pPr>
        <w:numPr>
          <w:ilvl w:val="0"/>
          <w:numId w:val="1"/>
        </w:numPr>
        <w:jc w:val="center"/>
        <w:rPr>
          <w:rFonts w:ascii="Verdana" w:hAnsi="Verdana" w:cs="Arial"/>
          <w:sz w:val="20"/>
          <w:szCs w:val="20"/>
        </w:rPr>
      </w:pPr>
    </w:p>
    <w:p w:rsidR="005D65EA" w:rsidRDefault="005D65EA">
      <w:pPr>
        <w:jc w:val="both"/>
        <w:rPr>
          <w:rFonts w:ascii="Verdana" w:hAnsi="Verdana" w:cs="Arial"/>
          <w:sz w:val="20"/>
          <w:szCs w:val="20"/>
        </w:rPr>
      </w:pPr>
    </w:p>
    <w:p w:rsidR="005D65EA" w:rsidRDefault="005D65EA">
      <w:pPr>
        <w:numPr>
          <w:ilvl w:val="0"/>
          <w:numId w:val="4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Dodavatel prohlašuje, že má podle zákonné úpravy dostatečné množství zaměstnanců se zdravotním znevýhodněním (dále jen „OZP“) pro účely výpočtu možnosti poskytování náhradního plnění. Dodavatel je veden v registru chráněných dílen při Ministerstvu práce a sociálních věcí (resp. bude veden po zřízení </w:t>
      </w:r>
      <w:r w:rsidR="007F0EFE">
        <w:rPr>
          <w:rFonts w:ascii="Verdana" w:hAnsi="Verdana" w:cs="Arial"/>
          <w:sz w:val="20"/>
          <w:szCs w:val="20"/>
        </w:rPr>
        <w:t>registru) a je</w:t>
      </w:r>
      <w:r>
        <w:rPr>
          <w:rFonts w:ascii="Verdana" w:hAnsi="Verdana" w:cs="Arial"/>
          <w:sz w:val="20"/>
          <w:szCs w:val="20"/>
        </w:rPr>
        <w:t xml:space="preserve"> oprávněn poskytovat třetím osobám náhradní plnění v souladu se zákonnou úpravou.</w:t>
      </w:r>
    </w:p>
    <w:p w:rsidR="005D65EA" w:rsidRDefault="005D65EA">
      <w:pPr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5D65EA" w:rsidRDefault="005D65EA">
      <w:pPr>
        <w:numPr>
          <w:ilvl w:val="0"/>
          <w:numId w:val="4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Odběratel si u dodavatele rezervuje odběry v rámci náhradního plnění dle zákonné úpravy v</w:t>
      </w:r>
      <w:r w:rsidR="00646043">
        <w:rPr>
          <w:rFonts w:ascii="Verdana" w:hAnsi="Verdana" w:cs="Arial"/>
          <w:sz w:val="20"/>
          <w:szCs w:val="20"/>
        </w:rPr>
        <w:t> </w:t>
      </w:r>
      <w:r>
        <w:rPr>
          <w:rFonts w:ascii="Verdana" w:hAnsi="Verdana" w:cs="Arial"/>
          <w:sz w:val="20"/>
          <w:szCs w:val="20"/>
        </w:rPr>
        <w:t>objemu</w:t>
      </w:r>
      <w:r w:rsidR="00646043">
        <w:rPr>
          <w:rFonts w:ascii="Verdana" w:hAnsi="Verdana" w:cs="Arial"/>
          <w:sz w:val="20"/>
          <w:szCs w:val="20"/>
        </w:rPr>
        <w:t xml:space="preserve"> 1</w:t>
      </w:r>
      <w:r>
        <w:rPr>
          <w:rFonts w:ascii="Verdana" w:hAnsi="Verdana" w:cs="Arial"/>
          <w:sz w:val="20"/>
          <w:szCs w:val="20"/>
        </w:rPr>
        <w:t xml:space="preserve"> </w:t>
      </w:r>
      <w:r w:rsidR="00F04A29">
        <w:rPr>
          <w:rFonts w:ascii="Verdana" w:hAnsi="Verdana" w:cs="Arial"/>
          <w:sz w:val="20"/>
          <w:szCs w:val="20"/>
        </w:rPr>
        <w:t>5</w:t>
      </w:r>
      <w:r w:rsidR="00F1094E" w:rsidRPr="00F1094E">
        <w:rPr>
          <w:rFonts w:ascii="Verdana" w:hAnsi="Verdana" w:cs="Arial"/>
          <w:sz w:val="20"/>
          <w:szCs w:val="20"/>
        </w:rPr>
        <w:t>00 000</w:t>
      </w:r>
      <w:r w:rsidRPr="00F1094E">
        <w:rPr>
          <w:rFonts w:ascii="Verdana" w:hAnsi="Verdana" w:cs="Arial"/>
          <w:sz w:val="20"/>
          <w:szCs w:val="20"/>
        </w:rPr>
        <w:t>,-</w:t>
      </w:r>
      <w:r>
        <w:rPr>
          <w:rFonts w:ascii="Verdana" w:hAnsi="Verdana" w:cs="Arial"/>
          <w:sz w:val="20"/>
          <w:szCs w:val="20"/>
        </w:rPr>
        <w:t xml:space="preserve"> Kč bez DPH pro dodávky</w:t>
      </w:r>
      <w:r w:rsidR="00646043">
        <w:rPr>
          <w:rFonts w:ascii="Verdana" w:hAnsi="Verdana" w:cs="Arial"/>
          <w:sz w:val="20"/>
          <w:szCs w:val="20"/>
        </w:rPr>
        <w:t xml:space="preserve"> bezpečnostních služeb</w:t>
      </w:r>
      <w:r>
        <w:rPr>
          <w:rFonts w:ascii="Verdana" w:hAnsi="Verdana" w:cs="Arial"/>
          <w:sz w:val="20"/>
          <w:szCs w:val="20"/>
        </w:rPr>
        <w:t xml:space="preserve"> za celý rok 201</w:t>
      </w:r>
      <w:r w:rsidR="00D9153C">
        <w:rPr>
          <w:rFonts w:ascii="Verdana" w:hAnsi="Verdana" w:cs="Arial"/>
          <w:sz w:val="20"/>
          <w:szCs w:val="20"/>
        </w:rPr>
        <w:t>7</w:t>
      </w:r>
      <w:r>
        <w:rPr>
          <w:rFonts w:ascii="Verdana" w:hAnsi="Verdana" w:cs="Arial"/>
          <w:sz w:val="20"/>
          <w:szCs w:val="20"/>
        </w:rPr>
        <w:t>.</w:t>
      </w:r>
    </w:p>
    <w:p w:rsidR="005D65EA" w:rsidRDefault="005D65EA">
      <w:pPr>
        <w:jc w:val="both"/>
        <w:rPr>
          <w:rFonts w:ascii="Verdana" w:hAnsi="Verdana" w:cs="Arial"/>
          <w:sz w:val="20"/>
          <w:szCs w:val="20"/>
        </w:rPr>
      </w:pPr>
    </w:p>
    <w:p w:rsidR="005D65EA" w:rsidRDefault="005D65EA">
      <w:pPr>
        <w:jc w:val="both"/>
        <w:rPr>
          <w:rFonts w:ascii="Verdana" w:hAnsi="Verdana" w:cs="Arial"/>
          <w:sz w:val="20"/>
          <w:szCs w:val="20"/>
        </w:rPr>
      </w:pPr>
    </w:p>
    <w:p w:rsidR="005D65EA" w:rsidRDefault="005D65EA">
      <w:pPr>
        <w:numPr>
          <w:ilvl w:val="0"/>
          <w:numId w:val="1"/>
        </w:numPr>
        <w:jc w:val="center"/>
        <w:rPr>
          <w:rFonts w:ascii="Verdana" w:hAnsi="Verdana" w:cs="Arial"/>
          <w:sz w:val="20"/>
          <w:szCs w:val="20"/>
        </w:rPr>
      </w:pPr>
    </w:p>
    <w:p w:rsidR="005D65EA" w:rsidRDefault="005D65EA">
      <w:pPr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 w:rsidP="00F1094E">
      <w:pPr>
        <w:numPr>
          <w:ilvl w:val="0"/>
          <w:numId w:val="2"/>
        </w:numPr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Dodavatel se podpisem této dohody zavazuje poskytnout odběrateli objem obchodní spolupráce pro účely náhradního plnění ve výši</w:t>
      </w:r>
      <w:r w:rsidR="00475E83">
        <w:rPr>
          <w:rFonts w:ascii="Verdana" w:hAnsi="Verdana" w:cs="Arial"/>
          <w:color w:val="000000"/>
          <w:sz w:val="20"/>
          <w:szCs w:val="20"/>
        </w:rPr>
        <w:t xml:space="preserve"> 1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1094E" w:rsidRPr="00F1094E">
        <w:rPr>
          <w:rFonts w:ascii="Verdana" w:hAnsi="Verdana" w:cs="Arial"/>
          <w:sz w:val="20"/>
          <w:szCs w:val="20"/>
        </w:rPr>
        <w:t>500 000</w:t>
      </w:r>
      <w:r>
        <w:rPr>
          <w:rFonts w:ascii="Verdana" w:hAnsi="Verdana" w:cs="Arial"/>
          <w:sz w:val="20"/>
          <w:szCs w:val="20"/>
        </w:rPr>
        <w:t>,- Kč bez DPH</w:t>
      </w:r>
      <w:r>
        <w:rPr>
          <w:rFonts w:ascii="Verdana" w:hAnsi="Verdana" w:cs="Arial"/>
          <w:color w:val="000000"/>
          <w:sz w:val="20"/>
          <w:szCs w:val="20"/>
        </w:rPr>
        <w:t xml:space="preserve"> v roce 201</w:t>
      </w:r>
      <w:r w:rsidR="00D9153C">
        <w:rPr>
          <w:rFonts w:ascii="Verdana" w:hAnsi="Verdana" w:cs="Arial"/>
          <w:color w:val="000000"/>
          <w:sz w:val="20"/>
          <w:szCs w:val="20"/>
        </w:rPr>
        <w:t>7</w:t>
      </w:r>
      <w:r>
        <w:rPr>
          <w:rFonts w:ascii="Verdana" w:hAnsi="Verdana" w:cs="Arial"/>
          <w:color w:val="000000"/>
          <w:sz w:val="20"/>
          <w:szCs w:val="20"/>
        </w:rPr>
        <w:t xml:space="preserve"> (dále jen „smluvený objem“). </w:t>
      </w:r>
    </w:p>
    <w:p w:rsidR="005D65EA" w:rsidRDefault="005D65EA">
      <w:pPr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numPr>
          <w:ilvl w:val="0"/>
          <w:numId w:val="2"/>
        </w:numPr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Odběratel se zavazuje vyčerpat celý smluvený objem za kalendářní rok 201</w:t>
      </w:r>
      <w:r w:rsidR="00EA0F66">
        <w:rPr>
          <w:rFonts w:ascii="Verdana" w:hAnsi="Verdana" w:cs="Arial"/>
          <w:color w:val="000000"/>
          <w:sz w:val="20"/>
          <w:szCs w:val="20"/>
        </w:rPr>
        <w:t>7</w:t>
      </w:r>
      <w:r>
        <w:rPr>
          <w:rFonts w:ascii="Verdana" w:hAnsi="Verdana" w:cs="Arial"/>
          <w:color w:val="000000"/>
          <w:sz w:val="20"/>
          <w:szCs w:val="20"/>
        </w:rPr>
        <w:t>.           V případě, že odběratel nebude schopen naplnit smluvený objem, musí nejpozději do 30.</w:t>
      </w:r>
      <w:r w:rsidR="007F0EFE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08.</w:t>
      </w:r>
      <w:r w:rsidR="00BF35A8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201</w:t>
      </w:r>
      <w:r w:rsidR="00D9153C">
        <w:rPr>
          <w:rFonts w:ascii="Verdana" w:hAnsi="Verdana" w:cs="Arial"/>
          <w:color w:val="000000"/>
          <w:sz w:val="20"/>
          <w:szCs w:val="20"/>
        </w:rPr>
        <w:t>7</w:t>
      </w:r>
      <w:r>
        <w:rPr>
          <w:rFonts w:ascii="Verdana" w:hAnsi="Verdana" w:cs="Arial"/>
          <w:color w:val="000000"/>
          <w:sz w:val="20"/>
          <w:szCs w:val="20"/>
        </w:rPr>
        <w:t xml:space="preserve"> sdělit dodavateli změnu smluveného objemu. </w:t>
      </w:r>
    </w:p>
    <w:p w:rsidR="005D65EA" w:rsidRDefault="005D65EA">
      <w:pPr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646043" w:rsidRDefault="0064604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646043" w:rsidRDefault="0064604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646043" w:rsidRDefault="0064604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numPr>
          <w:ilvl w:val="0"/>
          <w:numId w:val="1"/>
        </w:numPr>
        <w:jc w:val="center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numPr>
          <w:ilvl w:val="0"/>
          <w:numId w:val="3"/>
        </w:numPr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Tato smlouva se uzavírá na dobu určitou, a to od </w:t>
      </w:r>
      <w:r w:rsidR="00A834B6">
        <w:rPr>
          <w:rFonts w:ascii="Verdana" w:hAnsi="Verdana" w:cs="Arial"/>
          <w:color w:val="000000"/>
          <w:sz w:val="20"/>
          <w:szCs w:val="20"/>
        </w:rPr>
        <w:t>0</w:t>
      </w:r>
      <w:r>
        <w:rPr>
          <w:rFonts w:ascii="Verdana" w:hAnsi="Verdana" w:cs="Arial"/>
          <w:color w:val="000000"/>
          <w:sz w:val="20"/>
          <w:szCs w:val="20"/>
        </w:rPr>
        <w:t>1. </w:t>
      </w:r>
      <w:r w:rsidR="00A834B6">
        <w:rPr>
          <w:rFonts w:ascii="Verdana" w:hAnsi="Verdana" w:cs="Arial"/>
          <w:color w:val="000000"/>
          <w:sz w:val="20"/>
          <w:szCs w:val="20"/>
        </w:rPr>
        <w:t>0</w:t>
      </w:r>
      <w:r>
        <w:rPr>
          <w:rFonts w:ascii="Verdana" w:hAnsi="Verdana" w:cs="Arial"/>
          <w:color w:val="000000"/>
          <w:sz w:val="20"/>
          <w:szCs w:val="20"/>
        </w:rPr>
        <w:t>1. 201</w:t>
      </w:r>
      <w:r w:rsidR="00D9153C">
        <w:rPr>
          <w:rFonts w:ascii="Verdana" w:hAnsi="Verdana" w:cs="Arial"/>
          <w:color w:val="000000"/>
          <w:sz w:val="20"/>
          <w:szCs w:val="20"/>
        </w:rPr>
        <w:t>7</w:t>
      </w:r>
      <w:r>
        <w:rPr>
          <w:rFonts w:ascii="Verdana" w:hAnsi="Verdana" w:cs="Arial"/>
          <w:color w:val="000000"/>
          <w:sz w:val="20"/>
          <w:szCs w:val="20"/>
        </w:rPr>
        <w:t xml:space="preserve"> do 31. 12. 201</w:t>
      </w:r>
      <w:r w:rsidR="00D9153C">
        <w:rPr>
          <w:rFonts w:ascii="Verdana" w:hAnsi="Verdana" w:cs="Arial"/>
          <w:color w:val="000000"/>
          <w:sz w:val="20"/>
          <w:szCs w:val="20"/>
        </w:rPr>
        <w:t>7</w:t>
      </w:r>
      <w:r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5D65EA" w:rsidRDefault="005D65EA" w:rsidP="00A86F60">
      <w:pPr>
        <w:pStyle w:val="Odstavecseseznamem"/>
        <w:ind w:left="0"/>
        <w:rPr>
          <w:rFonts w:ascii="Verdana" w:hAnsi="Verdana" w:cs="Arial"/>
          <w:color w:val="000000"/>
          <w:sz w:val="20"/>
        </w:rPr>
      </w:pPr>
    </w:p>
    <w:p w:rsidR="005D65EA" w:rsidRDefault="005D65E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Tuto dohodu lze měnit, doplňovat nebo rušit pouze písemnou formou.</w:t>
      </w:r>
    </w:p>
    <w:p w:rsidR="005D65EA" w:rsidRDefault="005D65EA">
      <w:pPr>
        <w:pStyle w:val="Odstavecseseznamem"/>
        <w:ind w:left="0"/>
        <w:jc w:val="both"/>
        <w:rPr>
          <w:rFonts w:ascii="Verdana" w:hAnsi="Verdana" w:cs="Arial"/>
          <w:color w:val="000000"/>
          <w:sz w:val="20"/>
        </w:rPr>
      </w:pPr>
    </w:p>
    <w:p w:rsidR="005D65EA" w:rsidRDefault="005D65E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Tato dohoda, jakož i právní vztahy vzniklé porušením této dohody, se řídí právním řádem České republiky, a to zejména obchodním zákoníkem.</w:t>
      </w:r>
    </w:p>
    <w:p w:rsidR="005D65EA" w:rsidRDefault="005D65EA">
      <w:pPr>
        <w:pStyle w:val="Odstavecseseznamem"/>
        <w:ind w:left="426" w:hanging="426"/>
        <w:jc w:val="both"/>
        <w:rPr>
          <w:rFonts w:ascii="Verdana" w:hAnsi="Verdana" w:cs="Arial"/>
          <w:color w:val="000000"/>
          <w:sz w:val="20"/>
        </w:rPr>
      </w:pPr>
    </w:p>
    <w:p w:rsidR="005D65EA" w:rsidRDefault="005D65E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V případě, že některé ustanovení této dohody je nebo se stane neplatné, zůstávají ostatní ustanovení této dohody platná. Smluvní strany se zavazují nahradit neplatné ustanovení dohody ustanovením jiným, platným, které svým obsahem a smyslem odpovídá nejlépe původně zamýšlenému ekonomickému účelu ustanovení neplatného.</w:t>
      </w:r>
    </w:p>
    <w:p w:rsidR="005D65EA" w:rsidRDefault="005D65EA">
      <w:pPr>
        <w:pStyle w:val="Odstavecseseznamem"/>
        <w:ind w:left="426" w:hanging="426"/>
        <w:jc w:val="both"/>
        <w:rPr>
          <w:rFonts w:ascii="Verdana" w:hAnsi="Verdana" w:cs="Arial"/>
          <w:color w:val="000000"/>
          <w:sz w:val="20"/>
        </w:rPr>
      </w:pPr>
    </w:p>
    <w:p w:rsidR="005D65EA" w:rsidRDefault="005D65E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Smluvní strany prohlašují, že tato dohoda byla uzavřena po vzájemném projednání, že si ji před jejím podepsáním přečetly a s jejím obsahem plně souhlasí.</w:t>
      </w:r>
    </w:p>
    <w:p w:rsidR="00A86F60" w:rsidRDefault="00A86F60" w:rsidP="00A86F60">
      <w:pPr>
        <w:pStyle w:val="Odstavecseseznamem"/>
        <w:ind w:left="0"/>
        <w:jc w:val="both"/>
        <w:rPr>
          <w:rFonts w:ascii="Verdana" w:hAnsi="Verdana" w:cs="Arial"/>
          <w:color w:val="000000"/>
          <w:sz w:val="20"/>
        </w:rPr>
      </w:pPr>
    </w:p>
    <w:p w:rsidR="00A86F60" w:rsidRDefault="00A86F60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Tato dohoda nabývá platnosti a účinnosti dnem jejího podpisu oběma smluvními stranami.</w:t>
      </w:r>
    </w:p>
    <w:p w:rsidR="005D65EA" w:rsidRDefault="005D65EA">
      <w:pPr>
        <w:pStyle w:val="Odstavecseseznamem"/>
        <w:ind w:left="426" w:hanging="426"/>
        <w:jc w:val="both"/>
        <w:rPr>
          <w:rFonts w:ascii="Verdana" w:hAnsi="Verdana" w:cs="Arial"/>
          <w:color w:val="000000"/>
          <w:sz w:val="20"/>
        </w:rPr>
      </w:pPr>
    </w:p>
    <w:p w:rsidR="005D65EA" w:rsidRDefault="005D65EA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Tato dohoda se vyhotovuje ve 2 stejnopisech, z nichž každý má platnost originálu. Každá strana obdrží jeden stejnopis.</w:t>
      </w:r>
    </w:p>
    <w:p w:rsidR="005D65EA" w:rsidRDefault="005D65E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rPr>
          <w:sz w:val="22"/>
          <w:szCs w:val="22"/>
        </w:rPr>
      </w:pPr>
    </w:p>
    <w:p w:rsidR="005D65EA" w:rsidRDefault="005D65EA">
      <w:pPr>
        <w:rPr>
          <w:sz w:val="22"/>
          <w:szCs w:val="22"/>
        </w:rPr>
      </w:pPr>
    </w:p>
    <w:p w:rsidR="005D65EA" w:rsidRDefault="005D65EA">
      <w:pPr>
        <w:rPr>
          <w:sz w:val="22"/>
          <w:szCs w:val="22"/>
        </w:rPr>
      </w:pPr>
    </w:p>
    <w:p w:rsidR="005D65EA" w:rsidRDefault="005D65EA">
      <w:pPr>
        <w:rPr>
          <w:sz w:val="22"/>
          <w:szCs w:val="22"/>
        </w:rPr>
      </w:pPr>
    </w:p>
    <w:p w:rsidR="005D65EA" w:rsidRDefault="005D65EA">
      <w:pPr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odběratele: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za dodavatele:</w:t>
      </w:r>
    </w:p>
    <w:p w:rsidR="005D65EA" w:rsidRDefault="005D65EA">
      <w:pPr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V </w:t>
      </w:r>
      <w:r w:rsidR="00F1094E">
        <w:rPr>
          <w:rFonts w:ascii="Verdana" w:hAnsi="Verdana" w:cs="Arial"/>
          <w:color w:val="000000"/>
          <w:sz w:val="20"/>
          <w:szCs w:val="20"/>
        </w:rPr>
        <w:t>Litoměřicích</w:t>
      </w:r>
      <w:r>
        <w:rPr>
          <w:rFonts w:ascii="Verdana" w:hAnsi="Verdana" w:cs="Arial"/>
          <w:color w:val="000000"/>
          <w:sz w:val="20"/>
          <w:szCs w:val="20"/>
        </w:rPr>
        <w:t xml:space="preserve"> dne …………………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>V ………………………. dne …………………</w:t>
      </w:r>
    </w:p>
    <w:p w:rsidR="005D65EA" w:rsidRDefault="005D65EA">
      <w:pPr>
        <w:tabs>
          <w:tab w:val="left" w:pos="5745"/>
        </w:tabs>
        <w:rPr>
          <w:rFonts w:ascii="Verdana" w:hAnsi="Verdana" w:cs="Arial"/>
          <w:color w:val="000000"/>
          <w:sz w:val="20"/>
          <w:szCs w:val="20"/>
        </w:rPr>
      </w:pP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A834B6" w:rsidRDefault="00A834B6">
      <w:pPr>
        <w:rPr>
          <w:rFonts w:ascii="Verdana" w:hAnsi="Verdana" w:cs="Arial"/>
          <w:sz w:val="20"/>
          <w:szCs w:val="20"/>
        </w:rPr>
      </w:pPr>
    </w:p>
    <w:p w:rsidR="00A834B6" w:rsidRDefault="00A834B6">
      <w:pPr>
        <w:rPr>
          <w:rFonts w:ascii="Verdana" w:hAnsi="Verdana" w:cs="Arial"/>
          <w:sz w:val="20"/>
          <w:szCs w:val="20"/>
        </w:rPr>
      </w:pP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5D65EA" w:rsidRDefault="005D65EA">
      <w:pPr>
        <w:rPr>
          <w:rFonts w:ascii="Verdana" w:hAnsi="Verdana" w:cs="Arial"/>
          <w:sz w:val="20"/>
          <w:szCs w:val="20"/>
        </w:rPr>
      </w:pPr>
    </w:p>
    <w:p w:rsidR="00FA7F17" w:rsidRPr="00A834B6" w:rsidRDefault="00336FF6" w:rsidP="00FA7F17">
      <w:pPr>
        <w:rPr>
          <w:rFonts w:ascii="Verdana" w:hAnsi="Verdana" w:cs="Arial"/>
          <w:sz w:val="20"/>
          <w:szCs w:val="20"/>
        </w:rPr>
      </w:pPr>
      <w:r w:rsidRPr="00A834B6">
        <w:rPr>
          <w:rFonts w:ascii="Verdana" w:hAnsi="Verdana" w:cs="Arial"/>
          <w:sz w:val="20"/>
          <w:szCs w:val="20"/>
        </w:rPr>
        <w:t>……………………………………</w:t>
      </w:r>
      <w:r w:rsidR="00FA7F17" w:rsidRPr="00A834B6">
        <w:rPr>
          <w:rFonts w:ascii="Verdana" w:hAnsi="Verdana" w:cs="Arial"/>
          <w:sz w:val="20"/>
          <w:szCs w:val="20"/>
        </w:rPr>
        <w:tab/>
      </w:r>
      <w:r w:rsidR="00FA7F17" w:rsidRPr="00A834B6">
        <w:rPr>
          <w:rFonts w:ascii="Verdana" w:hAnsi="Verdana" w:cs="Arial"/>
          <w:sz w:val="20"/>
          <w:szCs w:val="20"/>
        </w:rPr>
        <w:tab/>
      </w:r>
      <w:r w:rsidR="00FA7F17" w:rsidRPr="00A834B6">
        <w:rPr>
          <w:rFonts w:ascii="Verdana" w:hAnsi="Verdana" w:cs="Arial"/>
          <w:sz w:val="20"/>
          <w:szCs w:val="20"/>
        </w:rPr>
        <w:tab/>
      </w:r>
      <w:r w:rsidR="00FA7F17" w:rsidRPr="00A834B6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:rsidR="00A834B6" w:rsidRPr="00A834B6" w:rsidRDefault="00A834B6" w:rsidP="00A834B6">
      <w:pPr>
        <w:rPr>
          <w:rFonts w:ascii="Verdana" w:hAnsi="Verdana" w:cs="Arial"/>
          <w:sz w:val="20"/>
          <w:szCs w:val="20"/>
        </w:rPr>
      </w:pPr>
      <w:r w:rsidRPr="00A834B6">
        <w:rPr>
          <w:rFonts w:ascii="Verdana" w:hAnsi="Verdana" w:cs="Arial"/>
          <w:sz w:val="20"/>
          <w:szCs w:val="20"/>
        </w:rPr>
        <w:t>Ing. Radek Lončák, MBA</w:t>
      </w:r>
      <w:r w:rsidRPr="00A834B6">
        <w:rPr>
          <w:rFonts w:ascii="Verdana" w:hAnsi="Verdana" w:cs="Arial"/>
          <w:sz w:val="20"/>
          <w:szCs w:val="20"/>
        </w:rPr>
        <w:tab/>
      </w:r>
      <w:r w:rsidRPr="00A834B6">
        <w:rPr>
          <w:rFonts w:ascii="Verdana" w:hAnsi="Verdana" w:cs="Arial"/>
          <w:sz w:val="20"/>
          <w:szCs w:val="20"/>
        </w:rPr>
        <w:tab/>
      </w:r>
      <w:r w:rsidRPr="00A834B6">
        <w:rPr>
          <w:rFonts w:ascii="Verdana" w:hAnsi="Verdana" w:cs="Arial"/>
          <w:sz w:val="20"/>
          <w:szCs w:val="20"/>
        </w:rPr>
        <w:tab/>
      </w:r>
      <w:r w:rsidRPr="00A834B6">
        <w:rPr>
          <w:rFonts w:ascii="Verdana" w:hAnsi="Verdana" w:cs="Arial"/>
          <w:sz w:val="20"/>
          <w:szCs w:val="20"/>
        </w:rPr>
        <w:tab/>
      </w:r>
    </w:p>
    <w:p w:rsidR="00A834B6" w:rsidRPr="00A834B6" w:rsidRDefault="00A834B6" w:rsidP="00A834B6">
      <w:pPr>
        <w:rPr>
          <w:rFonts w:ascii="Verdana" w:hAnsi="Verdana" w:cs="Arial"/>
          <w:sz w:val="20"/>
          <w:szCs w:val="20"/>
        </w:rPr>
      </w:pPr>
      <w:r w:rsidRPr="00A834B6">
        <w:rPr>
          <w:rFonts w:ascii="Verdana" w:hAnsi="Verdana" w:cs="Arial"/>
          <w:sz w:val="20"/>
          <w:szCs w:val="20"/>
        </w:rPr>
        <w:t>předseda Správní rady,</w:t>
      </w:r>
    </w:p>
    <w:p w:rsidR="00A834B6" w:rsidRPr="00A834B6" w:rsidRDefault="00A834B6" w:rsidP="00A834B6">
      <w:pPr>
        <w:rPr>
          <w:rFonts w:ascii="Verdana" w:hAnsi="Verdana" w:cs="Arial"/>
          <w:sz w:val="20"/>
          <w:szCs w:val="20"/>
        </w:rPr>
      </w:pPr>
      <w:r w:rsidRPr="00A834B6">
        <w:rPr>
          <w:rFonts w:ascii="Verdana" w:hAnsi="Verdana" w:cs="Arial"/>
          <w:sz w:val="20"/>
          <w:szCs w:val="20"/>
        </w:rPr>
        <w:t>výkonný ředitel</w:t>
      </w:r>
    </w:p>
    <w:p w:rsidR="00A834B6" w:rsidRPr="00A834B6" w:rsidRDefault="00A834B6" w:rsidP="00A834B6">
      <w:pPr>
        <w:rPr>
          <w:rFonts w:ascii="Verdana" w:hAnsi="Verdana" w:cs="Arial"/>
          <w:sz w:val="20"/>
          <w:szCs w:val="20"/>
        </w:rPr>
      </w:pPr>
      <w:r w:rsidRPr="00A834B6">
        <w:rPr>
          <w:rFonts w:ascii="Verdana" w:hAnsi="Verdana" w:cs="Arial"/>
          <w:sz w:val="20"/>
          <w:szCs w:val="20"/>
        </w:rPr>
        <w:t>Městské nemocnice v Litoměřicích</w:t>
      </w:r>
    </w:p>
    <w:p w:rsidR="00A834B6" w:rsidRPr="00A834B6" w:rsidRDefault="00A834B6" w:rsidP="00A834B6">
      <w:pPr>
        <w:rPr>
          <w:rFonts w:ascii="Verdana" w:hAnsi="Verdana" w:cs="Arial"/>
          <w:sz w:val="20"/>
          <w:szCs w:val="20"/>
        </w:rPr>
      </w:pPr>
    </w:p>
    <w:p w:rsidR="00A834B6" w:rsidRPr="00A834B6" w:rsidRDefault="00A834B6" w:rsidP="00A834B6">
      <w:pPr>
        <w:rPr>
          <w:rFonts w:ascii="Verdana" w:hAnsi="Verdana" w:cs="Arial"/>
          <w:sz w:val="20"/>
          <w:szCs w:val="20"/>
        </w:rPr>
      </w:pPr>
    </w:p>
    <w:p w:rsidR="00A834B6" w:rsidRDefault="00A834B6" w:rsidP="00A834B6">
      <w:pPr>
        <w:rPr>
          <w:rFonts w:ascii="Verdana" w:hAnsi="Verdana" w:cs="Arial"/>
          <w:sz w:val="20"/>
          <w:szCs w:val="20"/>
        </w:rPr>
      </w:pPr>
    </w:p>
    <w:p w:rsidR="00AE26FC" w:rsidRDefault="00AE26FC" w:rsidP="00A834B6">
      <w:pPr>
        <w:rPr>
          <w:rFonts w:ascii="Verdana" w:hAnsi="Verdana" w:cs="Arial"/>
          <w:sz w:val="20"/>
          <w:szCs w:val="20"/>
        </w:rPr>
      </w:pPr>
    </w:p>
    <w:p w:rsidR="00AE26FC" w:rsidRPr="00A834B6" w:rsidRDefault="00AE26FC" w:rsidP="00A834B6">
      <w:pPr>
        <w:rPr>
          <w:rFonts w:ascii="Verdana" w:hAnsi="Verdana" w:cs="Arial"/>
          <w:sz w:val="20"/>
          <w:szCs w:val="20"/>
        </w:rPr>
      </w:pPr>
    </w:p>
    <w:p w:rsidR="00336FF6" w:rsidRDefault="00336FF6" w:rsidP="00A834B6">
      <w:pPr>
        <w:rPr>
          <w:rFonts w:ascii="Verdana" w:hAnsi="Verdana" w:cs="Arial"/>
          <w:sz w:val="20"/>
          <w:szCs w:val="20"/>
        </w:rPr>
      </w:pPr>
      <w:r w:rsidRPr="00A834B6">
        <w:rPr>
          <w:rFonts w:ascii="Verdana" w:hAnsi="Verdana" w:cs="Arial"/>
          <w:sz w:val="20"/>
          <w:szCs w:val="20"/>
        </w:rPr>
        <w:t>……………………………………</w:t>
      </w:r>
    </w:p>
    <w:p w:rsidR="00A834B6" w:rsidRPr="00A834B6" w:rsidRDefault="00A834B6" w:rsidP="00A834B6">
      <w:pPr>
        <w:rPr>
          <w:rFonts w:ascii="Verdana" w:hAnsi="Verdana" w:cs="Arial"/>
          <w:sz w:val="20"/>
          <w:szCs w:val="20"/>
        </w:rPr>
      </w:pPr>
      <w:r w:rsidRPr="00A834B6">
        <w:rPr>
          <w:rFonts w:ascii="Verdana" w:hAnsi="Verdana" w:cs="Arial"/>
          <w:sz w:val="20"/>
          <w:szCs w:val="20"/>
        </w:rPr>
        <w:t>Ing. Vladimír Kestřánek, MBA</w:t>
      </w:r>
    </w:p>
    <w:p w:rsidR="00A834B6" w:rsidRPr="00A834B6" w:rsidRDefault="00A834B6" w:rsidP="00A834B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</w:t>
      </w:r>
      <w:r w:rsidRPr="00A834B6">
        <w:rPr>
          <w:rFonts w:ascii="Verdana" w:hAnsi="Verdana" w:cs="Arial"/>
          <w:sz w:val="20"/>
          <w:szCs w:val="20"/>
        </w:rPr>
        <w:t>len Správní rady</w:t>
      </w:r>
    </w:p>
    <w:p w:rsidR="00A834B6" w:rsidRPr="00A834B6" w:rsidRDefault="00CB5777" w:rsidP="00A834B6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ř</w:t>
      </w:r>
      <w:r w:rsidR="00A834B6" w:rsidRPr="00A834B6">
        <w:rPr>
          <w:rFonts w:ascii="Verdana" w:hAnsi="Verdana" w:cs="Arial"/>
          <w:sz w:val="20"/>
          <w:szCs w:val="20"/>
        </w:rPr>
        <w:t>editel pro ekonomiku a provoz</w:t>
      </w:r>
    </w:p>
    <w:p w:rsidR="00A834B6" w:rsidRPr="00A834B6" w:rsidRDefault="00A834B6" w:rsidP="00A834B6">
      <w:pPr>
        <w:rPr>
          <w:rFonts w:ascii="Verdana" w:hAnsi="Verdana"/>
          <w:sz w:val="20"/>
          <w:szCs w:val="20"/>
        </w:rPr>
      </w:pPr>
      <w:r w:rsidRPr="00A834B6">
        <w:rPr>
          <w:rFonts w:ascii="Verdana" w:hAnsi="Verdana" w:cs="Arial"/>
          <w:sz w:val="20"/>
          <w:szCs w:val="20"/>
        </w:rPr>
        <w:t>Městské nemocnice v Litoměřicích</w:t>
      </w:r>
    </w:p>
    <w:p w:rsidR="005D65EA" w:rsidRPr="00A834B6" w:rsidRDefault="005D65EA">
      <w:pPr>
        <w:rPr>
          <w:rFonts w:ascii="Verdana" w:hAnsi="Verdana" w:cs="Arial"/>
          <w:sz w:val="20"/>
          <w:szCs w:val="20"/>
        </w:rPr>
      </w:pPr>
    </w:p>
    <w:p w:rsidR="005D65EA" w:rsidRPr="00A834B6" w:rsidRDefault="005D65EA">
      <w:pPr>
        <w:rPr>
          <w:rFonts w:ascii="Verdana" w:hAnsi="Verdana" w:cs="Arial"/>
          <w:sz w:val="20"/>
          <w:szCs w:val="20"/>
        </w:rPr>
      </w:pPr>
    </w:p>
    <w:sectPr w:rsidR="005D65EA" w:rsidRPr="00A8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25"/>
    <w:rsid w:val="00240DBA"/>
    <w:rsid w:val="002F159A"/>
    <w:rsid w:val="00336FF6"/>
    <w:rsid w:val="00475E83"/>
    <w:rsid w:val="004D2FAC"/>
    <w:rsid w:val="00571425"/>
    <w:rsid w:val="005D65EA"/>
    <w:rsid w:val="00646043"/>
    <w:rsid w:val="007F0EFE"/>
    <w:rsid w:val="00A834B6"/>
    <w:rsid w:val="00A86F60"/>
    <w:rsid w:val="00A9698D"/>
    <w:rsid w:val="00AE26FC"/>
    <w:rsid w:val="00BF35A8"/>
    <w:rsid w:val="00CB5777"/>
    <w:rsid w:val="00CC736D"/>
    <w:rsid w:val="00D0740B"/>
    <w:rsid w:val="00D9153C"/>
    <w:rsid w:val="00DC0717"/>
    <w:rsid w:val="00EA0F66"/>
    <w:rsid w:val="00F04A29"/>
    <w:rsid w:val="00F1094E"/>
    <w:rsid w:val="00F50221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b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/>
    </w:rPr>
  </w:style>
  <w:style w:type="paragraph" w:styleId="Odstavecseseznamem">
    <w:name w:val="List Paragraph"/>
    <w:basedOn w:val="Normln"/>
    <w:qFormat/>
    <w:pPr>
      <w:ind w:left="720"/>
    </w:pPr>
    <w:rPr>
      <w:rFonts w:ascii="Arial" w:hAnsi="Arial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b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/>
    </w:rPr>
  </w:style>
  <w:style w:type="paragraph" w:styleId="Odstavecseseznamem">
    <w:name w:val="List Paragraph"/>
    <w:basedOn w:val="Normln"/>
    <w:qFormat/>
    <w:pPr>
      <w:ind w:left="720"/>
    </w:pPr>
    <w:rPr>
      <w:rFonts w:ascii="Arial" w:hAnsi="Arial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Městská nemocnice v Litoměřicích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vins</dc:creator>
  <cp:lastModifiedBy>JUDr. Petr</cp:lastModifiedBy>
  <cp:revision>2</cp:revision>
  <cp:lastPrinted>2017-06-14T05:58:00Z</cp:lastPrinted>
  <dcterms:created xsi:type="dcterms:W3CDTF">2017-06-22T13:20:00Z</dcterms:created>
  <dcterms:modified xsi:type="dcterms:W3CDTF">2017-06-22T13:20:00Z</dcterms:modified>
</cp:coreProperties>
</file>