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Radiměř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Radiměř 183, 56907 Radiměř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Radiměř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6 418,18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27 332,21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69 807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20 431,11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13 852,54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8 452,89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7 049,49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29 315,12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603 488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176 628,84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603 488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176 629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55N24/19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5512419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176 629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