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D0816" w14:paraId="35412945" w14:textId="77777777">
        <w:trPr>
          <w:trHeight w:val="148"/>
        </w:trPr>
        <w:tc>
          <w:tcPr>
            <w:tcW w:w="115" w:type="dxa"/>
          </w:tcPr>
          <w:p w14:paraId="35E8909F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00F43C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A67EC8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5AA874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FD5643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E3264D" w14:textId="77777777" w:rsidR="006D0816" w:rsidRDefault="006D0816">
            <w:pPr>
              <w:pStyle w:val="EmptyCellLayoutStyle"/>
              <w:spacing w:after="0" w:line="240" w:lineRule="auto"/>
            </w:pPr>
          </w:p>
        </w:tc>
      </w:tr>
      <w:tr w:rsidR="005B02B2" w14:paraId="16072328" w14:textId="77777777" w:rsidTr="005B02B2">
        <w:trPr>
          <w:trHeight w:val="340"/>
        </w:trPr>
        <w:tc>
          <w:tcPr>
            <w:tcW w:w="115" w:type="dxa"/>
          </w:tcPr>
          <w:p w14:paraId="1FD918FB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A011A6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D0816" w14:paraId="03F8C17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FD8D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922073B" w14:textId="77777777" w:rsidR="006D0816" w:rsidRDefault="006D0816">
            <w:pPr>
              <w:spacing w:after="0" w:line="240" w:lineRule="auto"/>
            </w:pPr>
          </w:p>
        </w:tc>
        <w:tc>
          <w:tcPr>
            <w:tcW w:w="8142" w:type="dxa"/>
          </w:tcPr>
          <w:p w14:paraId="297C53F4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AD7250" w14:textId="77777777" w:rsidR="006D0816" w:rsidRDefault="006D0816">
            <w:pPr>
              <w:pStyle w:val="EmptyCellLayoutStyle"/>
              <w:spacing w:after="0" w:line="240" w:lineRule="auto"/>
            </w:pPr>
          </w:p>
        </w:tc>
      </w:tr>
      <w:tr w:rsidR="006D0816" w14:paraId="70C37EC0" w14:textId="77777777">
        <w:trPr>
          <w:trHeight w:val="100"/>
        </w:trPr>
        <w:tc>
          <w:tcPr>
            <w:tcW w:w="115" w:type="dxa"/>
          </w:tcPr>
          <w:p w14:paraId="2ADC82EF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97D6A6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12979E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4F3ECB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28ED02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191190" w14:textId="77777777" w:rsidR="006D0816" w:rsidRDefault="006D0816">
            <w:pPr>
              <w:pStyle w:val="EmptyCellLayoutStyle"/>
              <w:spacing w:after="0" w:line="240" w:lineRule="auto"/>
            </w:pPr>
          </w:p>
        </w:tc>
      </w:tr>
      <w:tr w:rsidR="005B02B2" w14:paraId="58A6F33F" w14:textId="77777777" w:rsidTr="005B02B2">
        <w:tc>
          <w:tcPr>
            <w:tcW w:w="115" w:type="dxa"/>
          </w:tcPr>
          <w:p w14:paraId="16E289DB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CF6503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D0816" w14:paraId="17CC7EC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DE6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3B95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D0816" w14:paraId="7713CAB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3BE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Rolnická a.s. Králíky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31A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Králíky 1, 504 01 Nový Bydžov</w:t>
                  </w:r>
                </w:p>
              </w:tc>
            </w:tr>
          </w:tbl>
          <w:p w14:paraId="4D553389" w14:textId="77777777" w:rsidR="006D0816" w:rsidRDefault="006D0816">
            <w:pPr>
              <w:spacing w:after="0" w:line="240" w:lineRule="auto"/>
            </w:pPr>
          </w:p>
        </w:tc>
      </w:tr>
      <w:tr w:rsidR="006D0816" w14:paraId="14B3F1B1" w14:textId="77777777">
        <w:trPr>
          <w:trHeight w:val="349"/>
        </w:trPr>
        <w:tc>
          <w:tcPr>
            <w:tcW w:w="115" w:type="dxa"/>
          </w:tcPr>
          <w:p w14:paraId="17CEA7FB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0F17D4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122370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E6709A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7AB9E1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39E932" w14:textId="77777777" w:rsidR="006D0816" w:rsidRDefault="006D0816">
            <w:pPr>
              <w:pStyle w:val="EmptyCellLayoutStyle"/>
              <w:spacing w:after="0" w:line="240" w:lineRule="auto"/>
            </w:pPr>
          </w:p>
        </w:tc>
      </w:tr>
      <w:tr w:rsidR="006D0816" w14:paraId="5A5EDA60" w14:textId="77777777">
        <w:trPr>
          <w:trHeight w:val="340"/>
        </w:trPr>
        <w:tc>
          <w:tcPr>
            <w:tcW w:w="115" w:type="dxa"/>
          </w:tcPr>
          <w:p w14:paraId="564BD490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267A2B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D0816" w14:paraId="41D23AC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A60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926740F" w14:textId="77777777" w:rsidR="006D0816" w:rsidRDefault="006D0816">
            <w:pPr>
              <w:spacing w:after="0" w:line="240" w:lineRule="auto"/>
            </w:pPr>
          </w:p>
        </w:tc>
        <w:tc>
          <w:tcPr>
            <w:tcW w:w="801" w:type="dxa"/>
          </w:tcPr>
          <w:p w14:paraId="133F3606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083E19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432E96" w14:textId="77777777" w:rsidR="006D0816" w:rsidRDefault="006D0816">
            <w:pPr>
              <w:pStyle w:val="EmptyCellLayoutStyle"/>
              <w:spacing w:after="0" w:line="240" w:lineRule="auto"/>
            </w:pPr>
          </w:p>
        </w:tc>
      </w:tr>
      <w:tr w:rsidR="006D0816" w14:paraId="383C004E" w14:textId="77777777">
        <w:trPr>
          <w:trHeight w:val="229"/>
        </w:trPr>
        <w:tc>
          <w:tcPr>
            <w:tcW w:w="115" w:type="dxa"/>
          </w:tcPr>
          <w:p w14:paraId="03EC8353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76B097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61557E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1984F0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0DAD92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C8B7B3" w14:textId="77777777" w:rsidR="006D0816" w:rsidRDefault="006D0816">
            <w:pPr>
              <w:pStyle w:val="EmptyCellLayoutStyle"/>
              <w:spacing w:after="0" w:line="240" w:lineRule="auto"/>
            </w:pPr>
          </w:p>
        </w:tc>
      </w:tr>
      <w:tr w:rsidR="005B02B2" w14:paraId="0F7B5905" w14:textId="77777777" w:rsidTr="005B02B2">
        <w:tc>
          <w:tcPr>
            <w:tcW w:w="115" w:type="dxa"/>
          </w:tcPr>
          <w:p w14:paraId="70E4859A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5"/>
              <w:gridCol w:w="801"/>
              <w:gridCol w:w="481"/>
              <w:gridCol w:w="374"/>
              <w:gridCol w:w="561"/>
              <w:gridCol w:w="568"/>
              <w:gridCol w:w="642"/>
              <w:gridCol w:w="686"/>
              <w:gridCol w:w="1066"/>
              <w:gridCol w:w="968"/>
              <w:gridCol w:w="439"/>
              <w:gridCol w:w="703"/>
              <w:gridCol w:w="764"/>
              <w:gridCol w:w="1173"/>
            </w:tblGrid>
            <w:tr w:rsidR="006D0816" w14:paraId="399D34A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59E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07F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D9F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50D2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4B9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249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D74B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A13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789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5ED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3EB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EB0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C27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316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B02B2" w14:paraId="124FAAD0" w14:textId="77777777" w:rsidTr="005B02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055D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Chlumec nad Cidlinou</w:t>
                  </w:r>
                </w:p>
              </w:tc>
            </w:tr>
            <w:tr w:rsidR="006D0816" w14:paraId="775143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A1D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6CE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EC8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A30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0EE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433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923E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3E76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5B7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AFC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A90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764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B01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B5C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603,58</w:t>
                  </w:r>
                </w:p>
              </w:tc>
            </w:tr>
            <w:tr w:rsidR="006D0816" w14:paraId="5AE223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AA4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6CE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2D6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F30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443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92D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4B17A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93C5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614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B2A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D22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8A4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2EB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FE6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95,30</w:t>
                  </w:r>
                </w:p>
              </w:tc>
            </w:tr>
            <w:tr w:rsidR="006D0816" w14:paraId="2B8FE1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C832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FEE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D9F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164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509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17F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2C65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F960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5AA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261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F20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072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52B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E1E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2 369,69</w:t>
                  </w:r>
                </w:p>
              </w:tc>
            </w:tr>
            <w:tr w:rsidR="006D0816" w14:paraId="6831DF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D77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E45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B2B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4A3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B04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240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3F08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F0A7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48A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E7F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AD0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B06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FE2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70B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2 454,54</w:t>
                  </w:r>
                </w:p>
              </w:tc>
            </w:tr>
            <w:tr w:rsidR="006D0816" w14:paraId="2D1F20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B9E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D57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39E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05D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497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387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746C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41B2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E07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F08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E5C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EE1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8FA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A73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2 639,52</w:t>
                  </w:r>
                </w:p>
              </w:tc>
            </w:tr>
            <w:tr w:rsidR="006D0816" w14:paraId="2E22FD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229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C54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16C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C6A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B4A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6F8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FF6A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6BE3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F68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87A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55F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2E1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B20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7A4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3 282,91</w:t>
                  </w:r>
                </w:p>
              </w:tc>
            </w:tr>
            <w:tr w:rsidR="006D0816" w14:paraId="53BEA8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A27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B68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1AB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89A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240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1D6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DB6E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DA8C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FE3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080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C70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A3F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688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1FB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2 289,27</w:t>
                  </w:r>
                </w:p>
              </w:tc>
            </w:tr>
            <w:tr w:rsidR="006D0816" w14:paraId="2C6FB5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CAC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90E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FE5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8AC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C41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915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B123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6D71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8B2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7CC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08C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70A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516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49C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1 240,94</w:t>
                  </w:r>
                </w:p>
              </w:tc>
            </w:tr>
            <w:tr w:rsidR="006D0816" w14:paraId="6CF682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D36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3A2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262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C2E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64D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846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D8BE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E16D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B0E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F2C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390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8ED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C5D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D31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4 602,67</w:t>
                  </w:r>
                </w:p>
              </w:tc>
            </w:tr>
            <w:tr w:rsidR="006D0816" w14:paraId="4E3CB7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1915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215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7B0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5C4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44D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002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5FC02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1A28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290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C17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D15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FD4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69B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BAF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30,56</w:t>
                  </w:r>
                </w:p>
              </w:tc>
            </w:tr>
            <w:tr w:rsidR="005B02B2" w14:paraId="2DC74864" w14:textId="77777777" w:rsidTr="005B02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506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3A5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99D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88C5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F17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73B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565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48 764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504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734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7F0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C18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19 608,98</w:t>
                  </w:r>
                </w:p>
              </w:tc>
            </w:tr>
            <w:tr w:rsidR="005B02B2" w14:paraId="5F430CEA" w14:textId="77777777" w:rsidTr="005B02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FC12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Chmelovice</w:t>
                  </w:r>
                </w:p>
              </w:tc>
            </w:tr>
            <w:tr w:rsidR="006D0816" w14:paraId="05EC9C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46B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04C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8E7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856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C61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621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8C32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29A5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9F4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2BB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A2D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791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F1D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D5C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716,01</w:t>
                  </w:r>
                </w:p>
              </w:tc>
            </w:tr>
            <w:tr w:rsidR="006D0816" w14:paraId="7104B4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CAD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BAC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426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229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9EF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6FF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E1AFD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E47F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58F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040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699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DF3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19F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F74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28,74</w:t>
                  </w:r>
                </w:p>
              </w:tc>
            </w:tr>
            <w:tr w:rsidR="006D0816" w14:paraId="71327F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DAB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A52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5FE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EF5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C9C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C9F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AD24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308C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793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BC7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76E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175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50E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8D4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775,92</w:t>
                  </w:r>
                </w:p>
              </w:tc>
            </w:tr>
            <w:tr w:rsidR="006D0816" w14:paraId="597214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95B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281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739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1A8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E51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9B3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83EE2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1486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163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3FC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A28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5B8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2A4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D2D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469,06</w:t>
                  </w:r>
                </w:p>
              </w:tc>
            </w:tr>
            <w:tr w:rsidR="006D0816" w14:paraId="5CB66B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667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F2E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CA2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4D0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B9F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FEB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47EF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84E7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A2B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451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1BF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8F9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C0C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C1D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2 000,44</w:t>
                  </w:r>
                </w:p>
              </w:tc>
            </w:tr>
            <w:tr w:rsidR="006D0816" w14:paraId="6B5D26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5C2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AB3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709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4A5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EFD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6EE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4DB7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5799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899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649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C7C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E03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32B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828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832,42</w:t>
                  </w:r>
                </w:p>
              </w:tc>
            </w:tr>
            <w:tr w:rsidR="006D0816" w14:paraId="01829B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462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838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12B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571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E2C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C88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AF9F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4D88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157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C00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131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8D8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54C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1CE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263,51</w:t>
                  </w:r>
                </w:p>
              </w:tc>
            </w:tr>
            <w:tr w:rsidR="006D0816" w14:paraId="6D86BF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23A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382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1E2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8DA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F22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8C2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91F9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DD91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437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17E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D36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0CF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FA3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BB5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11,69</w:t>
                  </w:r>
                </w:p>
              </w:tc>
            </w:tr>
            <w:tr w:rsidR="005B02B2" w14:paraId="7870F408" w14:textId="77777777" w:rsidTr="005B02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986A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090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285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0459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014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CC3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A99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5F9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1E7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489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EF5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5 097,79</w:t>
                  </w:r>
                </w:p>
              </w:tc>
            </w:tr>
            <w:tr w:rsidR="005B02B2" w14:paraId="0C2BF883" w14:textId="77777777" w:rsidTr="005B02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DAC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Kanice u Petrovic</w:t>
                  </w:r>
                </w:p>
              </w:tc>
            </w:tr>
            <w:tr w:rsidR="006D0816" w14:paraId="1ECA55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628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A91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69A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785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918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8FE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3A922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C37A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9AE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0B7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321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704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F1F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326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2 258,15</w:t>
                  </w:r>
                </w:p>
              </w:tc>
            </w:tr>
            <w:tr w:rsidR="006D0816" w14:paraId="367B43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C98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686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172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D25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1CA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5D0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6BDD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F016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D41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348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F5C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C6F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766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4AD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1 576,41</w:t>
                  </w:r>
                </w:p>
              </w:tc>
            </w:tr>
            <w:tr w:rsidR="006D0816" w14:paraId="31B3A9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93D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401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EFB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39D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DE9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A0F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81AD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A632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A53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A3C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A69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C98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C4E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176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6 911,38</w:t>
                  </w:r>
                </w:p>
              </w:tc>
            </w:tr>
            <w:tr w:rsidR="006D0816" w14:paraId="4A705B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071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59C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835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002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0C2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CCD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D64E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5299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813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A14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045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DFF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B05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9FC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80,59</w:t>
                  </w:r>
                </w:p>
              </w:tc>
            </w:tr>
            <w:tr w:rsidR="006D0816" w14:paraId="7D46D6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9E6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30C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22F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AA4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61B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BA9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EECE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4112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8D2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74D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695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3DD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52E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446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32,76</w:t>
                  </w:r>
                </w:p>
              </w:tc>
            </w:tr>
            <w:tr w:rsidR="006D0816" w14:paraId="50B88A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E7D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D6D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A98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AB1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09B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771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17D6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3CBC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6D7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E50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974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797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D1A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EFA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44,23</w:t>
                  </w:r>
                </w:p>
              </w:tc>
            </w:tr>
            <w:tr w:rsidR="006D0816" w14:paraId="41B7B6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801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AB9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041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DBB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006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2C0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206F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3160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65D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4FD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563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EED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E2E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9D7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226,04</w:t>
                  </w:r>
                </w:p>
              </w:tc>
            </w:tr>
            <w:tr w:rsidR="006D0816" w14:paraId="63079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DBA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C7A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C19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88D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330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0B3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783B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3EC0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84E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F45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D14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0C7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832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53E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2 356,43</w:t>
                  </w:r>
                </w:p>
              </w:tc>
            </w:tr>
            <w:tr w:rsidR="005B02B2" w14:paraId="3412FE01" w14:textId="77777777" w:rsidTr="005B02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97D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94C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AFE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3CBF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B28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98D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777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41 166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25D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5F0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B3C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DFC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13 485,99</w:t>
                  </w:r>
                </w:p>
              </w:tc>
            </w:tr>
            <w:tr w:rsidR="005B02B2" w14:paraId="43B9530B" w14:textId="77777777" w:rsidTr="005B02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2EC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Kobylice</w:t>
                  </w:r>
                </w:p>
              </w:tc>
            </w:tr>
            <w:tr w:rsidR="006D0816" w14:paraId="009482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97E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2B2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38A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559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F2B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628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174D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B2A0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250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68E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043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47B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049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C4B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248,59</w:t>
                  </w:r>
                </w:p>
              </w:tc>
            </w:tr>
            <w:tr w:rsidR="006D0816" w14:paraId="629158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B85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B82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8D5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E0C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FA0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CB8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8383D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26FC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E33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5D4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AF5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EBA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7AD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A38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668,30</w:t>
                  </w:r>
                </w:p>
              </w:tc>
            </w:tr>
            <w:tr w:rsidR="006D0816" w14:paraId="23C3D8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78A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B6A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D9B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0C4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DE3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6BB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EA6CD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1ACF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275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649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824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584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639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927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649,94</w:t>
                  </w:r>
                </w:p>
              </w:tc>
            </w:tr>
            <w:tr w:rsidR="006D0816" w14:paraId="3CD0EA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421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5B6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5F5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079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D8D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7CC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0AB2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1BEC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64B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509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B2C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A13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8C8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226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85,19</w:t>
                  </w:r>
                </w:p>
              </w:tc>
            </w:tr>
            <w:tr w:rsidR="006D0816" w14:paraId="17B6C4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F20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960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FC1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AF6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546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2C4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10AA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2ED0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0EF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2F7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D87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778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E45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CE1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626,81</w:t>
                  </w:r>
                </w:p>
              </w:tc>
            </w:tr>
            <w:tr w:rsidR="006D0816" w14:paraId="3577A1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EAD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564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EA2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F11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F2C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7EE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A501D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04D7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9B6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C21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E57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A1B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961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7A5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31,95</w:t>
                  </w:r>
                </w:p>
              </w:tc>
            </w:tr>
            <w:tr w:rsidR="006D0816" w14:paraId="6681FA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AD1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CB4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5C0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4E5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124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3FB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07C9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790C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14D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0B5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1D7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1B2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743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979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51,78</w:t>
                  </w:r>
                </w:p>
              </w:tc>
            </w:tr>
            <w:tr w:rsidR="006D0816" w14:paraId="67B138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42D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3F1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362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B6D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FCF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5A6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431D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8AC9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127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4C5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1E1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584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71E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061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1 204,42</w:t>
                  </w:r>
                </w:p>
              </w:tc>
            </w:tr>
            <w:tr w:rsidR="006D0816" w14:paraId="0950E8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F27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215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CDF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6D2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29C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D09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F497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2F3F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FD0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0AF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A73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976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B51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099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1 722,17</w:t>
                  </w:r>
                </w:p>
              </w:tc>
            </w:tr>
            <w:tr w:rsidR="006D0816" w14:paraId="44EDFC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93F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FEF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24F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5B6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C2E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15C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6ECED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C091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1AF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08E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BFA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C1A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4A3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F7C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3 304,43</w:t>
                  </w:r>
                </w:p>
              </w:tc>
            </w:tr>
            <w:tr w:rsidR="006D0816" w14:paraId="0144AF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0D2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9C4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AE9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11E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A69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2ED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1161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8539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3B7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71F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B34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542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403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AAD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1 419,60</w:t>
                  </w:r>
                </w:p>
              </w:tc>
            </w:tr>
            <w:tr w:rsidR="006D0816" w14:paraId="7D0216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753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9E8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039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CFA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606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6F3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53BC4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29D4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924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0C4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FE9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C78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F8A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4B1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1 538,57</w:t>
                  </w:r>
                </w:p>
              </w:tc>
            </w:tr>
            <w:tr w:rsidR="006D0816" w14:paraId="2C3058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787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E5A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775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EA2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675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E6B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A364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1D03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6FD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B59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5E6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8B3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5E8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4F4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544,19</w:t>
                  </w:r>
                </w:p>
              </w:tc>
            </w:tr>
            <w:tr w:rsidR="006D0816" w14:paraId="67A914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2A1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F48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4F1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BE6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82B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09C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3280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4783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2C6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25E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82E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BBE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65C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93D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724,49</w:t>
                  </w:r>
                </w:p>
              </w:tc>
            </w:tr>
            <w:tr w:rsidR="006D0816" w14:paraId="639A3B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BAC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514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28D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EF3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B15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690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C4F3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8115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924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10E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108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085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F76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406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79,32</w:t>
                  </w:r>
                </w:p>
              </w:tc>
            </w:tr>
            <w:tr w:rsidR="006D0816" w14:paraId="65876D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608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EED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380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30B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DEC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99B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4FE9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88D8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1CD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039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035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A10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735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E2D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2 118,38</w:t>
                  </w:r>
                </w:p>
              </w:tc>
            </w:tr>
            <w:tr w:rsidR="006D0816" w14:paraId="4EEA35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FC8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BD2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A51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0D7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914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6B2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2715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3083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4E1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9FB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4E1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29B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1FE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145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106,86</w:t>
                  </w:r>
                </w:p>
              </w:tc>
            </w:tr>
            <w:tr w:rsidR="006D0816" w14:paraId="13836F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BA0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9F0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568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DB8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8DE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F30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39B9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53C0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FDF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88C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518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641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3A0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C65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604,41</w:t>
                  </w:r>
                </w:p>
              </w:tc>
            </w:tr>
            <w:tr w:rsidR="006D0816" w14:paraId="5ABB72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9CD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5E1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8A3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4A3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82A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92C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A091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C3EF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F11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6F5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7B9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87A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F21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7A6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72,71</w:t>
                  </w:r>
                </w:p>
              </w:tc>
            </w:tr>
            <w:tr w:rsidR="006D0816" w14:paraId="1F117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520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A85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B90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BD2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32F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0C5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6356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CC18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7E6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128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E92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6F8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D53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FE1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48,84</w:t>
                  </w:r>
                </w:p>
              </w:tc>
            </w:tr>
            <w:tr w:rsidR="006D0816" w14:paraId="4A3E6F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CAC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C55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23D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165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F1E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E18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A54E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91A9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A41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D7A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FE9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569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F57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8D7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39,66</w:t>
                  </w:r>
                </w:p>
              </w:tc>
            </w:tr>
            <w:tr w:rsidR="006D0816" w14:paraId="6087DB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FB85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FE4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9EE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6EE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12A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1A6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EF92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8F9D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F76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3B6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BB6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221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EDB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16F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463,41</w:t>
                  </w:r>
                </w:p>
              </w:tc>
            </w:tr>
            <w:tr w:rsidR="006D0816" w14:paraId="5CBF93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5BE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845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703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F44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E20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C96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1C64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0FC7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5D8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37B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7DB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903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C42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15B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412,00</w:t>
                  </w:r>
                </w:p>
              </w:tc>
            </w:tr>
            <w:tr w:rsidR="006D0816" w14:paraId="0A5601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B66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55F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1E8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CCF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710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D35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9B142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2061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ADC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48D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FCE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3A1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FD6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9CE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84,46</w:t>
                  </w:r>
                </w:p>
              </w:tc>
            </w:tr>
            <w:tr w:rsidR="006D0816" w14:paraId="6015B3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5C9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62C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362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13B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5C9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430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36D02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9B1E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C6E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BA9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3C8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EDE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394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F14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2 919,24</w:t>
                  </w:r>
                </w:p>
              </w:tc>
            </w:tr>
            <w:tr w:rsidR="005B02B2" w14:paraId="2AFB24A9" w14:textId="77777777" w:rsidTr="005B02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174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01D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896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FBDE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564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0DE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398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53 839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A50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746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671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994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19 769,72</w:t>
                  </w:r>
                </w:p>
              </w:tc>
            </w:tr>
            <w:tr w:rsidR="005B02B2" w14:paraId="26CFF332" w14:textId="77777777" w:rsidTr="005B02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3D55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Králíky u Nového Bydžova</w:t>
                  </w:r>
                </w:p>
              </w:tc>
            </w:tr>
            <w:tr w:rsidR="006D0816" w14:paraId="563BD4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8ED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D6F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C94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72D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CDD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712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F3DF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9A01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B7B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097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5BE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34F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C57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48F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1 417,32</w:t>
                  </w:r>
                </w:p>
              </w:tc>
            </w:tr>
            <w:tr w:rsidR="006D0816" w14:paraId="63ACD0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5DF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D41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F84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978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3C6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5EB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E11A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95A0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07F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D8B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730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439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90E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FB3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3 748,09</w:t>
                  </w:r>
                </w:p>
              </w:tc>
            </w:tr>
            <w:tr w:rsidR="006D0816" w14:paraId="5962F3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64A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68D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BCD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9CC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D87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BE6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203E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BAAC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63A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2BE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3C8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A0F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1E1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239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3,31</w:t>
                  </w:r>
                </w:p>
              </w:tc>
            </w:tr>
            <w:tr w:rsidR="006D0816" w14:paraId="7BCAE4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378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0EE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C47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7EB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086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446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D3B74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E734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7C7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EB5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59B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1F1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80E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3B8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2 549,78</w:t>
                  </w:r>
                </w:p>
              </w:tc>
            </w:tr>
            <w:tr w:rsidR="006D0816" w14:paraId="4E5FDF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20B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0F1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631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F1E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F93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D22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4346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C290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5C1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A05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573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876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78C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1AA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26,47</w:t>
                  </w:r>
                </w:p>
              </w:tc>
            </w:tr>
            <w:tr w:rsidR="006D0816" w14:paraId="449B2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03A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5B4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B58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6DE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6A5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998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8845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B1BA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F27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AC4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1E3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4E7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E19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F89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1 151,98</w:t>
                  </w:r>
                </w:p>
              </w:tc>
            </w:tr>
            <w:tr w:rsidR="006D0816" w14:paraId="25FDCC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69B2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975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085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2D9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169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EBC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4299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CAE4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59A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010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AEA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F8F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BDD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3A0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158,14</w:t>
                  </w:r>
                </w:p>
              </w:tc>
            </w:tr>
            <w:tr w:rsidR="006D0816" w14:paraId="58B11A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857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4A3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1E1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005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EFD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CED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AFB3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52F4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D6B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7F9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1AB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E96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BEC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BDA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2 132,26</w:t>
                  </w:r>
                </w:p>
              </w:tc>
            </w:tr>
            <w:tr w:rsidR="006D0816" w14:paraId="01F703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D25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0C1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19A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540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C49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E7A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3521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25D6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393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FC7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93B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7A3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8CA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12D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347,71</w:t>
                  </w:r>
                </w:p>
              </w:tc>
            </w:tr>
            <w:tr w:rsidR="006D0816" w14:paraId="56E53F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0AF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7AB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F64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F14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622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237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0A05D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4EDA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A9D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719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B6A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D84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E69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9D5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646,46</w:t>
                  </w:r>
                </w:p>
              </w:tc>
            </w:tr>
            <w:tr w:rsidR="006D0816" w14:paraId="1A3FEA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0D5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848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764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34D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E44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DB3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01815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8AE7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57C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8F3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F8B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4B4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FC3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B0B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7,61</w:t>
                  </w:r>
                </w:p>
              </w:tc>
            </w:tr>
            <w:tr w:rsidR="006D0816" w14:paraId="48B446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5BF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619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3E9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CA5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C25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9A6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F60B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E63F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9F0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994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E21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F66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9ED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6F2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14,89</w:t>
                  </w:r>
                </w:p>
              </w:tc>
            </w:tr>
            <w:tr w:rsidR="006D0816" w14:paraId="0875B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B8E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040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9FF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9B2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223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9BE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0149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245A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40A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776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56E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DE1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D95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0AD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115,13</w:t>
                  </w:r>
                </w:p>
              </w:tc>
            </w:tr>
            <w:tr w:rsidR="006D0816" w14:paraId="3B9C85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67F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EEC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7BD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C30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982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445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30AA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C951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66D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93D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0A6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CC5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102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8D4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3 222,71</w:t>
                  </w:r>
                </w:p>
              </w:tc>
            </w:tr>
            <w:tr w:rsidR="006D0816" w14:paraId="5B0B8D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260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540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71D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BCA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A54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D27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B9C1D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0DFD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57F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4C1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D78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4E7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8E0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C2B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1 012,37</w:t>
                  </w:r>
                </w:p>
              </w:tc>
            </w:tr>
            <w:tr w:rsidR="006D0816" w14:paraId="212505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92C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E30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945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719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CF1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C7F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B4F3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9BE3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9B9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F3B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1AC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604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FDD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8D0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23,82</w:t>
                  </w:r>
                </w:p>
              </w:tc>
            </w:tr>
            <w:tr w:rsidR="006D0816" w14:paraId="7D4E3C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715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78B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CBD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E77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DEA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C60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38D3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DE66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D7D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A9A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F43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B05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B2F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BFF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3 819,88</w:t>
                  </w:r>
                </w:p>
              </w:tc>
            </w:tr>
            <w:tr w:rsidR="006D0816" w14:paraId="0B9DB8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02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DA4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F77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4F7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BA4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8C1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414B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B797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7A8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9FD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819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EF9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6CF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479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</w:t>
                  </w:r>
                </w:p>
              </w:tc>
            </w:tr>
            <w:tr w:rsidR="006D0816" w14:paraId="5C209F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636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27F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797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51C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E63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7D0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E815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3C43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1A6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846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9A5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FE0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1BE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19C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3 050,68</w:t>
                  </w:r>
                </w:p>
              </w:tc>
            </w:tr>
            <w:tr w:rsidR="005B02B2" w14:paraId="0DEBD6DF" w14:textId="77777777" w:rsidTr="005B02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26C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33B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5BA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91EB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34A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4F4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116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70 912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DE7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D9A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1A3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602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23 460,52</w:t>
                  </w:r>
                </w:p>
              </w:tc>
            </w:tr>
            <w:tr w:rsidR="005B02B2" w14:paraId="06D9E2F8" w14:textId="77777777" w:rsidTr="005B02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D18D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Levín nad Cidlinou</w:t>
                  </w:r>
                </w:p>
              </w:tc>
            </w:tr>
            <w:tr w:rsidR="006D0816" w14:paraId="3F90EB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084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70D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F63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DE8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301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F78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40F5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C6F2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945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B1E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DA0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736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BC2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9CF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33,64</w:t>
                  </w:r>
                </w:p>
              </w:tc>
            </w:tr>
            <w:tr w:rsidR="006D0816" w14:paraId="1FE66C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CE0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0B0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057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210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6E6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E22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5BF9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30FF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6A7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2FE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534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BFC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3DB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267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2 433,38</w:t>
                  </w:r>
                </w:p>
              </w:tc>
            </w:tr>
            <w:tr w:rsidR="005B02B2" w14:paraId="1EE41962" w14:textId="77777777" w:rsidTr="005B02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708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F31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73F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E32D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F11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0BF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537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4B6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919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476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92A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2 467,02</w:t>
                  </w:r>
                </w:p>
              </w:tc>
            </w:tr>
            <w:tr w:rsidR="005B02B2" w14:paraId="5804321A" w14:textId="77777777" w:rsidTr="005B02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97D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Lodín</w:t>
                  </w:r>
                </w:p>
              </w:tc>
            </w:tr>
            <w:tr w:rsidR="006D0816" w14:paraId="130188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FA3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09F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177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9FE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238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045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2137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2576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348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D8E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851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956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664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DEA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122,20</w:t>
                  </w:r>
                </w:p>
              </w:tc>
            </w:tr>
            <w:tr w:rsidR="006D0816" w14:paraId="4B68D2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17E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A66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A0C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C65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F63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0E7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ADD4D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8B18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911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DB4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D86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14D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089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7C0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1 828,01</w:t>
                  </w:r>
                </w:p>
              </w:tc>
            </w:tr>
            <w:tr w:rsidR="006D0816" w14:paraId="5A78F7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67D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764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270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1C3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558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027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D751A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24E5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69E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AEA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6B2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52A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370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BC6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</w:t>
                  </w:r>
                </w:p>
              </w:tc>
            </w:tr>
            <w:tr w:rsidR="006D0816" w14:paraId="3BCA68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8C5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39B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511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704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A2A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678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A144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90C7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D45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67D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8E5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03A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276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E0C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291,28</w:t>
                  </w:r>
                </w:p>
              </w:tc>
            </w:tr>
            <w:tr w:rsidR="006D0816" w14:paraId="302E1C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50E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59C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24A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C9B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9AB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517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A8E3A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F450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DE0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A7F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53C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BBF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58F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9C5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67,29</w:t>
                  </w:r>
                </w:p>
              </w:tc>
            </w:tr>
            <w:tr w:rsidR="006D0816" w14:paraId="1E5B80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666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A16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56E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23D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472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1D9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E924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D992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9F2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0B2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1C3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D25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EAF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92C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58,59</w:t>
                  </w:r>
                </w:p>
              </w:tc>
            </w:tr>
            <w:tr w:rsidR="006D0816" w14:paraId="737CE3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4AF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0E7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ED8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4F6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EEF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527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9BBA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0C02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3A6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A85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9F9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8F3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F48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0C4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132,58</w:t>
                  </w:r>
                </w:p>
              </w:tc>
            </w:tr>
            <w:tr w:rsidR="006D0816" w14:paraId="7AE99D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BCD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630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55C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1A7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6F1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945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36BA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6DF6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7F0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13E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342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2D8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D6F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0D3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621,05</w:t>
                  </w:r>
                </w:p>
              </w:tc>
            </w:tr>
            <w:tr w:rsidR="006D0816" w14:paraId="7D91B7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F8A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993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097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5FF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6DF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1BB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2F3C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DF66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856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1B1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A31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743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26C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236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4 965,75</w:t>
                  </w:r>
                </w:p>
              </w:tc>
            </w:tr>
            <w:tr w:rsidR="006D0816" w14:paraId="2EBA27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F29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E85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290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642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327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997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80D1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B7D3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11A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2FF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4A6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67A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2C6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A19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11,72</w:t>
                  </w:r>
                </w:p>
              </w:tc>
            </w:tr>
            <w:tr w:rsidR="006D0816" w14:paraId="173BF1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40F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1FB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DE2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87D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2A2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2AE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C9D9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649C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194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A02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B15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37C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0A6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49A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403,77</w:t>
                  </w:r>
                </w:p>
              </w:tc>
            </w:tr>
            <w:tr w:rsidR="006D0816" w14:paraId="25E418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2BE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236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F28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873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644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F2E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37232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CAE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82A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D5A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15C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358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45A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869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</w:t>
                  </w:r>
                </w:p>
              </w:tc>
            </w:tr>
            <w:tr w:rsidR="006D0816" w14:paraId="51DAF7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283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608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405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F1B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F3F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E42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0B5E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0538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941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668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44A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B5A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518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FA1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31,47</w:t>
                  </w:r>
                </w:p>
              </w:tc>
            </w:tr>
            <w:tr w:rsidR="006D0816" w14:paraId="6E91F0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DF7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A59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DD9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98C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3F7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9A4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A99E4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EA29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176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AC1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278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796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2F8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1B4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33,81</w:t>
                  </w:r>
                </w:p>
              </w:tc>
            </w:tr>
            <w:tr w:rsidR="006D0816" w14:paraId="166F83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39D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B0C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29F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DB1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DC3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634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C561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02B1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FC2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0B6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A1E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7CD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9D4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1CA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1 035,54</w:t>
                  </w:r>
                </w:p>
              </w:tc>
            </w:tr>
            <w:tr w:rsidR="006D0816" w14:paraId="61600F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F52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A2B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A7B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CBA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834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86C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E379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6518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579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9BF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117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D74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9E9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8C6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1 905,35</w:t>
                  </w:r>
                </w:p>
              </w:tc>
            </w:tr>
            <w:tr w:rsidR="006D0816" w14:paraId="0D9AED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0BA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3AF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EBE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AC0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2BF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7F6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5D3B4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778F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1D4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0C0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634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889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003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256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1 952,55</w:t>
                  </w:r>
                </w:p>
              </w:tc>
            </w:tr>
            <w:tr w:rsidR="006D0816" w14:paraId="5C3641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28F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776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84E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887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D7B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32B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768E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0384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541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792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B61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54A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8D1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50F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2 032,91</w:t>
                  </w:r>
                </w:p>
              </w:tc>
            </w:tr>
            <w:tr w:rsidR="006D0816" w14:paraId="54CEEB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21E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CCD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49F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7E3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FCF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5D2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2D345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FF52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BE8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AB6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E23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050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244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5A2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51,22</w:t>
                  </w:r>
                </w:p>
              </w:tc>
            </w:tr>
            <w:tr w:rsidR="005B02B2" w14:paraId="142A00C8" w14:textId="77777777" w:rsidTr="005B02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627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025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A96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8219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7E6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B3E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264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46 444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090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109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34A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465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15 549,44</w:t>
                  </w:r>
                </w:p>
              </w:tc>
            </w:tr>
            <w:tr w:rsidR="005B02B2" w14:paraId="25149189" w14:textId="77777777" w:rsidTr="005B02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A57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Loučná Hora</w:t>
                  </w:r>
                </w:p>
              </w:tc>
            </w:tr>
            <w:tr w:rsidR="006D0816" w14:paraId="78735A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4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463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A49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05C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A9E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8BE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C3BB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ACB2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109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D7F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CC8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508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4F4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BAA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3 587,85</w:t>
                  </w:r>
                </w:p>
              </w:tc>
            </w:tr>
            <w:tr w:rsidR="006D0816" w14:paraId="4DA52D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40A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D45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B69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A67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9E8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F68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AEC64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B61E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209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AE0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EBD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272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8B1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DB1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20,06</w:t>
                  </w:r>
                </w:p>
              </w:tc>
            </w:tr>
            <w:tr w:rsidR="005B02B2" w14:paraId="2DFC4704" w14:textId="77777777" w:rsidTr="005B02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9764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C3A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905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B91A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AB8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0C0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FB9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157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232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07E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EB1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3 607,91</w:t>
                  </w:r>
                </w:p>
              </w:tc>
            </w:tr>
            <w:tr w:rsidR="005B02B2" w14:paraId="4229D951" w14:textId="77777777" w:rsidTr="005B02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3BB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Lovčice u Nového Bydžova</w:t>
                  </w:r>
                </w:p>
              </w:tc>
            </w:tr>
            <w:tr w:rsidR="006D0816" w14:paraId="179DD8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C47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642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BC6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D19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885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773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D945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0890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869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3FC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5E8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50F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958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43A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2 720,01</w:t>
                  </w:r>
                </w:p>
              </w:tc>
            </w:tr>
            <w:tr w:rsidR="006D0816" w14:paraId="034AEA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D134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7E5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061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E60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07B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A0C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B825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4CB8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E3A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B56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A5D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84F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0F3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2F2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6D0816" w14:paraId="2D08F7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B58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B99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BED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B73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778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030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B4D8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B1FF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4FB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615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16B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FDF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CEF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B85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2 267,09</w:t>
                  </w:r>
                </w:p>
              </w:tc>
            </w:tr>
            <w:tr w:rsidR="006D0816" w14:paraId="11B61C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A7E2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78F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A33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C4F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8DE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79E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67CE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24A7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7E1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CBD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B34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58C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782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500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2 126,20</w:t>
                  </w:r>
                </w:p>
              </w:tc>
            </w:tr>
            <w:tr w:rsidR="005B02B2" w14:paraId="33A6B2E9" w14:textId="77777777" w:rsidTr="005B02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9E1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D2B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81B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BE4A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BE9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140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6FE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4B4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085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5BA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0D2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7 114,29</w:t>
                  </w:r>
                </w:p>
              </w:tc>
            </w:tr>
            <w:tr w:rsidR="005B02B2" w14:paraId="7CF7D516" w14:textId="77777777" w:rsidTr="005B02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5B2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Lučice u Chlumce nad Cidlinou</w:t>
                  </w:r>
                </w:p>
              </w:tc>
            </w:tr>
            <w:tr w:rsidR="006D0816" w14:paraId="37EB56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98B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6C4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46B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FA0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C74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398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1778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3A2E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538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4E0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E5B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A8F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20B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03C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262,94</w:t>
                  </w:r>
                </w:p>
              </w:tc>
            </w:tr>
            <w:tr w:rsidR="006D0816" w14:paraId="74B952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7C5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CAC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5F8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6D5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FA5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19D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954B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30E7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21A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F57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B2B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C97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94B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5E4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38,27</w:t>
                  </w:r>
                </w:p>
              </w:tc>
            </w:tr>
            <w:tr w:rsidR="006D0816" w14:paraId="76E231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DB3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E74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628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513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C76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AAF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4988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D67F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232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7B3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EA1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614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7EC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F1D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46,91</w:t>
                  </w:r>
                </w:p>
              </w:tc>
            </w:tr>
            <w:tr w:rsidR="006D0816" w14:paraId="723B38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FE9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152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F2A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D1C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A88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EAA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9F26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5F19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743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07D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F8C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E30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8ED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74E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225,49</w:t>
                  </w:r>
                </w:p>
              </w:tc>
            </w:tr>
            <w:tr w:rsidR="006D0816" w14:paraId="708F05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645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393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DEF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2CC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E5B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A1A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8476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6F5F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87C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AE7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1A1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D9A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8CB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544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102,05</w:t>
                  </w:r>
                </w:p>
              </w:tc>
            </w:tr>
            <w:tr w:rsidR="005B02B2" w14:paraId="24843032" w14:textId="77777777" w:rsidTr="005B02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E8D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231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494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E0E1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78A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1CF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42E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AE8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4E5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F1E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9DB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675,66</w:t>
                  </w:r>
                </w:p>
              </w:tc>
            </w:tr>
            <w:tr w:rsidR="005B02B2" w14:paraId="083C513D" w14:textId="77777777" w:rsidTr="005B02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BE0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Myštěves</w:t>
                  </w:r>
                </w:p>
              </w:tc>
            </w:tr>
            <w:tr w:rsidR="006D0816" w14:paraId="264D5D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4F4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208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845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679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632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679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F3A6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0037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DC3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25D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664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611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9AC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DCA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1 183,47</w:t>
                  </w:r>
                </w:p>
              </w:tc>
            </w:tr>
            <w:tr w:rsidR="006D0816" w14:paraId="18F1FD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CDE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F6B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E3B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8D8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D6F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D60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F1CD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21F3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B39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42B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0E3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51F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DE6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F58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2 309,64</w:t>
                  </w:r>
                </w:p>
              </w:tc>
            </w:tr>
            <w:tr w:rsidR="006D0816" w14:paraId="23A4BE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EBF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952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25D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D04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CA2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E63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7EB52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B9CD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3EF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9FE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A19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7E7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70A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92F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1 745,82</w:t>
                  </w:r>
                </w:p>
              </w:tc>
            </w:tr>
            <w:tr w:rsidR="006D0816" w14:paraId="28BFDE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9DD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297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2E7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B4A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11F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DE4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B8124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62E3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389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C49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3A8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3CD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DDF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84A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300,58</w:t>
                  </w:r>
                </w:p>
              </w:tc>
            </w:tr>
            <w:tr w:rsidR="006D0816" w14:paraId="14FB58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060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0C0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F9D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F87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9FA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D33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E9185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1645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6E2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69E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57B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6D7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E06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854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2 191,33</w:t>
                  </w:r>
                </w:p>
              </w:tc>
            </w:tr>
            <w:tr w:rsidR="006D0816" w14:paraId="37316E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A02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B89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3A7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AC0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E58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32B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107FA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BC5B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79F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979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C27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238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D8E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DE7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854,42</w:t>
                  </w:r>
                </w:p>
              </w:tc>
            </w:tr>
            <w:tr w:rsidR="006D0816" w14:paraId="3A398A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7F0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C6C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596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4BC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4A0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2A8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1BFD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A189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1F2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6A1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CF3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640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269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B56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10 305,21</w:t>
                  </w:r>
                </w:p>
              </w:tc>
            </w:tr>
            <w:tr w:rsidR="006D0816" w14:paraId="7C7A7F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39F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4D4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FA6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333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A17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053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4C96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0282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139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A9C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D8D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320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124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542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1 761,35</w:t>
                  </w:r>
                </w:p>
              </w:tc>
            </w:tr>
            <w:tr w:rsidR="006D0816" w14:paraId="4DC676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778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B0B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F57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A68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08A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1BA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B358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1327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EDF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2F0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491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6CA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D07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024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1 408,26</w:t>
                  </w:r>
                </w:p>
              </w:tc>
            </w:tr>
            <w:tr w:rsidR="006D0816" w14:paraId="5053AC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E12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A72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96A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63F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235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88B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DBDE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B369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FEA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9D1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6E2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8BD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7D1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CE0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1 428,23</w:t>
                  </w:r>
                </w:p>
              </w:tc>
            </w:tr>
            <w:tr w:rsidR="006D0816" w14:paraId="189A16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095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0D8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7D8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F9A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9D0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2C4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74B2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A23E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2D5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22B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05A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467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18C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349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136,43</w:t>
                  </w:r>
                </w:p>
              </w:tc>
            </w:tr>
            <w:tr w:rsidR="006D0816" w14:paraId="4D15D3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016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545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310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B63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9D4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124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CAF5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07BD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E1D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E2E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AF4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1E3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311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144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1 259,27</w:t>
                  </w:r>
                </w:p>
              </w:tc>
            </w:tr>
            <w:tr w:rsidR="006D0816" w14:paraId="2D5230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56B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A10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240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CBC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63B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35D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CD164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9DF5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E9B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EF6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D99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94B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540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846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1 482,58</w:t>
                  </w:r>
                </w:p>
              </w:tc>
            </w:tr>
            <w:tr w:rsidR="006D0816" w14:paraId="544B4C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FB6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613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AF4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520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318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EC3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E1AE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BD63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711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9F0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865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5C9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55A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06B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18,12</w:t>
                  </w:r>
                </w:p>
              </w:tc>
            </w:tr>
            <w:tr w:rsidR="006D0816" w14:paraId="6EE027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449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698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AED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54C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244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74A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8115A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E70E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30A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F9B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B2B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9F6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FD3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71B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826,69</w:t>
                  </w:r>
                </w:p>
              </w:tc>
            </w:tr>
            <w:tr w:rsidR="006D0816" w14:paraId="205107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94F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714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493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CB6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E58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FFC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339D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E1BA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EB3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D8D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FEC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EAB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66E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34C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1 291,80</w:t>
                  </w:r>
                </w:p>
              </w:tc>
            </w:tr>
            <w:tr w:rsidR="006D0816" w14:paraId="537C2B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0CC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420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CE0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C70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2C7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BCE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8C46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499F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333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705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802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D58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27F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DD5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837,05</w:t>
                  </w:r>
                </w:p>
              </w:tc>
            </w:tr>
            <w:tr w:rsidR="006D0816" w14:paraId="2CA32D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E1F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AE9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484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88B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7B7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894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4198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2F98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621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197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056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217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D50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9FB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1 003,05</w:t>
                  </w:r>
                </w:p>
              </w:tc>
            </w:tr>
            <w:tr w:rsidR="006D0816" w14:paraId="3B38BA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3B8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0AB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37E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1A3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A70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F66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8B9B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9A6E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BF3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A6A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0A3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9B6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737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8D2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1 851,56</w:t>
                  </w:r>
                </w:p>
              </w:tc>
            </w:tr>
            <w:tr w:rsidR="006D0816" w14:paraId="7F7DFF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F15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186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0F0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FAD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5F9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773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3AF7A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FADE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E41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EFA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69B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196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6E3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FA0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1 790,18</w:t>
                  </w:r>
                </w:p>
              </w:tc>
            </w:tr>
            <w:tr w:rsidR="006D0816" w14:paraId="55D1E0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D93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565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4FE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EDD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093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ABB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E67C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F821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F1B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E44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653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7D8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3A0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F40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2 109,62</w:t>
                  </w:r>
                </w:p>
              </w:tc>
            </w:tr>
            <w:tr w:rsidR="006D0816" w14:paraId="455933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EE2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79C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B97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76E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34A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3E5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0488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AFEC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86F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4D0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23C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EE3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F0F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31A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3 062,76</w:t>
                  </w:r>
                </w:p>
              </w:tc>
            </w:tr>
            <w:tr w:rsidR="005B02B2" w14:paraId="2D42A49A" w14:textId="77777777" w:rsidTr="005B02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585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C5D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753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17E7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D59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5EA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852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105 911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1A1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B3A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2E3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BDE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39 157,42</w:t>
                  </w:r>
                </w:p>
              </w:tc>
            </w:tr>
            <w:tr w:rsidR="005B02B2" w14:paraId="63B31A5D" w14:textId="77777777" w:rsidTr="005B02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7A7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Nerošov</w:t>
                  </w:r>
                </w:p>
              </w:tc>
            </w:tr>
            <w:tr w:rsidR="006D0816" w14:paraId="4FB9D2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4F6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18A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B0A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1B4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75B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A76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003A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8C53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3EA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4F5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691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2D3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322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434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177,28</w:t>
                  </w:r>
                </w:p>
              </w:tc>
            </w:tr>
            <w:tr w:rsidR="005B02B2" w14:paraId="720EAF88" w14:textId="77777777" w:rsidTr="005B02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A725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044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808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44EE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AC9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F67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16A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069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A79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220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3BC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177,28</w:t>
                  </w:r>
                </w:p>
              </w:tc>
            </w:tr>
            <w:tr w:rsidR="005B02B2" w14:paraId="601FD985" w14:textId="77777777" w:rsidTr="005B02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F2D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Bydžov</w:t>
                  </w:r>
                </w:p>
              </w:tc>
            </w:tr>
            <w:tr w:rsidR="006D0816" w14:paraId="73EE43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B9D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C7A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E56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8B0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EAA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EC3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E5C4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81F3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272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BB4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E1A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4A8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8B4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477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920,32</w:t>
                  </w:r>
                </w:p>
              </w:tc>
            </w:tr>
            <w:tr w:rsidR="006D0816" w14:paraId="1C8F00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7AA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690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18C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4F7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9B7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213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213A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8B61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B5F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154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4BD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0A7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657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CE0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332,94</w:t>
                  </w:r>
                </w:p>
              </w:tc>
            </w:tr>
            <w:tr w:rsidR="006D0816" w14:paraId="5C98F1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181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90C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513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BD0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1D0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F99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845A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5832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DE7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418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4D0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27F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2D2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156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54 182,55</w:t>
                  </w:r>
                </w:p>
              </w:tc>
            </w:tr>
            <w:tr w:rsidR="006D0816" w14:paraId="5D2322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E47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974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7E9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48D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103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D8B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FB52D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6713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0E9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CA7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0AA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7C5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AB6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AF8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14 132,64</w:t>
                  </w:r>
                </w:p>
              </w:tc>
            </w:tr>
            <w:tr w:rsidR="006D0816" w14:paraId="71FC73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80B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C5B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0A8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7E2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A99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7AB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CAFB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EE4E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C2A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CFD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4E4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F35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A8D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48D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578,15</w:t>
                  </w:r>
                </w:p>
              </w:tc>
            </w:tr>
            <w:tr w:rsidR="006D0816" w14:paraId="39E8AC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211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475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1E3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DC2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D34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225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ECA4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41CF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97F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3BC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C86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47E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2D2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DD4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3 446,33</w:t>
                  </w:r>
                </w:p>
              </w:tc>
            </w:tr>
            <w:tr w:rsidR="006D0816" w14:paraId="76620E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5A2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E6F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EA3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30E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DD3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A77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CD002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4AAA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9EE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2D1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445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AE2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BAE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F45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24 082,27</w:t>
                  </w:r>
                </w:p>
              </w:tc>
            </w:tr>
            <w:tr w:rsidR="006D0816" w14:paraId="5DBBB8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237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627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986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204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403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7FA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5203D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2787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187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5FA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5C0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D0D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4AE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68D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86,70</w:t>
                  </w:r>
                </w:p>
              </w:tc>
            </w:tr>
            <w:tr w:rsidR="006D0816" w14:paraId="5636AA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69B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507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E8C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456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3BB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9C6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6614D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FBC2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4E0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5A4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39D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19E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CE3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556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111,83</w:t>
                  </w:r>
                </w:p>
              </w:tc>
            </w:tr>
            <w:tr w:rsidR="006D0816" w14:paraId="7B9316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FB2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B44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C89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C0B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279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900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2B4B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B853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FD7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116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8AF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A9C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2FE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C81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24,62</w:t>
                  </w:r>
                </w:p>
              </w:tc>
            </w:tr>
            <w:tr w:rsidR="006D0816" w14:paraId="0A6A09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194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92A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DC4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4D9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741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757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F5D0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0A69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C36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35B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70A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E76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06E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CE1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12 964,54</w:t>
                  </w:r>
                </w:p>
              </w:tc>
            </w:tr>
            <w:tr w:rsidR="006D0816" w14:paraId="4D46F6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7AD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60D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781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B4D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9BA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9BA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4454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2B43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AD9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C92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DA8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423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2C0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639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256,50</w:t>
                  </w:r>
                </w:p>
              </w:tc>
            </w:tr>
            <w:tr w:rsidR="006D0816" w14:paraId="167333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C6D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206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1A5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4C1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9E5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7D7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C5255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F718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278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FCD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0C9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BF9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2A6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1CD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4 144,53</w:t>
                  </w:r>
                </w:p>
              </w:tc>
            </w:tr>
            <w:tr w:rsidR="006D0816" w14:paraId="0E974C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EAD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B90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7FA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1D0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DE0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4F3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CC6C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3990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E40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DB9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A01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DFC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BE3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430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2 952,32</w:t>
                  </w:r>
                </w:p>
              </w:tc>
            </w:tr>
            <w:tr w:rsidR="006D0816" w14:paraId="56FDC0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300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10A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97A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A19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CEB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062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793D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F480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A20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124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3E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0E6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DB0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BD0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5 305,96</w:t>
                  </w:r>
                </w:p>
              </w:tc>
            </w:tr>
            <w:tr w:rsidR="006D0816" w14:paraId="783D2C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85F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237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D5C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4B4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519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E38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A709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DB7C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46C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D83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F3E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902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20B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A99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1 155,28</w:t>
                  </w:r>
                </w:p>
              </w:tc>
            </w:tr>
            <w:tr w:rsidR="006D0816" w14:paraId="077778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7D6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824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F8A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7D5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B98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A0B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098C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26C3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D32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EF0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307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028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BEA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E7E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18,47</w:t>
                  </w:r>
                </w:p>
              </w:tc>
            </w:tr>
            <w:tr w:rsidR="006D0816" w14:paraId="0D78FE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1E9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13C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693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795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F3B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89E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CD43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50AC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703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252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33D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F58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07A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295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450,93</w:t>
                  </w:r>
                </w:p>
              </w:tc>
            </w:tr>
            <w:tr w:rsidR="006D0816" w14:paraId="4B7004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B27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421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871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0DD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C97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FA2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C4912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BFE4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88E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54E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76C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FED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829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6D1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53 828,06</w:t>
                  </w:r>
                </w:p>
              </w:tc>
            </w:tr>
            <w:tr w:rsidR="006D0816" w14:paraId="34BF38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CB8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D61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D91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268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89B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49C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2B4D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FED9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020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E0B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D22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23F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EB9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C09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7 434,40</w:t>
                  </w:r>
                </w:p>
              </w:tc>
            </w:tr>
            <w:tr w:rsidR="006D0816" w14:paraId="234479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EDD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134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268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9DE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86F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F96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C341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8503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4EB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51F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47D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5F9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F9F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ADC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429,38</w:t>
                  </w:r>
                </w:p>
              </w:tc>
            </w:tr>
            <w:tr w:rsidR="006D0816" w14:paraId="4E82BD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960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DA7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E35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372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DC2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2C2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66F1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FC10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324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075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E6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FB7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24B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AA3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1 871,94</w:t>
                  </w:r>
                </w:p>
              </w:tc>
            </w:tr>
            <w:tr w:rsidR="006D0816" w14:paraId="18D775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F63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D2B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048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9CC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8F4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82E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828F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8838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2FF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8AE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584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674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D87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7C7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23 675,46</w:t>
                  </w:r>
                </w:p>
              </w:tc>
            </w:tr>
            <w:tr w:rsidR="006D0816" w14:paraId="28BC4A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AAF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B14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D73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3EB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596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BDD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FFEF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5B22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939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6A7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2F5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0E1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764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474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11 008,98</w:t>
                  </w:r>
                </w:p>
              </w:tc>
            </w:tr>
            <w:tr w:rsidR="006D0816" w14:paraId="1B0A35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76A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C88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C7C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82C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C19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DD3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BE165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2CC0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682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CBA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7D5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4AD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25C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0CA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26 795,53</w:t>
                  </w:r>
                </w:p>
              </w:tc>
            </w:tr>
            <w:tr w:rsidR="006D0816" w14:paraId="01A471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020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11D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E76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32B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627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036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1C17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887B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5C6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CF3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C3C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9B4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D13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B2B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40,53</w:t>
                  </w:r>
                </w:p>
              </w:tc>
            </w:tr>
            <w:tr w:rsidR="006D0816" w14:paraId="2BF168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6BF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8A5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671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796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558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0D5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6684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BED1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A87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4CB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5CF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9BA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840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CE0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529,93</w:t>
                  </w:r>
                </w:p>
              </w:tc>
            </w:tr>
            <w:tr w:rsidR="006D0816" w14:paraId="1A9489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1DE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3DE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A0B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4A5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F9D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E3C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3435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BA96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198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327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6C2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D54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D8F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022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4,10</w:t>
                  </w:r>
                </w:p>
              </w:tc>
            </w:tr>
            <w:tr w:rsidR="006D0816" w14:paraId="438F9C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20B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7A6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63B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4AB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A73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E24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A0DA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A47D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AED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312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4E2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EFA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AA5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7D9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6 789,04</w:t>
                  </w:r>
                </w:p>
              </w:tc>
            </w:tr>
            <w:tr w:rsidR="006D0816" w14:paraId="388B97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8F8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DAF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AE7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CD5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7E3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92A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474A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CE08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453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7FE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B58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2E1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588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2EB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604,31</w:t>
                  </w:r>
                </w:p>
              </w:tc>
            </w:tr>
            <w:tr w:rsidR="006D0816" w14:paraId="52962B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756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DC5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D87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C45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3FC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BC8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DA89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84DE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ED4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FD3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C57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B06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A25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2F1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9 994,27</w:t>
                  </w:r>
                </w:p>
              </w:tc>
            </w:tr>
            <w:tr w:rsidR="006D0816" w14:paraId="3D5F91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F18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426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118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889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D2B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9A1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AD46D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4328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A2E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A92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FA6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249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1AB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5C9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1 366,12</w:t>
                  </w:r>
                </w:p>
              </w:tc>
            </w:tr>
            <w:tr w:rsidR="006D0816" w14:paraId="3CD7F9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853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2CC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DFC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8BD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99F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562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187A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D228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46C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113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255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8E3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814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89A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39 320,94</w:t>
                  </w:r>
                </w:p>
              </w:tc>
            </w:tr>
            <w:tr w:rsidR="006D0816" w14:paraId="63F600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138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0FD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A27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96A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91C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6B3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B260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E967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F8E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7D8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307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BE8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B41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533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17 459,44</w:t>
                  </w:r>
                </w:p>
              </w:tc>
            </w:tr>
            <w:tr w:rsidR="006D0816" w14:paraId="615F3D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7BD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F0F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3CA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544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C75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1A2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5A02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60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4CE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1AC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D8E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C78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1C9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E6E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21 320,28</w:t>
                  </w:r>
                </w:p>
              </w:tc>
            </w:tr>
            <w:tr w:rsidR="006D0816" w14:paraId="19F502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54E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0AD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FF3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FA9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4B0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236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20F8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B1B4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DC6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C1C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EE0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794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554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B53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23,09</w:t>
                  </w:r>
                </w:p>
              </w:tc>
            </w:tr>
            <w:tr w:rsidR="006D0816" w14:paraId="0431F0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394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4A4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99A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9DA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88A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5F3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76DB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8C9D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239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B7A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BE0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2BB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E9C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0AE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21,55</w:t>
                  </w:r>
                </w:p>
              </w:tc>
            </w:tr>
            <w:tr w:rsidR="006D0816" w14:paraId="66F147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C70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D34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F0B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262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43E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461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FCC2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7091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C84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BDC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7CC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669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4EB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30A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114,91</w:t>
                  </w:r>
                </w:p>
              </w:tc>
            </w:tr>
            <w:tr w:rsidR="006D0816" w14:paraId="21A359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B2A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149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FA7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370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60F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8D8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A84C4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43A0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8A5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1D6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8EB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5A6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A7B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D4D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1 266,60</w:t>
                  </w:r>
                </w:p>
              </w:tc>
            </w:tr>
            <w:tr w:rsidR="006D0816" w14:paraId="4F62DD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61C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F52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A06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457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FEB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582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1517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F765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745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4F4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5C4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370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17E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E03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709,48</w:t>
                  </w:r>
                </w:p>
              </w:tc>
            </w:tr>
            <w:tr w:rsidR="006D0816" w14:paraId="77649C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8FE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EC6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003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358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C28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954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19AC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BBF0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4E4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DDD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67B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97B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54B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D9A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129,28</w:t>
                  </w:r>
                </w:p>
              </w:tc>
            </w:tr>
            <w:tr w:rsidR="006D0816" w14:paraId="5AA03E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6F7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6C3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40D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31A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C06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AB6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362C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1A71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F0C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D5F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FA8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2E2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E2C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0C5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1 165,02</w:t>
                  </w:r>
                </w:p>
              </w:tc>
            </w:tr>
            <w:tr w:rsidR="006D0816" w14:paraId="5655A2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CB1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384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073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3DD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524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D92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C285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5ACB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9B8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BE8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CA4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530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D45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BCB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43,09</w:t>
                  </w:r>
                </w:p>
              </w:tc>
            </w:tr>
            <w:tr w:rsidR="006D0816" w14:paraId="4D7F93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A43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71E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6CE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C14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79F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C2E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237B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1386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CDF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8BA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CEE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2F9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975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86A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</w:tr>
            <w:tr w:rsidR="006D0816" w14:paraId="21AE63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7A3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219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91B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528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DE3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9D0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811B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BD90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4CB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F57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5A9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A7C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1FC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449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15 071,94</w:t>
                  </w:r>
                </w:p>
              </w:tc>
            </w:tr>
            <w:tr w:rsidR="006D0816" w14:paraId="4DED20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F96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69C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739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786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A32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A3F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BA0B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1FEA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028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58F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376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2AD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3BB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A04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10,77</w:t>
                  </w:r>
                </w:p>
              </w:tc>
            </w:tr>
            <w:tr w:rsidR="006D0816" w14:paraId="01927E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F8B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A10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8E5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47F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F7A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0C3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4D964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4BB8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062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BCA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E18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107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D0C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940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115,43</w:t>
                  </w:r>
                </w:p>
              </w:tc>
            </w:tr>
            <w:tr w:rsidR="006D0816" w14:paraId="03ADD3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0F6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55F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5DB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260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874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732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185A4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0B77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8C9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960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68D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93B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83E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821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</w:t>
                  </w:r>
                </w:p>
              </w:tc>
            </w:tr>
            <w:tr w:rsidR="006D0816" w14:paraId="6A5C0C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F2E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3D7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25F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4F9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46E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D1F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2375D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2D8E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FCC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26D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F9A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326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30A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0F9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405,27</w:t>
                  </w:r>
                </w:p>
              </w:tc>
            </w:tr>
            <w:tr w:rsidR="006D0816" w14:paraId="7B7D8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87A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0E8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C94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A06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7F2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EEA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3B94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7207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9ED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676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18A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363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E4B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C3E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83,62</w:t>
                  </w:r>
                </w:p>
              </w:tc>
            </w:tr>
            <w:tr w:rsidR="005B02B2" w14:paraId="5EDA1605" w14:textId="77777777" w:rsidTr="005B02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CFD4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CA1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9DA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3FC3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D7C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411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E27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715 284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669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B95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2C2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C32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366 940,72</w:t>
                  </w:r>
                </w:p>
              </w:tc>
            </w:tr>
            <w:tr w:rsidR="005B02B2" w14:paraId="5CEEEF8B" w14:textId="77777777" w:rsidTr="005B02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B014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Ohnišťany</w:t>
                  </w:r>
                </w:p>
              </w:tc>
            </w:tr>
            <w:tr w:rsidR="006D0816" w14:paraId="5DB554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802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93F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F92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EF0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0A0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AB1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F872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184B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4EB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C40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690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71B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E98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792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24,96</w:t>
                  </w:r>
                </w:p>
              </w:tc>
            </w:tr>
            <w:tr w:rsidR="006D0816" w14:paraId="18B747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D7A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27B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6F9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0B6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8CC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4D8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5773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BF2F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DF9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8E1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6B0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3DB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5C7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C8D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542,13</w:t>
                  </w:r>
                </w:p>
              </w:tc>
            </w:tr>
            <w:tr w:rsidR="006D0816" w14:paraId="2F0C0B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507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64A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D34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3ED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3F4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AFC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629B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BD84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0FF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C5E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383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5A4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7BF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47B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1 564,55</w:t>
                  </w:r>
                </w:p>
              </w:tc>
            </w:tr>
            <w:tr w:rsidR="006D0816" w14:paraId="715E5E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F86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A4F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57C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EC3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381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BDB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6696D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7359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D3A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1DD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4E3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B21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B33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078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6D0816" w14:paraId="6BCE85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8A2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FB9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DE1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E2B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5AB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652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2B17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EADF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D6F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CA7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70D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4BE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DE4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042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14,53</w:t>
                  </w:r>
                </w:p>
              </w:tc>
            </w:tr>
            <w:tr w:rsidR="006D0816" w14:paraId="4F1387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66F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E8A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1CE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6F0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9C4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8B8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BF47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F763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F4B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52F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C8C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EA9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6A5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4A0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173,26</w:t>
                  </w:r>
                </w:p>
              </w:tc>
            </w:tr>
            <w:tr w:rsidR="006D0816" w14:paraId="73A0DA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D95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E66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CFC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175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F21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76F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3A43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ECA1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8EA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363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B3C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485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C95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DE5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187,79</w:t>
                  </w:r>
                </w:p>
              </w:tc>
            </w:tr>
            <w:tr w:rsidR="006D0816" w14:paraId="5B6FB3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66B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35B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D44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67B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885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354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9727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8E82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8DA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6B6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348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A87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B8C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F62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709,06</w:t>
                  </w:r>
                </w:p>
              </w:tc>
            </w:tr>
            <w:tr w:rsidR="006D0816" w14:paraId="694532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8EC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B00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A03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FCC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2AF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58D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DCCB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22A7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0FB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BC5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4B4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23E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725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3F6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21,61</w:t>
                  </w:r>
                </w:p>
              </w:tc>
            </w:tr>
            <w:tr w:rsidR="006D0816" w14:paraId="70C9D1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C76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B40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68E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74B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0BB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46E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B89B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033F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3A7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8F6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D6F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478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D2D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632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29,06</w:t>
                  </w:r>
                </w:p>
              </w:tc>
            </w:tr>
            <w:tr w:rsidR="006D0816" w14:paraId="41BC7B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22E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F63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8C1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848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F24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A4E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DD9BD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6DFA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17A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43C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A77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C56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36C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E7E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2,98</w:t>
                  </w:r>
                </w:p>
              </w:tc>
            </w:tr>
            <w:tr w:rsidR="006D0816" w14:paraId="65B14C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F94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094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41B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B73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7EA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F0A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A34C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75E4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B00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C04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456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341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8FB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94D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45,83</w:t>
                  </w:r>
                </w:p>
              </w:tc>
            </w:tr>
            <w:tr w:rsidR="006D0816" w14:paraId="1488C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2A4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BD2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79B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924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AE3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97E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9230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2C69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A93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5D1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B2E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9A8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6AB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6B4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12,30</w:t>
                  </w:r>
                </w:p>
              </w:tc>
            </w:tr>
            <w:tr w:rsidR="006D0816" w14:paraId="022E0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12F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DA5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217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997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204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5C4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2B56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637A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494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FE7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D9C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0E3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4D7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663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1 760,54</w:t>
                  </w:r>
                </w:p>
              </w:tc>
            </w:tr>
            <w:tr w:rsidR="006D0816" w14:paraId="7B20C7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7B6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207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591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65E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595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D22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FD5D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B662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F5B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BB9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F7A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A82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660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877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1 220,27</w:t>
                  </w:r>
                </w:p>
              </w:tc>
            </w:tr>
            <w:tr w:rsidR="006D0816" w14:paraId="497886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BF3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8F8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B20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351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F50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6F7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13B32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8C1C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0C1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955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F86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49A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A17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BC8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3 108,97</w:t>
                  </w:r>
                </w:p>
              </w:tc>
            </w:tr>
            <w:tr w:rsidR="006D0816" w14:paraId="604343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EE35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45E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FF1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D9D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0DC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C6B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C32A5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F9C3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AD4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E7E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D5A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D1A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712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AB7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1 425,57</w:t>
                  </w:r>
                </w:p>
              </w:tc>
            </w:tr>
            <w:tr w:rsidR="006D0816" w14:paraId="5BA599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0A0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A19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E3E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5B8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1E7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B66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BA59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B8EF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1A5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F3B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70B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6C1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2E2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B96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581,63</w:t>
                  </w:r>
                </w:p>
              </w:tc>
            </w:tr>
            <w:tr w:rsidR="006D0816" w14:paraId="6228D7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E5B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0FD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A93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4AF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CBF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867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D64DD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33FC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EEA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B20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06C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84F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CF1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9DE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210,15</w:t>
                  </w:r>
                </w:p>
              </w:tc>
            </w:tr>
            <w:tr w:rsidR="006D0816" w14:paraId="7C20D6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87E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B5D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85F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8AA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03A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DEB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FB8E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4366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DCC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32C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F12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333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B5B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8E9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217,60</w:t>
                  </w:r>
                </w:p>
              </w:tc>
            </w:tr>
            <w:tr w:rsidR="006D0816" w14:paraId="33A1F3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786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B9B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B6E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BD6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C6E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70A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1626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8A65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35C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6C9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928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AAB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D45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435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96,13</w:t>
                  </w:r>
                </w:p>
              </w:tc>
            </w:tr>
            <w:tr w:rsidR="006D0816" w14:paraId="3315E4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8D5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006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037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594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ADF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C1E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D034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3896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AFF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AE6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FE3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3D9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E47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FF6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176,99</w:t>
                  </w:r>
                </w:p>
              </w:tc>
            </w:tr>
            <w:tr w:rsidR="006D0816" w14:paraId="310F0D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F89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9B5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3F8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1A7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CC4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939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091C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54B6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36B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F09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344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8CA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716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A0B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1 249,33</w:t>
                  </w:r>
                </w:p>
              </w:tc>
            </w:tr>
            <w:tr w:rsidR="006D0816" w14:paraId="332E6D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C39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5F9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D98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05C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5E7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EE2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9B3CA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34EF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E41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890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5AE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6B3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181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14A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3 489,03</w:t>
                  </w:r>
                </w:p>
              </w:tc>
            </w:tr>
            <w:tr w:rsidR="006D0816" w14:paraId="7AB635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BC9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81D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C32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D71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42B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FFE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A70C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541C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83A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43E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BAC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62C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10C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B41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6D0816" w14:paraId="4B305D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19E5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3FB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C51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139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7AF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6FC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610C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EC88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F21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063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86D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9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0D7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13D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625,97</w:t>
                  </w:r>
                </w:p>
              </w:tc>
            </w:tr>
            <w:tr w:rsidR="006D0816" w14:paraId="2F42D9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A00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EFC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BC6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633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D32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8D2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7F34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D690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F0C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0E2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FFB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AC6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C9C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BEF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12,67</w:t>
                  </w:r>
                </w:p>
              </w:tc>
            </w:tr>
            <w:tr w:rsidR="006D0816" w14:paraId="6C2674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DBF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B1E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90D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37D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015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0BB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4A83A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681B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83E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31E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439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C04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895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A52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174,75</w:t>
                  </w:r>
                </w:p>
              </w:tc>
            </w:tr>
            <w:tr w:rsidR="006D0816" w14:paraId="3887B4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C53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CCF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8D6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888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64C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4BA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D67A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EB35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98A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1C6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7E2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474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90A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5E0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869,65</w:t>
                  </w:r>
                </w:p>
              </w:tc>
            </w:tr>
            <w:tr w:rsidR="006D0816" w14:paraId="6CA6C2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14F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6E1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8BA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04E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D27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68A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818A4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64D3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A70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509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BE2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417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82F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216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1 039,93</w:t>
                  </w:r>
                </w:p>
              </w:tc>
            </w:tr>
            <w:tr w:rsidR="006D0816" w14:paraId="447E86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4C7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BAE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3C0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F25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FCD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347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2D4AD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5D3D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43D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17B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E9C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3B6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BC8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664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905,42</w:t>
                  </w:r>
                </w:p>
              </w:tc>
            </w:tr>
            <w:tr w:rsidR="006D0816" w14:paraId="21459C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407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3E9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E7C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6F7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297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806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F040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9554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95F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58D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BCD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A5C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C8F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614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76,01</w:t>
                  </w:r>
                </w:p>
              </w:tc>
            </w:tr>
            <w:tr w:rsidR="006D0816" w14:paraId="4333F2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9F1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A05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A85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9B6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503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D02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54C4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BE6A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857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016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41E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570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EF9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C00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57,01</w:t>
                  </w:r>
                </w:p>
              </w:tc>
            </w:tr>
            <w:tr w:rsidR="006D0816" w14:paraId="116220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0CA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4F6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784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456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ED3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03D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D4DC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DB7D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7AB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B73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57F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1FD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E3E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22D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475,44</w:t>
                  </w:r>
                </w:p>
              </w:tc>
            </w:tr>
            <w:tr w:rsidR="006D0816" w14:paraId="1AC42A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B73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325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FA9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FA7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0E6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672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E312A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0E49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120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A32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199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95B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66F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E0E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323,04</w:t>
                  </w:r>
                </w:p>
              </w:tc>
            </w:tr>
            <w:tr w:rsidR="006D0816" w14:paraId="7BE3D9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8A8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9D4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BD2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AE9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F6F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B50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BB014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E9D4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4E2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680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FA8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33E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12B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818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310,75</w:t>
                  </w:r>
                </w:p>
              </w:tc>
            </w:tr>
            <w:tr w:rsidR="006D0816" w14:paraId="380CD0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E6A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4CE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C32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D64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37D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143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E450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B804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EFF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D91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02F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BAD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70C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2B0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381,92</w:t>
                  </w:r>
                </w:p>
              </w:tc>
            </w:tr>
            <w:tr w:rsidR="006D0816" w14:paraId="515AB7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09B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981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FE4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D12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120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466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C09C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0BC0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98E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FA5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503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5CF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9F5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83A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93,90</w:t>
                  </w:r>
                </w:p>
              </w:tc>
            </w:tr>
            <w:tr w:rsidR="006D0816" w14:paraId="4981EB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739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626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890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485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B17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C77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F511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6C62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CE7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6E4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FC8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934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A75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703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</w:tr>
            <w:tr w:rsidR="006D0816" w14:paraId="5A58FA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783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0CF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95F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CE6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D1F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A43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C56E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F9B7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D8A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B0F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E61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216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00C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C1C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</w:t>
                  </w:r>
                </w:p>
              </w:tc>
            </w:tr>
            <w:tr w:rsidR="006D0816" w14:paraId="77E2DB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F39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2E0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FA3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C52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946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E2B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DDE34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2223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B69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FA2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481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79D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C3E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BD6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</w:t>
                  </w:r>
                </w:p>
              </w:tc>
            </w:tr>
            <w:tr w:rsidR="006D0816" w14:paraId="463A98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8DC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F0D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86D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158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24F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2AF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F1CA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ADAC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0A4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EDB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81D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9CD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195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7AB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</w:t>
                  </w:r>
                </w:p>
              </w:tc>
            </w:tr>
            <w:tr w:rsidR="006D0816" w14:paraId="508F4E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93B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DB7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A4C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F8E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AB1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07F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0A04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1F46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CBC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E87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AA9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634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1A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3FE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941,93</w:t>
                  </w:r>
                </w:p>
              </w:tc>
            </w:tr>
            <w:tr w:rsidR="006D0816" w14:paraId="071B31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113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76C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219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206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162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534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394B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E47F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B96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578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5E8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8F3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4A1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FEC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6 200,06</w:t>
                  </w:r>
                </w:p>
              </w:tc>
            </w:tr>
            <w:tr w:rsidR="006D0816" w14:paraId="0928D9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ECD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AD9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C67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391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F9B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5FD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26E7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4824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B13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84B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26D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F52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BA1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7F5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700,86</w:t>
                  </w:r>
                </w:p>
              </w:tc>
            </w:tr>
            <w:tr w:rsidR="006D0816" w14:paraId="6465F4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428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01E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C28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417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EB5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58B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6C0C5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E204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28E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F43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DB1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E30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8B2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9B4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734,39</w:t>
                  </w:r>
                </w:p>
              </w:tc>
            </w:tr>
            <w:tr w:rsidR="006D0816" w14:paraId="118DD7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0A6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002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109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653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CC7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A58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F242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ACC9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010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E4F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FB4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807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C6E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0AF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1 003,78</w:t>
                  </w:r>
                </w:p>
              </w:tc>
            </w:tr>
            <w:tr w:rsidR="006D0816" w14:paraId="7955BD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BD1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977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78B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EA4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ACC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D3C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AC3A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068A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CFF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76F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CBD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65A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5EC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F17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557,41</w:t>
                  </w:r>
                </w:p>
              </w:tc>
            </w:tr>
            <w:tr w:rsidR="006D0816" w14:paraId="751F67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89D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DB1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129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1F6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FE1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ED5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3766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3208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526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43E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E27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DE4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2AB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297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197,11</w:t>
                  </w:r>
                </w:p>
              </w:tc>
            </w:tr>
            <w:tr w:rsidR="006D0816" w14:paraId="5A47EF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75AD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549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665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EB4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04F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38B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7F0B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B733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64F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023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F78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3C0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C82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7F8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114,76</w:t>
                  </w:r>
                </w:p>
              </w:tc>
            </w:tr>
            <w:tr w:rsidR="006D0816" w14:paraId="56CF8F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EDA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833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143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B0F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7FE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77E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1324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2F20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231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829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0AF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276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B40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0B9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152,77</w:t>
                  </w:r>
                </w:p>
              </w:tc>
            </w:tr>
            <w:tr w:rsidR="005B02B2" w14:paraId="6C2126EA" w14:textId="77777777" w:rsidTr="005B02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AD7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B59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77A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985E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BE2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184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B03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88 121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05F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F83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637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9DA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32 833,93</w:t>
                  </w:r>
                </w:p>
              </w:tc>
            </w:tr>
            <w:tr w:rsidR="005B02B2" w14:paraId="578D67B5" w14:textId="77777777" w:rsidTr="005B02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E1E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Olešnice nad Cidlinou</w:t>
                  </w:r>
                </w:p>
              </w:tc>
            </w:tr>
            <w:tr w:rsidR="006D0816" w14:paraId="2CFE88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703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78D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DD4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820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FCF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383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0B30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108F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6AC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607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230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71C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958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BC7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27,27</w:t>
                  </w:r>
                </w:p>
              </w:tc>
            </w:tr>
            <w:tr w:rsidR="006D0816" w14:paraId="12E716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98F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852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2CE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334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E09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F91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9BBD4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79C3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C36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07D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3FC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C25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4AC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F04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524,47</w:t>
                  </w:r>
                </w:p>
              </w:tc>
            </w:tr>
            <w:tr w:rsidR="006D0816" w14:paraId="362FF3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1C5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FBE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1BD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E1E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D3E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357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AC2F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21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52D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61E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174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17F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541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215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8,05</w:t>
                  </w:r>
                </w:p>
              </w:tc>
            </w:tr>
            <w:tr w:rsidR="006D0816" w14:paraId="1F1179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E5B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A82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822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76F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E47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1B1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374D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5042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865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861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CDD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6E6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090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764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789,61</w:t>
                  </w:r>
                </w:p>
              </w:tc>
            </w:tr>
            <w:tr w:rsidR="006D0816" w14:paraId="4F5616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F4D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3E3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655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F48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7F1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91B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1A11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F107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200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116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192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BA9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3EF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7D7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</w:t>
                  </w:r>
                </w:p>
              </w:tc>
            </w:tr>
            <w:tr w:rsidR="006D0816" w14:paraId="6C921B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3E4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1EC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C0B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BD7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472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FF8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63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59AD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67C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006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261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174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CCF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4AC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1 276,08</w:t>
                  </w:r>
                </w:p>
              </w:tc>
            </w:tr>
            <w:tr w:rsidR="006D0816" w14:paraId="4FFF6A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8BD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314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D0D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32E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923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5BE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528E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EFA4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B09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642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EB9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C02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1F9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96B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17,88</w:t>
                  </w:r>
                </w:p>
              </w:tc>
            </w:tr>
            <w:tr w:rsidR="006D0816" w14:paraId="4EA7CE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D0A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D66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26E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03D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8D0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F0C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4FAC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6A73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0F3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C00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766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684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CA7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7E2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181,53</w:t>
                  </w:r>
                </w:p>
              </w:tc>
            </w:tr>
            <w:tr w:rsidR="006D0816" w14:paraId="5F92E4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316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BB9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B63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A56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AA6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BFF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9D69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B699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281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8FB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302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668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7C0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AFF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119,83</w:t>
                  </w:r>
                </w:p>
              </w:tc>
            </w:tr>
            <w:tr w:rsidR="005B02B2" w14:paraId="2C297A95" w14:textId="77777777" w:rsidTr="005B02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B53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288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124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48B0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5A9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44F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D08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F31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16A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4DC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92D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2 946,06</w:t>
                  </w:r>
                </w:p>
              </w:tc>
            </w:tr>
            <w:tr w:rsidR="005B02B2" w14:paraId="7CAF93C9" w14:textId="77777777" w:rsidTr="005B02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613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Pamětník</w:t>
                  </w:r>
                </w:p>
              </w:tc>
            </w:tr>
            <w:tr w:rsidR="006D0816" w14:paraId="59A818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876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086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82D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AFB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023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69D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B908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598E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101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10D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B59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1F2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E9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3D4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</w:t>
                  </w:r>
                </w:p>
              </w:tc>
            </w:tr>
            <w:tr w:rsidR="005B02B2" w14:paraId="265936CB" w14:textId="77777777" w:rsidTr="005B02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216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5D7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81C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0A54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7E6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D97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458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443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264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46A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E64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7,91</w:t>
                  </w:r>
                </w:p>
              </w:tc>
            </w:tr>
            <w:tr w:rsidR="005B02B2" w14:paraId="25A18A18" w14:textId="77777777" w:rsidTr="005B02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CD0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u Nového Bydžova</w:t>
                  </w:r>
                </w:p>
              </w:tc>
            </w:tr>
            <w:tr w:rsidR="006D0816" w14:paraId="64A8A3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7A8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908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3C1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240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336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D0D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3449D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C19D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5E8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9D8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515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001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C80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4FF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20,31</w:t>
                  </w:r>
                </w:p>
              </w:tc>
            </w:tr>
            <w:tr w:rsidR="006D0816" w14:paraId="437F53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22E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9A9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305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08D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0EE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404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9E2D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1613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9EC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146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D63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B0C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F12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FD2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9,83</w:t>
                  </w:r>
                </w:p>
              </w:tc>
            </w:tr>
            <w:tr w:rsidR="006D0816" w14:paraId="28797F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E9A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844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79E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574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DF0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7A1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9CCB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E9F6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25D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6BA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57C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62E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6B4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F09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367,57</w:t>
                  </w:r>
                </w:p>
              </w:tc>
            </w:tr>
            <w:tr w:rsidR="006D0816" w14:paraId="219C90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6BB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D66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FAD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CFE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555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B99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54DD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7FA3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B46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915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84F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81E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4F6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2B3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1 223,59</w:t>
                  </w:r>
                </w:p>
              </w:tc>
            </w:tr>
            <w:tr w:rsidR="006D0816" w14:paraId="017516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B02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280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4AF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D49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AB4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976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A8D9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62DB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EC9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792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A38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694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BC1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207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928,09</w:t>
                  </w:r>
                </w:p>
              </w:tc>
            </w:tr>
            <w:tr w:rsidR="006D0816" w14:paraId="381ECB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F8D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A08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595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FCF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9BE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5AB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0CCA4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75ED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E90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7EF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8F8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B27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4E3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0BF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14,41</w:t>
                  </w:r>
                </w:p>
              </w:tc>
            </w:tr>
            <w:tr w:rsidR="006D0816" w14:paraId="788116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9B8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47E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BD3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849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180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D00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1B18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47F6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79D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3A3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24E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9D9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845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F42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17,04</w:t>
                  </w:r>
                </w:p>
              </w:tc>
            </w:tr>
            <w:tr w:rsidR="006D0816" w14:paraId="1D5BA2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AFE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036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D2D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AFE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4D8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B2E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5C5C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1260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BAD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403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7ED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C7C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064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70F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1 023,75</w:t>
                  </w:r>
                </w:p>
              </w:tc>
            </w:tr>
            <w:tr w:rsidR="006D0816" w14:paraId="65E977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6D1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5BD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8DE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39A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61C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E10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91CF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A066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835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759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879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5C0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973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F49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1 175,10</w:t>
                  </w:r>
                </w:p>
              </w:tc>
            </w:tr>
            <w:tr w:rsidR="006D0816" w14:paraId="14C793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25A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C33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0F7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07A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51F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F82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5A2F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9E3C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217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63D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22F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96C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295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B38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968,71</w:t>
                  </w:r>
                </w:p>
              </w:tc>
            </w:tr>
            <w:tr w:rsidR="006D0816" w14:paraId="0F8902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B0E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CD4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19D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53A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D04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573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B928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10BB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B6F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A22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9C2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24B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475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681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179,52</w:t>
                  </w:r>
                </w:p>
              </w:tc>
            </w:tr>
            <w:tr w:rsidR="006D0816" w14:paraId="2CA5ED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833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03A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B76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E67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8E8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66C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DAD6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2F81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DEA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908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037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2BE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E27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7C6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3 416,21</w:t>
                  </w:r>
                </w:p>
              </w:tc>
            </w:tr>
            <w:tr w:rsidR="006D0816" w14:paraId="554257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8FD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B98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11F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D54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D6E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85C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CF51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31AC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BFD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B2B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F51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432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404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0A2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6D0816" w14:paraId="720D98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62E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2A2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6D4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6AE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E50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431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6B0E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C691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E6B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4BD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F13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8AD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249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7D3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10,81</w:t>
                  </w:r>
                </w:p>
              </w:tc>
            </w:tr>
            <w:tr w:rsidR="006D0816" w14:paraId="17CDC7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A61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16C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64A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03E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CAE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B27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1C324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7FBF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16C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233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DB0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AAE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65E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66C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100,90</w:t>
                  </w:r>
                </w:p>
              </w:tc>
            </w:tr>
            <w:tr w:rsidR="006D0816" w14:paraId="3EBE11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1F0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9DD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5D4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2EE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759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E12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1615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022D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99F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E52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F0C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C3D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59D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149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3 258,31</w:t>
                  </w:r>
                </w:p>
              </w:tc>
            </w:tr>
            <w:tr w:rsidR="006D0816" w14:paraId="3D8E99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750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FF7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25B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C0D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CC2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F2C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22EE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D5A3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8A3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02D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442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852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D08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CC9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155,94</w:t>
                  </w:r>
                </w:p>
              </w:tc>
            </w:tr>
            <w:tr w:rsidR="006D0816" w14:paraId="13F31D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B1F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8AA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0EE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0B5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C46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54F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2A43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3168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BC4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4F4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10B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FFB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008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B24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2 322,36</w:t>
                  </w:r>
                </w:p>
              </w:tc>
            </w:tr>
            <w:tr w:rsidR="006D0816" w14:paraId="140526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743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E92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279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515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E70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B32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7489D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9956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D59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383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0D9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4CA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605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AF9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2 097,30</w:t>
                  </w:r>
                </w:p>
              </w:tc>
            </w:tr>
            <w:tr w:rsidR="006D0816" w14:paraId="7D3C7C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F2C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9BF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77D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66A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A53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816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F41E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F0DD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8DF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A0D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DBE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3D4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8DE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D13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749,55</w:t>
                  </w:r>
                </w:p>
              </w:tc>
            </w:tr>
            <w:tr w:rsidR="006D0816" w14:paraId="1923AD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A9D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E75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B19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0EE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8E7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B5C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AD2B5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22DB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95A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0F2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D25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FE0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D81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D4E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212,61</w:t>
                  </w:r>
                </w:p>
              </w:tc>
            </w:tr>
            <w:tr w:rsidR="005B02B2" w14:paraId="166641FF" w14:textId="77777777" w:rsidTr="005B02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242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82A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E0A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AA2B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1A5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EBE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C46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55 726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61D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0DF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3BB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93A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18 255,84</w:t>
                  </w:r>
                </w:p>
              </w:tc>
            </w:tr>
            <w:tr w:rsidR="005B02B2" w14:paraId="1EA3746F" w14:textId="77777777" w:rsidTr="005B02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878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Podoliby</w:t>
                  </w:r>
                </w:p>
              </w:tc>
            </w:tr>
            <w:tr w:rsidR="006D0816" w14:paraId="794284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86F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686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54B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A80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1EC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E3B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2473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1D68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D31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734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D39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55C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419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A56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2 231,13</w:t>
                  </w:r>
                </w:p>
              </w:tc>
            </w:tr>
            <w:tr w:rsidR="006D0816" w14:paraId="14E014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C0E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318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23C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D4E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5CB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629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04F1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5FD9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6F7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C10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2E8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4DC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CFD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515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1 226,60</w:t>
                  </w:r>
                </w:p>
              </w:tc>
            </w:tr>
            <w:tr w:rsidR="006D0816" w14:paraId="37998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98D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6CC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3E7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9D0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771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7A0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497B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C34D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309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D15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325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480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7AF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BBE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1 867,10</w:t>
                  </w:r>
                </w:p>
              </w:tc>
            </w:tr>
            <w:tr w:rsidR="006D0816" w14:paraId="08BDE8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095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806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F12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AF9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5F2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F0E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D9B0D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20B3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912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54C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F93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58D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3FC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F79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585,73</w:t>
                  </w:r>
                </w:p>
              </w:tc>
            </w:tr>
            <w:tr w:rsidR="005B02B2" w14:paraId="40F7E296" w14:textId="77777777" w:rsidTr="005B02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A42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51E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97F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E82C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CDD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683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2D5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15 863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671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6F9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EC9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420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5 910,56</w:t>
                  </w:r>
                </w:p>
              </w:tc>
            </w:tr>
            <w:tr w:rsidR="005B02B2" w14:paraId="5646770B" w14:textId="77777777" w:rsidTr="005B02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639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Prasek</w:t>
                  </w:r>
                </w:p>
              </w:tc>
            </w:tr>
            <w:tr w:rsidR="006D0816" w14:paraId="26F96B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C83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09B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138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6F5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777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94E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D5F5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FB5B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2C4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C6B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C25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E42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078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CCC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117,72</w:t>
                  </w:r>
                </w:p>
              </w:tc>
            </w:tr>
            <w:tr w:rsidR="006D0816" w14:paraId="49C774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183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Propachtována jako část 57/3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195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5E1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897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B19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C42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7F5A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74B4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AD3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3F2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0C9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F0F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2EF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B84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12,45</w:t>
                  </w:r>
                </w:p>
              </w:tc>
            </w:tr>
            <w:tr w:rsidR="006D0816" w14:paraId="4DAA58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7E8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2BF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15D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D00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0D6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347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C5914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20F4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28A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AE1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56A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74F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5DB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B0A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1 669,71</w:t>
                  </w:r>
                </w:p>
              </w:tc>
            </w:tr>
            <w:tr w:rsidR="006D0816" w14:paraId="1A5267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ACD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1CC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181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0D7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33C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0C9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539B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42B4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F7B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244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B5F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E6C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1C0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961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235,03</w:t>
                  </w:r>
                </w:p>
              </w:tc>
            </w:tr>
            <w:tr w:rsidR="006D0816" w14:paraId="652F25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819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EBF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B96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675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E33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D62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C64D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581A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56B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4D6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345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2DC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C16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560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284,45</w:t>
                  </w:r>
                </w:p>
              </w:tc>
            </w:tr>
            <w:tr w:rsidR="006D0816" w14:paraId="2B3DFA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32D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53B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755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6CB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931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387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F10C5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304B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042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C7D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D52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322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A98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A19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5 225,29</w:t>
                  </w:r>
                </w:p>
              </w:tc>
            </w:tr>
            <w:tr w:rsidR="006D0816" w14:paraId="202DBE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EEF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CAA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6C3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38C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BFA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143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6D58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986E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6D3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E01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E24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085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EAC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561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34,55</w:t>
                  </w:r>
                </w:p>
              </w:tc>
            </w:tr>
            <w:tr w:rsidR="006D0816" w14:paraId="794FFB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BE7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98D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4FB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16B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83D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61C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77E8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E4D2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7C8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0D9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D73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E4E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208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B3D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98,03</w:t>
                  </w:r>
                </w:p>
              </w:tc>
            </w:tr>
            <w:tr w:rsidR="006D0816" w14:paraId="36F495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C5F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49F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2E0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475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C62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9A4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5C83A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F38E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DBF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A21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525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EB7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1B4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3D4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2 609,03</w:t>
                  </w:r>
                </w:p>
              </w:tc>
            </w:tr>
            <w:tr w:rsidR="006D0816" w14:paraId="0796AB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EAE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960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422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568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F40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839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C352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F4E2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81E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D3F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4C8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AD8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6BB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0FA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7 647,90</w:t>
                  </w:r>
                </w:p>
              </w:tc>
            </w:tr>
            <w:tr w:rsidR="006D0816" w14:paraId="441295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757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F6B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F72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26A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90D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361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5BE3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023D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EEB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7C6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75C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1E8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BC3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6DE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6 361,07</w:t>
                  </w:r>
                </w:p>
              </w:tc>
            </w:tr>
            <w:tr w:rsidR="006D0816" w14:paraId="685B51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C88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BEB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B27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A73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CC3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CD9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14795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40E6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2EC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6C5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726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F4B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51D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84A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904,76</w:t>
                  </w:r>
                </w:p>
              </w:tc>
            </w:tr>
            <w:tr w:rsidR="006D0816" w14:paraId="22DAB0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52B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557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141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B06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A83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8B1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8D3C5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0E65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4CC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535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84D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4FA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675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E64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200,48</w:t>
                  </w:r>
                </w:p>
              </w:tc>
            </w:tr>
            <w:tr w:rsidR="006D0816" w14:paraId="52C65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5A5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59F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D4D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049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FAA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DFA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E8F2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6158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728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450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599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B2E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293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451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191,24</w:t>
                  </w:r>
                </w:p>
              </w:tc>
            </w:tr>
            <w:tr w:rsidR="006D0816" w14:paraId="3B6151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5F1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9DA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523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570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BCB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D1E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47192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5C20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9E7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561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7B2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659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D99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D12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2 725,14</w:t>
                  </w:r>
                </w:p>
              </w:tc>
            </w:tr>
            <w:tr w:rsidR="006D0816" w14:paraId="7E66CD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4CD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F83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8E6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B38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2A4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65F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1B67A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23DB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5AD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8BA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2DB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6BF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D70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D72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165,93</w:t>
                  </w:r>
                </w:p>
              </w:tc>
            </w:tr>
            <w:tr w:rsidR="006D0816" w14:paraId="12C092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16E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A52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CD3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AC9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E3E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5CC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DD614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A7A3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2A6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8D4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752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577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CCA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7EB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265,97</w:t>
                  </w:r>
                </w:p>
              </w:tc>
            </w:tr>
            <w:tr w:rsidR="006D0816" w14:paraId="495A0D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4A8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B5B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3E4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6CE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D9D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297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10AA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2756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7D8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9C2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648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592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D2E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E34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71,11</w:t>
                  </w:r>
                </w:p>
              </w:tc>
            </w:tr>
            <w:tr w:rsidR="006D0816" w14:paraId="7A7EA6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31B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23E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45E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AC1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E90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FF3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3D23D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56D6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594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3C0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CC9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843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B60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232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545,99</w:t>
                  </w:r>
                </w:p>
              </w:tc>
            </w:tr>
            <w:tr w:rsidR="006D0816" w14:paraId="3C0858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536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D98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E9D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2EA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A4F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B81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FCC2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901E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40F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674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02C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6D4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C58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28A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1 803,50</w:t>
                  </w:r>
                </w:p>
              </w:tc>
            </w:tr>
            <w:tr w:rsidR="006D0816" w14:paraId="309CC1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760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863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E09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C69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993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CC7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ACF6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2D59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E14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E9D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75E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49E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364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532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666,92</w:t>
                  </w:r>
                </w:p>
              </w:tc>
            </w:tr>
            <w:tr w:rsidR="006D0816" w14:paraId="65B76B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F5A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F72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C48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205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BDB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D97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4BA52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C9A9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01D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BE5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028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C6F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8D4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036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42,59</w:t>
                  </w:r>
                </w:p>
              </w:tc>
            </w:tr>
            <w:tr w:rsidR="006D0816" w14:paraId="32F2FA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017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700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73B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1B2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767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ADA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EFEF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703E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3A3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524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430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655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C55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908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34,55</w:t>
                  </w:r>
                </w:p>
              </w:tc>
            </w:tr>
            <w:tr w:rsidR="006D0816" w14:paraId="37D80B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4162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Propachtována jako část p.č. 260/1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0DD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B92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7C7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814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36E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BCE4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6669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A4E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DBC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35E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482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849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89E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1 982,28</w:t>
                  </w:r>
                </w:p>
              </w:tc>
            </w:tr>
            <w:tr w:rsidR="006D0816" w14:paraId="7ACFC9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6B5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B38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5AD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122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BF7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815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8AE2A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E46A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E31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9C5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03B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115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4DD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134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82,36</w:t>
                  </w:r>
                </w:p>
              </w:tc>
            </w:tr>
            <w:tr w:rsidR="006D0816" w14:paraId="48A0F9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B8C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48D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FE3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D1D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CAC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8F8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01A95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8B45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9B9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C0D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529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848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443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315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44,19</w:t>
                  </w:r>
                </w:p>
              </w:tc>
            </w:tr>
            <w:tr w:rsidR="006D0816" w14:paraId="7AD149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189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C97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242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00A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A10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FA7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4738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1D26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554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E79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D21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943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576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9D7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117,72</w:t>
                  </w:r>
                </w:p>
              </w:tc>
            </w:tr>
            <w:tr w:rsidR="006D0816" w14:paraId="4B15CB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006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B63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BE9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38B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C0C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C60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48AD5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EEA5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DB9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CF4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A83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F0E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1DE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A33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1 181,98</w:t>
                  </w:r>
                </w:p>
              </w:tc>
            </w:tr>
            <w:tr w:rsidR="006D0816" w14:paraId="1AADBB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020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70E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334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952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4CF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4CC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EB50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46FE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693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AE9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4B6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4EC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170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9FF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191,64</w:t>
                  </w:r>
                </w:p>
              </w:tc>
            </w:tr>
            <w:tr w:rsidR="006D0816" w14:paraId="27D2C5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3ED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726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D16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48B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2D9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BE4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1306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B454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58F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D15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F50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37F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3B0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40D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213,74</w:t>
                  </w:r>
                </w:p>
              </w:tc>
            </w:tr>
            <w:tr w:rsidR="006D0816" w14:paraId="6F7A97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9AC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 jako část p.č 600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B5F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66E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58C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82B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9DC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76EB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FCAA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71B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5B8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BA7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FCB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972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B1D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318,60</w:t>
                  </w:r>
                </w:p>
              </w:tc>
            </w:tr>
            <w:tr w:rsidR="006D0816" w14:paraId="0CED28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3FA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B07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04B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F7B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09A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8A1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D0A3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CF89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2C7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B8B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F1C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D48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2CB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FF6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2 853,70</w:t>
                  </w:r>
                </w:p>
              </w:tc>
            </w:tr>
            <w:tr w:rsidR="006D0816" w14:paraId="5B5157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C8E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D22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2D2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3AE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A4B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C0D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9D35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D7A0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856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D45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639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B5B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6FD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6C0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1 748,06</w:t>
                  </w:r>
                </w:p>
              </w:tc>
            </w:tr>
            <w:tr w:rsidR="006D0816" w14:paraId="4CA851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601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82B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567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E9D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02C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30B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F743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AEB9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49A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D22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DC4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9B0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884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AD0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2 163,08</w:t>
                  </w:r>
                </w:p>
              </w:tc>
            </w:tr>
            <w:tr w:rsidR="006D0816" w14:paraId="467022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221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F35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9EE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D9F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B9D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302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0AAFA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C0C1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BA7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923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0F2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611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C19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6D6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719,55</w:t>
                  </w:r>
                </w:p>
              </w:tc>
            </w:tr>
            <w:tr w:rsidR="006D0816" w14:paraId="510FA3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C74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8FB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48E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B58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21A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543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0C91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084A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CA3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C8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518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818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2D6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4FF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618,71</w:t>
                  </w:r>
                </w:p>
              </w:tc>
            </w:tr>
            <w:tr w:rsidR="006D0816" w14:paraId="43F11B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7B4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2CE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6DE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753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66B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9E9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A3F4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B4BE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E27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D6C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6B7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039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093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FD0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618,31</w:t>
                  </w:r>
                </w:p>
              </w:tc>
            </w:tr>
            <w:tr w:rsidR="006D0816" w14:paraId="64469E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D77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B89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6A9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18F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735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54E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E22D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C8FA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5D1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404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EC9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56A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5F0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238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588,18</w:t>
                  </w:r>
                </w:p>
              </w:tc>
            </w:tr>
            <w:tr w:rsidR="006D0816" w14:paraId="265451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22BA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 jako část p.č. 598/1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DD8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B1C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E7E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62D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841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31F7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B8E7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804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28D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DD2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F07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B96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CE5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573,71</w:t>
                  </w:r>
                </w:p>
              </w:tc>
            </w:tr>
            <w:tr w:rsidR="006D0816" w14:paraId="089019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95D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2BA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460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B31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61C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FD9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671C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9031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658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88F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700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E09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791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5EF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5 779,72</w:t>
                  </w:r>
                </w:p>
              </w:tc>
            </w:tr>
            <w:tr w:rsidR="006D0816" w14:paraId="12F8E8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DDBA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F21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A40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CA2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037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1F2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B125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BC69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264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BF2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AA0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F81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D99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D31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136,60</w:t>
                  </w:r>
                </w:p>
              </w:tc>
            </w:tr>
            <w:tr w:rsidR="006D0816" w14:paraId="36CA9B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A97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D8E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EE7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B35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798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0BF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4713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89E2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2C9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2CB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3BF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E68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64F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7AD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1 971,03</w:t>
                  </w:r>
                </w:p>
              </w:tc>
            </w:tr>
            <w:tr w:rsidR="006D0816" w14:paraId="24085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672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24E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9FE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A05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C6D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ACE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60E1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7D78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5F6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30D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1DF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A55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6E3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1B7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78,74</w:t>
                  </w:r>
                </w:p>
              </w:tc>
            </w:tr>
            <w:tr w:rsidR="006D0816" w14:paraId="6F6FEA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1D5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 jako část p.č. 1065/1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FA5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480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E4E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452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2E8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2DBD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7B48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2D9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8FD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009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D11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1B3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389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46,60</w:t>
                  </w:r>
                </w:p>
              </w:tc>
            </w:tr>
            <w:tr w:rsidR="006D0816" w14:paraId="208FEA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187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9AE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15B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005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1B4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DDB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273E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6240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5E7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A67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1BB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3E6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1BA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E4B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642,41</w:t>
                  </w:r>
                </w:p>
              </w:tc>
            </w:tr>
            <w:tr w:rsidR="006D0816" w14:paraId="313883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66B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2DF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E1A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833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896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66B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86CD2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3952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8D8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638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3D4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B35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56C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47F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286,45</w:t>
                  </w:r>
                </w:p>
              </w:tc>
            </w:tr>
            <w:tr w:rsidR="006D0816" w14:paraId="52029B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605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273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6BB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BD5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E60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A86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9B19D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FBC6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E2F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B08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685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982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213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A11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1 683,78</w:t>
                  </w:r>
                </w:p>
              </w:tc>
            </w:tr>
            <w:tr w:rsidR="006D0816" w14:paraId="75A28E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22F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992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FF1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8BA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14C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FC5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FCB1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FE21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5C0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6F6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730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AF0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715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BE0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103,65</w:t>
                  </w:r>
                </w:p>
              </w:tc>
            </w:tr>
            <w:tr w:rsidR="006D0816" w14:paraId="3E0FF5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1FF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255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4A8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426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655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CBB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8E58D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B234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E29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904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D01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B37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3BF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5B1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589,38</w:t>
                  </w:r>
                </w:p>
              </w:tc>
            </w:tr>
            <w:tr w:rsidR="006D0816" w14:paraId="52F0EB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B44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91C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C57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C40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C07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8E7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A410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D5C3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BBE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BA0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827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01B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DEA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EC0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491,35</w:t>
                  </w:r>
                </w:p>
              </w:tc>
            </w:tr>
            <w:tr w:rsidR="006D0816" w14:paraId="4E0DA2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5C9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A28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684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D44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0D5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BE3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EF8C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A191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A54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513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615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750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D51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2EF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</w:t>
                  </w:r>
                </w:p>
              </w:tc>
            </w:tr>
            <w:tr w:rsidR="006D0816" w14:paraId="3E5A66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795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C7E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41D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82C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37C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F15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30EC5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A65D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035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7A4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9C7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03D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A9B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DF4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420,64</w:t>
                  </w:r>
                </w:p>
              </w:tc>
            </w:tr>
            <w:tr w:rsidR="006D0816" w14:paraId="15B70E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A4E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459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D93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F17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3E0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0CD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0C22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59D3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76F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953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0A0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38E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127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1DD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449,57</w:t>
                  </w:r>
                </w:p>
              </w:tc>
            </w:tr>
            <w:tr w:rsidR="006D0816" w14:paraId="4C8859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7A3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E40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95F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EC0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D29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A81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15D84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D80E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B96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0AC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292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F9B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AF1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597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1 729,58</w:t>
                  </w:r>
                </w:p>
              </w:tc>
            </w:tr>
            <w:tr w:rsidR="006D0816" w14:paraId="28E50B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1E0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416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934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790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263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AF1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05F9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00F1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495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1E4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EF1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38A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2D2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725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6D0816" w14:paraId="58725C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D27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BDE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459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C49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E15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DCF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09E9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0E80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91A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EBE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62F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D05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0E5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FC8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171,95</w:t>
                  </w:r>
                </w:p>
              </w:tc>
            </w:tr>
            <w:tr w:rsidR="006D0816" w14:paraId="0F6B05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EB4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87F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FCC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5E0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9A7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A1D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9E62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F950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EBC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821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83F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65B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8A3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92C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7,23</w:t>
                  </w:r>
                </w:p>
              </w:tc>
            </w:tr>
            <w:tr w:rsidR="006D0816" w14:paraId="4B7F65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F8FA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 jako část p.č. 629/17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4D6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9C2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EE5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451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855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7D384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A588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0A5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502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740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651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26A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F76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</w:t>
                  </w:r>
                </w:p>
              </w:tc>
            </w:tr>
            <w:tr w:rsidR="006D0816" w14:paraId="5F65CA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028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 jako část p.č. 629/18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096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A6F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273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731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2A7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974D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43EA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C79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8D3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B0E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2E0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38F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B8E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</w:t>
                  </w:r>
                </w:p>
              </w:tc>
            </w:tr>
            <w:tr w:rsidR="006D0816" w14:paraId="0F84FD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1C9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 jako část p.č. 598/1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C5C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B6A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814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913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262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A75F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C6FB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1B1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507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E2E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E97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739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31C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</w:t>
                  </w:r>
                </w:p>
              </w:tc>
            </w:tr>
            <w:tr w:rsidR="006D0816" w14:paraId="4B3ADF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B542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 jako část p.č. 598/1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A78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C38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C65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EFB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1FD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1453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8F4B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0BD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29B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5AC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6EB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537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F96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32,54</w:t>
                  </w:r>
                </w:p>
              </w:tc>
            </w:tr>
            <w:tr w:rsidR="006D0816" w14:paraId="51CF1D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82B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A89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5C1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5AF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8EF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80A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95CF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12F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DC1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F49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DC9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5CB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177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30C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153,47</w:t>
                  </w:r>
                </w:p>
              </w:tc>
            </w:tr>
            <w:tr w:rsidR="005B02B2" w14:paraId="33FC0322" w14:textId="77777777" w:rsidTr="005B02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341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F1E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0B4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892F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E41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A9E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1C0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151 163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9CC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3C6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51F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ADE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60 731,22</w:t>
                  </w:r>
                </w:p>
              </w:tc>
            </w:tr>
            <w:tr w:rsidR="005B02B2" w14:paraId="3458A878" w14:textId="77777777" w:rsidTr="005B02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FA2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Převýšov</w:t>
                  </w:r>
                </w:p>
              </w:tc>
            </w:tr>
            <w:tr w:rsidR="006D0816" w14:paraId="07A14C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CD5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B8C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6D8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EB5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9EC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FB8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A812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A5CF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0DE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64E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D40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8EB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47A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081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78,40</w:t>
                  </w:r>
                </w:p>
              </w:tc>
            </w:tr>
            <w:tr w:rsidR="006D0816" w14:paraId="26C249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50A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C9A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C61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141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69C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022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37C3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1648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914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F82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17C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3A2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FCF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F01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734,20</w:t>
                  </w:r>
                </w:p>
              </w:tc>
            </w:tr>
            <w:tr w:rsidR="006D0816" w14:paraId="1120F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B9B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82C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83C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41D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3D2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F00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A42F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7D27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568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77F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33A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D5C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F98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AB0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331,89</w:t>
                  </w:r>
                </w:p>
              </w:tc>
            </w:tr>
            <w:tr w:rsidR="006D0816" w14:paraId="0E96C1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7CF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F6A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A74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17F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C37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34D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F3E6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9B9A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0DE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E12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9D7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C74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080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B95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10,80</w:t>
                  </w:r>
                </w:p>
              </w:tc>
            </w:tr>
            <w:tr w:rsidR="006D0816" w14:paraId="62F65A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1AF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4F6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7FD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985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B45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680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B19D5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ABDD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F90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764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81D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259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0D4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5D2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21,12</w:t>
                  </w:r>
                </w:p>
              </w:tc>
            </w:tr>
            <w:tr w:rsidR="006D0816" w14:paraId="0D50FC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0C4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69D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2E7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E23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9D3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F76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2779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2029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346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08F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137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974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002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496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18,78</w:t>
                  </w:r>
                </w:p>
              </w:tc>
            </w:tr>
            <w:tr w:rsidR="005B02B2" w14:paraId="3F7D3190" w14:textId="77777777" w:rsidTr="005B02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5B1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EA9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013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55F8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12B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D6C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9A1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3F5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19F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E50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7A4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1 195,19</w:t>
                  </w:r>
                </w:p>
              </w:tc>
            </w:tr>
            <w:tr w:rsidR="005B02B2" w14:paraId="697ACC2A" w14:textId="77777777" w:rsidTr="005B02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427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Pšánky</w:t>
                  </w:r>
                </w:p>
              </w:tc>
            </w:tr>
            <w:tr w:rsidR="006D0816" w14:paraId="74061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52C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8F3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BCB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F90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EE1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ACF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7285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37CA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E85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363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738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438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AC1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D9E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72,63</w:t>
                  </w:r>
                </w:p>
              </w:tc>
            </w:tr>
            <w:tr w:rsidR="006D0816" w14:paraId="09260D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49D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EFD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73F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52B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9A2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D76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A99A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68D7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EAB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219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4C6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6A2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413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11B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13,16</w:t>
                  </w:r>
                </w:p>
              </w:tc>
            </w:tr>
            <w:tr w:rsidR="006D0816" w14:paraId="2D2008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782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4F2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9DB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A76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104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694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CC1C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3BCB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EA9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4D1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3C7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360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CA5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82C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162,06</w:t>
                  </w:r>
                </w:p>
              </w:tc>
            </w:tr>
            <w:tr w:rsidR="006D0816" w14:paraId="101E91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9D7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B80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361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F89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5F1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278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F8A5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BD24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968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DE7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F13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B19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41C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56A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151,17</w:t>
                  </w:r>
                </w:p>
              </w:tc>
            </w:tr>
            <w:tr w:rsidR="006D0816" w14:paraId="6D68B7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8C6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691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4B6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E43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D8B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D00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0A90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187D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77E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E49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182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327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A03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C17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156,16</w:t>
                  </w:r>
                </w:p>
              </w:tc>
            </w:tr>
            <w:tr w:rsidR="006D0816" w14:paraId="1DDA16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43E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E75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8FB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C95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97E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1A1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88FE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60BD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901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EA1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755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486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2B7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E14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137,55</w:t>
                  </w:r>
                </w:p>
              </w:tc>
            </w:tr>
            <w:tr w:rsidR="006D0816" w14:paraId="297207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69A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556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0DD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CEE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AAA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16D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317F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B1AC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FE3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210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B5C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670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876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710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445,33</w:t>
                  </w:r>
                </w:p>
              </w:tc>
            </w:tr>
            <w:tr w:rsidR="006D0816" w14:paraId="20C78D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44B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BEC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B44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CA4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FDD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412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7749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016C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8F0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1AD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7F2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B4D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56E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D25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93,52</w:t>
                  </w:r>
                </w:p>
              </w:tc>
            </w:tr>
            <w:tr w:rsidR="006D0816" w14:paraId="0C5E7B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1A0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80F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732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7C8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537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BE9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2D11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B2D8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52C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DDA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554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0C7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127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166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88,07</w:t>
                  </w:r>
                </w:p>
              </w:tc>
            </w:tr>
            <w:tr w:rsidR="006D0816" w14:paraId="6EE33D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66E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49D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9C9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E3A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C64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68C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E965A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AA3D5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F18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B48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C67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1BB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72B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151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</w:tr>
            <w:tr w:rsidR="006D0816" w14:paraId="27385A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DE3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1E1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86A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C1D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107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065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734C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0B0F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416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FDA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D51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241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D58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7F3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18,16</w:t>
                  </w:r>
                </w:p>
              </w:tc>
            </w:tr>
            <w:tr w:rsidR="006D0816" w14:paraId="1D1DBA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454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BD8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F77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AF3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2ED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E81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A891A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AA70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7A4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1C5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A10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58B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248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CDF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94,42</w:t>
                  </w:r>
                </w:p>
              </w:tc>
            </w:tr>
            <w:tr w:rsidR="006D0816" w14:paraId="454D7F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BD7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C6B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F71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891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3A9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5B8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6AF2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B165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862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C7D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E51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508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5FD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D7E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346,37</w:t>
                  </w:r>
                </w:p>
              </w:tc>
            </w:tr>
            <w:tr w:rsidR="006D0816" w14:paraId="51A329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8EB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C4B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B64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2C1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6E2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D64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8DCB4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78B6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E59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050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032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D34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17C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E8D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103,50</w:t>
                  </w:r>
                </w:p>
              </w:tc>
            </w:tr>
            <w:tr w:rsidR="006D0816" w14:paraId="4FB4DF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24B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5D5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EE6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F14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1C2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5C4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14A7C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3504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E72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56F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A66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F21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73F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3D0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57,65</w:t>
                  </w:r>
                </w:p>
              </w:tc>
            </w:tr>
            <w:tr w:rsidR="005B02B2" w14:paraId="5BD9FF87" w14:textId="77777777" w:rsidTr="005B02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0CBF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E2D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0C3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8118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BAA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D65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447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4AC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6B6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75C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57C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2 220,75</w:t>
                  </w:r>
                </w:p>
              </w:tc>
            </w:tr>
            <w:tr w:rsidR="005B02B2" w14:paraId="3437757E" w14:textId="77777777" w:rsidTr="005B02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D6C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Smidary</w:t>
                  </w:r>
                </w:p>
              </w:tc>
            </w:tr>
            <w:tr w:rsidR="006D0816" w14:paraId="7F15D6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324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768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F83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D6A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DD1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0D1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4A1EB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46C3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7A0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48E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F69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314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9D7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056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455,07</w:t>
                  </w:r>
                </w:p>
              </w:tc>
            </w:tr>
            <w:tr w:rsidR="006D0816" w14:paraId="197A94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3C2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354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E81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B70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919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C50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B19C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7C40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FBE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07E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446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ACD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496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4B0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913,12</w:t>
                  </w:r>
                </w:p>
              </w:tc>
            </w:tr>
            <w:tr w:rsidR="006D0816" w14:paraId="115BBD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ECA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747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FDF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875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8DD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2F4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F8D8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567CE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3C0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AB7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B740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C7BF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DEC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490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5 746,39</w:t>
                  </w:r>
                </w:p>
              </w:tc>
            </w:tr>
            <w:tr w:rsidR="006D0816" w14:paraId="56ADA6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B26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F8E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92F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4B7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0B1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8E4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F3B1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AB55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08E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2DA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83C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A1E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575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380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2 259,99</w:t>
                  </w:r>
                </w:p>
              </w:tc>
            </w:tr>
            <w:tr w:rsidR="006D0816" w14:paraId="53E434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2D2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453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98E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107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703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C70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CB02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EF37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8BD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D99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820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DA6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802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626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131,86</w:t>
                  </w:r>
                </w:p>
              </w:tc>
            </w:tr>
            <w:tr w:rsidR="005B02B2" w14:paraId="525DF511" w14:textId="77777777" w:rsidTr="005B02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7FD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341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34F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CB79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C74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094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711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657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E98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F0E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C5D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9 506,43</w:t>
                  </w:r>
                </w:p>
              </w:tc>
            </w:tr>
            <w:tr w:rsidR="005B02B2" w14:paraId="0CA97F0D" w14:textId="77777777" w:rsidTr="005B02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61D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Šaplava</w:t>
                  </w:r>
                </w:p>
              </w:tc>
            </w:tr>
            <w:tr w:rsidR="006D0816" w14:paraId="57E92F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D8A2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A08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6264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8B7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444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CDB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77824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8B95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5A2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67A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25F7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6CB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94C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2F6D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199,98</w:t>
                  </w:r>
                </w:p>
              </w:tc>
            </w:tr>
            <w:tr w:rsidR="006D0816" w14:paraId="6F9EED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B46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D1E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558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F8A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E5E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5EE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3ABAA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D860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A7E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5D6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F90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B154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9BE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176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1 845,84</w:t>
                  </w:r>
                </w:p>
              </w:tc>
            </w:tr>
            <w:tr w:rsidR="006D0816" w14:paraId="47226E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4BF2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4C9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45B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8506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27A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D78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E65A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E7FD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986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27E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730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B08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14D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683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1 305,98</w:t>
                  </w:r>
                </w:p>
              </w:tc>
            </w:tr>
            <w:tr w:rsidR="006D0816" w14:paraId="2B3983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179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471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B57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99B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463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6BD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627D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320B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325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201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5FE3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443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7130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0B8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4 004,79</w:t>
                  </w:r>
                </w:p>
              </w:tc>
            </w:tr>
            <w:tr w:rsidR="006D0816" w14:paraId="198414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B635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EA8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ACE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24A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7CE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3F4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E5772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D8E86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89E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AAA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926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48C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94D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216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690,08</w:t>
                  </w:r>
                </w:p>
              </w:tc>
            </w:tr>
            <w:tr w:rsidR="005B02B2" w14:paraId="634945ED" w14:textId="77777777" w:rsidTr="005B02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B9C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F58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83E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8CCB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D24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EE0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476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117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9E6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E0B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996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8 046,67</w:t>
                  </w:r>
                </w:p>
              </w:tc>
            </w:tr>
            <w:tr w:rsidR="005B02B2" w14:paraId="33F9DCFA" w14:textId="77777777" w:rsidTr="005B02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8292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Zdechovice u Nového Bydžova</w:t>
                  </w:r>
                </w:p>
              </w:tc>
            </w:tr>
            <w:tr w:rsidR="006D0816" w14:paraId="54046E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36A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FB6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DB4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62A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8626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50F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A4F6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4BCB9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AF51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936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0CF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65A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5572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C7B7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3 544,95</w:t>
                  </w:r>
                </w:p>
              </w:tc>
            </w:tr>
            <w:tr w:rsidR="006D0816" w14:paraId="2E801A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E56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74C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0B0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AE4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CB3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96C9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37CA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0FDA2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253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8D8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A3C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8E58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9984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24B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79,87</w:t>
                  </w:r>
                </w:p>
              </w:tc>
            </w:tr>
            <w:tr w:rsidR="006D0816" w14:paraId="5CEB8B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C19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64B3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F78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C67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6CD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8698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12CD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11F3A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AA9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523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6B51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B9CD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A9DD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6C8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1 958,54</w:t>
                  </w:r>
                </w:p>
              </w:tc>
            </w:tr>
            <w:tr w:rsidR="006D0816" w14:paraId="1273BD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807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96F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83D7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825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C030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D732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B3FE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F573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7C3B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9855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D7DB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EABC" w14:textId="77777777" w:rsidR="006D0816" w:rsidRDefault="005B02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2A0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3DE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88,65</w:t>
                  </w:r>
                </w:p>
              </w:tc>
            </w:tr>
            <w:tr w:rsidR="005B02B2" w14:paraId="4EA18FBD" w14:textId="77777777" w:rsidTr="005B02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57EE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4B0F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5331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C695A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606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774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0B1A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9C0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234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D128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CE5C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5 672,01</w:t>
                  </w:r>
                </w:p>
              </w:tc>
            </w:tr>
            <w:tr w:rsidR="005B02B2" w14:paraId="62BFDBB9" w14:textId="77777777" w:rsidTr="005B02B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2A37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50AE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1 497 132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EEB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A61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D40B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5DFF" w14:textId="77777777" w:rsidR="006D0816" w:rsidRDefault="005B02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664 439</w:t>
                  </w:r>
                </w:p>
              </w:tc>
            </w:tr>
            <w:tr w:rsidR="005B02B2" w14:paraId="4367F4B2" w14:textId="77777777" w:rsidTr="005B02B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2B1C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C863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3125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0E3E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2409" w14:textId="77777777" w:rsidR="006D0816" w:rsidRDefault="006D08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485D" w14:textId="77777777" w:rsidR="006D0816" w:rsidRDefault="006D0816">
                  <w:pPr>
                    <w:spacing w:after="0" w:line="240" w:lineRule="auto"/>
                  </w:pPr>
                </w:p>
              </w:tc>
            </w:tr>
          </w:tbl>
          <w:p w14:paraId="06233380" w14:textId="77777777" w:rsidR="006D0816" w:rsidRDefault="006D0816">
            <w:pPr>
              <w:spacing w:after="0" w:line="240" w:lineRule="auto"/>
            </w:pPr>
          </w:p>
        </w:tc>
      </w:tr>
      <w:tr w:rsidR="006D0816" w14:paraId="476CEF2A" w14:textId="77777777">
        <w:trPr>
          <w:trHeight w:val="254"/>
        </w:trPr>
        <w:tc>
          <w:tcPr>
            <w:tcW w:w="115" w:type="dxa"/>
          </w:tcPr>
          <w:p w14:paraId="0A12CC0B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2A7074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28DD4C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BE6733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8A1160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C987D6" w14:textId="77777777" w:rsidR="006D0816" w:rsidRDefault="006D0816">
            <w:pPr>
              <w:pStyle w:val="EmptyCellLayoutStyle"/>
              <w:spacing w:after="0" w:line="240" w:lineRule="auto"/>
            </w:pPr>
          </w:p>
        </w:tc>
      </w:tr>
      <w:tr w:rsidR="005B02B2" w14:paraId="4DE25B82" w14:textId="77777777" w:rsidTr="005B02B2">
        <w:trPr>
          <w:trHeight w:val="1305"/>
        </w:trPr>
        <w:tc>
          <w:tcPr>
            <w:tcW w:w="115" w:type="dxa"/>
          </w:tcPr>
          <w:p w14:paraId="391FF09B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D0816" w14:paraId="7668836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35B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E3E707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C6C47D0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10BC935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C32DD81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28571F7" w14:textId="77777777" w:rsidR="006D0816" w:rsidRDefault="006D0816">
            <w:pPr>
              <w:spacing w:after="0" w:line="240" w:lineRule="auto"/>
            </w:pPr>
          </w:p>
        </w:tc>
        <w:tc>
          <w:tcPr>
            <w:tcW w:w="285" w:type="dxa"/>
          </w:tcPr>
          <w:p w14:paraId="7471D417" w14:textId="77777777" w:rsidR="006D0816" w:rsidRDefault="006D0816">
            <w:pPr>
              <w:pStyle w:val="EmptyCellLayoutStyle"/>
              <w:spacing w:after="0" w:line="240" w:lineRule="auto"/>
            </w:pPr>
          </w:p>
        </w:tc>
      </w:tr>
      <w:tr w:rsidR="006D0816" w14:paraId="7C36C525" w14:textId="77777777">
        <w:trPr>
          <w:trHeight w:val="99"/>
        </w:trPr>
        <w:tc>
          <w:tcPr>
            <w:tcW w:w="115" w:type="dxa"/>
          </w:tcPr>
          <w:p w14:paraId="7FDD6C74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96A35C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05FF20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194E76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E3C48E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F86490" w14:textId="77777777" w:rsidR="006D0816" w:rsidRDefault="006D0816">
            <w:pPr>
              <w:pStyle w:val="EmptyCellLayoutStyle"/>
              <w:spacing w:after="0" w:line="240" w:lineRule="auto"/>
            </w:pPr>
          </w:p>
        </w:tc>
      </w:tr>
      <w:tr w:rsidR="005B02B2" w14:paraId="3821EBC7" w14:textId="77777777" w:rsidTr="005B02B2">
        <w:trPr>
          <w:trHeight w:val="1685"/>
        </w:trPr>
        <w:tc>
          <w:tcPr>
            <w:tcW w:w="115" w:type="dxa"/>
          </w:tcPr>
          <w:p w14:paraId="5C361EAA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D0816" w14:paraId="2C86969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544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904C63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734FC13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6B76BC6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5AE62F9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E17AE58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D882F2D" w14:textId="77777777" w:rsidR="006D0816" w:rsidRDefault="005B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24BA5AD" w14:textId="77777777" w:rsidR="006D0816" w:rsidRDefault="006D0816">
            <w:pPr>
              <w:spacing w:after="0" w:line="240" w:lineRule="auto"/>
            </w:pPr>
          </w:p>
        </w:tc>
        <w:tc>
          <w:tcPr>
            <w:tcW w:w="285" w:type="dxa"/>
          </w:tcPr>
          <w:p w14:paraId="6B1FA5A0" w14:textId="77777777" w:rsidR="006D0816" w:rsidRDefault="006D0816">
            <w:pPr>
              <w:pStyle w:val="EmptyCellLayoutStyle"/>
              <w:spacing w:after="0" w:line="240" w:lineRule="auto"/>
            </w:pPr>
          </w:p>
        </w:tc>
      </w:tr>
      <w:tr w:rsidR="006D0816" w14:paraId="47CA34FD" w14:textId="77777777">
        <w:trPr>
          <w:trHeight w:val="60"/>
        </w:trPr>
        <w:tc>
          <w:tcPr>
            <w:tcW w:w="115" w:type="dxa"/>
          </w:tcPr>
          <w:p w14:paraId="085F067D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88B10B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FCBF59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4596B2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B2EA94" w14:textId="77777777" w:rsidR="006D0816" w:rsidRDefault="006D08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DE0749" w14:textId="77777777" w:rsidR="006D0816" w:rsidRDefault="006D0816">
            <w:pPr>
              <w:pStyle w:val="EmptyCellLayoutStyle"/>
              <w:spacing w:after="0" w:line="240" w:lineRule="auto"/>
            </w:pPr>
          </w:p>
        </w:tc>
      </w:tr>
    </w:tbl>
    <w:p w14:paraId="335FB3F7" w14:textId="77777777" w:rsidR="006D0816" w:rsidRDefault="006D0816">
      <w:pPr>
        <w:spacing w:after="0" w:line="240" w:lineRule="auto"/>
      </w:pPr>
    </w:p>
    <w:sectPr w:rsidR="006D081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7DBA8" w14:textId="77777777" w:rsidR="005B02B2" w:rsidRDefault="005B02B2">
      <w:pPr>
        <w:spacing w:after="0" w:line="240" w:lineRule="auto"/>
      </w:pPr>
      <w:r>
        <w:separator/>
      </w:r>
    </w:p>
  </w:endnote>
  <w:endnote w:type="continuationSeparator" w:id="0">
    <w:p w14:paraId="5D151E67" w14:textId="77777777" w:rsidR="005B02B2" w:rsidRDefault="005B0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D0816" w14:paraId="120C5845" w14:textId="77777777">
      <w:tc>
        <w:tcPr>
          <w:tcW w:w="9346" w:type="dxa"/>
        </w:tcPr>
        <w:p w14:paraId="1A950CF0" w14:textId="77777777" w:rsidR="006D0816" w:rsidRDefault="006D08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1E0756" w14:textId="77777777" w:rsidR="006D0816" w:rsidRDefault="006D0816">
          <w:pPr>
            <w:pStyle w:val="EmptyCellLayoutStyle"/>
            <w:spacing w:after="0" w:line="240" w:lineRule="auto"/>
          </w:pPr>
        </w:p>
      </w:tc>
    </w:tr>
    <w:tr w:rsidR="006D0816" w14:paraId="6F7EFA20" w14:textId="77777777">
      <w:tc>
        <w:tcPr>
          <w:tcW w:w="9346" w:type="dxa"/>
        </w:tcPr>
        <w:p w14:paraId="7EA3035D" w14:textId="77777777" w:rsidR="006D0816" w:rsidRDefault="006D08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D0816" w14:paraId="766DB7E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C4FEBF" w14:textId="77777777" w:rsidR="006D0816" w:rsidRDefault="005B02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A34326A" w14:textId="77777777" w:rsidR="006D0816" w:rsidRDefault="006D0816">
          <w:pPr>
            <w:spacing w:after="0" w:line="240" w:lineRule="auto"/>
          </w:pPr>
        </w:p>
      </w:tc>
    </w:tr>
    <w:tr w:rsidR="006D0816" w14:paraId="15B0B8B0" w14:textId="77777777">
      <w:tc>
        <w:tcPr>
          <w:tcW w:w="9346" w:type="dxa"/>
        </w:tcPr>
        <w:p w14:paraId="754E93DC" w14:textId="77777777" w:rsidR="006D0816" w:rsidRDefault="006D08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8B5109" w14:textId="77777777" w:rsidR="006D0816" w:rsidRDefault="006D08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7CD57" w14:textId="77777777" w:rsidR="005B02B2" w:rsidRDefault="005B02B2">
      <w:pPr>
        <w:spacing w:after="0" w:line="240" w:lineRule="auto"/>
      </w:pPr>
      <w:r>
        <w:separator/>
      </w:r>
    </w:p>
  </w:footnote>
  <w:footnote w:type="continuationSeparator" w:id="0">
    <w:p w14:paraId="6EF09366" w14:textId="77777777" w:rsidR="005B02B2" w:rsidRDefault="005B0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D0816" w14:paraId="494EA954" w14:textId="77777777">
      <w:tc>
        <w:tcPr>
          <w:tcW w:w="144" w:type="dxa"/>
        </w:tcPr>
        <w:p w14:paraId="36E4FD87" w14:textId="77777777" w:rsidR="006D0816" w:rsidRDefault="006D08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DEF44B" w14:textId="77777777" w:rsidR="006D0816" w:rsidRDefault="006D0816">
          <w:pPr>
            <w:pStyle w:val="EmptyCellLayoutStyle"/>
            <w:spacing w:after="0" w:line="240" w:lineRule="auto"/>
          </w:pPr>
        </w:p>
      </w:tc>
    </w:tr>
    <w:tr w:rsidR="006D0816" w14:paraId="28384B40" w14:textId="77777777">
      <w:tc>
        <w:tcPr>
          <w:tcW w:w="144" w:type="dxa"/>
        </w:tcPr>
        <w:p w14:paraId="69C2CB50" w14:textId="77777777" w:rsidR="006D0816" w:rsidRDefault="006D08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6D0816" w14:paraId="2D1B157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0FEA70F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45BD2F9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1B98349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4EE3F7E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306928E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E310A88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A6DDF0C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4129F75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97C2C02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BB14721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02A73D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FD6985D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6A01363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6146A26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838FB96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1883C8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08464C7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21AE6F6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</w:tr>
          <w:tr w:rsidR="005B02B2" w14:paraId="680FB477" w14:textId="77777777" w:rsidTr="005B02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13C64F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6D0816" w14:paraId="57926C7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AB8823" w14:textId="77777777" w:rsidR="006D0816" w:rsidRDefault="005B02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28N24/14</w:t>
                      </w:r>
                    </w:p>
                  </w:tc>
                </w:tr>
              </w:tbl>
              <w:p w14:paraId="275852EC" w14:textId="77777777" w:rsidR="006D0816" w:rsidRDefault="006D081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71EFF8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</w:tr>
          <w:tr w:rsidR="006D0816" w14:paraId="18BAB2C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8B1BFD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BD92D4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B6814B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8AEF85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13698D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C534D2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8813A8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671D27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D6243B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38B4B6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799CAE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7CB500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388928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F29A4D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163C7D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1B49F2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F0AE25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558421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</w:tr>
          <w:tr w:rsidR="005B02B2" w14:paraId="3FEF8924" w14:textId="77777777" w:rsidTr="005B02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69D031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64B559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D0816" w14:paraId="3726D4B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E1777" w14:textId="77777777" w:rsidR="006D0816" w:rsidRDefault="005B02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7BB824A" w14:textId="77777777" w:rsidR="006D0816" w:rsidRDefault="006D081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823CDB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D0816" w14:paraId="6829C6A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656D95" w14:textId="77777777" w:rsidR="006D0816" w:rsidRDefault="005B02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2812414</w:t>
                      </w:r>
                    </w:p>
                  </w:tc>
                </w:tr>
              </w:tbl>
              <w:p w14:paraId="25B76A49" w14:textId="77777777" w:rsidR="006D0816" w:rsidRDefault="006D081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753609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D0816" w14:paraId="79FA29B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A69DA3" w14:textId="77777777" w:rsidR="006D0816" w:rsidRDefault="005B02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D1E3CFA" w14:textId="77777777" w:rsidR="006D0816" w:rsidRDefault="006D081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15F5FF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8B13CC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8362FB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6D0816" w14:paraId="1957994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792A46" w14:textId="77777777" w:rsidR="006D0816" w:rsidRDefault="006D0816">
                      <w:pPr>
                        <w:spacing w:after="0" w:line="240" w:lineRule="auto"/>
                      </w:pPr>
                    </w:p>
                  </w:tc>
                </w:tr>
              </w:tbl>
              <w:p w14:paraId="509FBDBD" w14:textId="77777777" w:rsidR="006D0816" w:rsidRDefault="006D081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3ED50D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D0816" w14:paraId="52A3330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8021F2" w14:textId="77777777" w:rsidR="006D0816" w:rsidRDefault="005B02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9E985E2" w14:textId="77777777" w:rsidR="006D0816" w:rsidRDefault="006D08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C20FFB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D0816" w14:paraId="6B7160D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EC0B11" w14:textId="77777777" w:rsidR="006D0816" w:rsidRDefault="005B02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664 439 Kč</w:t>
                      </w:r>
                    </w:p>
                  </w:tc>
                </w:tr>
              </w:tbl>
              <w:p w14:paraId="779C235D" w14:textId="77777777" w:rsidR="006D0816" w:rsidRDefault="006D081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05A74A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</w:tr>
          <w:tr w:rsidR="006D0816" w14:paraId="5050AFE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6CF9F3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BDD13E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111BEE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693C38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382A7A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C26728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FC4565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FF01B2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F0C084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1639EE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93F39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BB266E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1BE10B2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934220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5C87B7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CF32E6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E07CF8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2700A7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</w:tr>
          <w:tr w:rsidR="006D0816" w14:paraId="4C4FB3A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7820D5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90655F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8DA6C1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43319F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D3961A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322827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3B4FA9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6BEB06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241CEB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76581B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1F03DC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E3F919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D7F652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117124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2E6B9D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E33156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E89F23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2DD4F5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</w:tr>
          <w:tr w:rsidR="006D0816" w14:paraId="5798ED4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AB5F24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6DA345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D0816" w14:paraId="6402201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1D7AEF" w14:textId="77777777" w:rsidR="006D0816" w:rsidRDefault="005B02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0967A42" w14:textId="77777777" w:rsidR="006D0816" w:rsidRDefault="006D081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DD16A2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BA2AD5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09E906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3D5523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F7DDE8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08DDFA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38B1B5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06708E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18BE8B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52B4DB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F13801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FE87B4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A902A6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D75041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2E9F10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</w:tr>
          <w:tr w:rsidR="005B02B2" w14:paraId="039DB663" w14:textId="77777777" w:rsidTr="005B02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D45733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220A29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EC7712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A0E5E0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9F916C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D0816" w14:paraId="1FE83EF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9ACE46" w14:textId="77777777" w:rsidR="006D0816" w:rsidRDefault="005B02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22.07.2024</w:t>
                      </w:r>
                    </w:p>
                  </w:tc>
                </w:tr>
              </w:tbl>
              <w:p w14:paraId="2BC3E34B" w14:textId="77777777" w:rsidR="006D0816" w:rsidRDefault="006D081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F3871F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935FB1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D0816" w14:paraId="77590F2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CAE250" w14:textId="77777777" w:rsidR="006D0816" w:rsidRDefault="005B02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EA7EB6B" w14:textId="77777777" w:rsidR="006D0816" w:rsidRDefault="006D08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FF3904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3B43CB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A4879A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F31C60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946B69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E9817F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19C39F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728679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</w:tr>
          <w:tr w:rsidR="005B02B2" w14:paraId="3D6CC4ED" w14:textId="77777777" w:rsidTr="005B02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6AB30E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63F7AE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218EA6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6A583D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C7DF26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CC8771E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8E8A39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597BC1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7ED8D28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4CFCB0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6D0816" w14:paraId="7C2129A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86DEE1" w14:textId="77777777" w:rsidR="006D0816" w:rsidRDefault="006D0816">
                      <w:pPr>
                        <w:spacing w:after="0" w:line="240" w:lineRule="auto"/>
                      </w:pPr>
                    </w:p>
                  </w:tc>
                </w:tr>
              </w:tbl>
              <w:p w14:paraId="1F47527F" w14:textId="77777777" w:rsidR="006D0816" w:rsidRDefault="006D081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34846B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C8ABC8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72BFE5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387C6B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0A18F9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</w:tr>
          <w:tr w:rsidR="005B02B2" w14:paraId="15BF55BD" w14:textId="77777777" w:rsidTr="005B02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CB81FB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463167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E2379A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7BDA18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6AD209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08A545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B92799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31091F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37E3B9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27F48B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DD4526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2B295AC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24E3A3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3DE398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10FF6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DE5718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BFD79B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</w:tr>
          <w:tr w:rsidR="006D0816" w14:paraId="60C8ED7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848F405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1C66524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323038C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14BFA29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AC8CABD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4169851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1DE253B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2471F0E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D7F0EA9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E625A8B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383553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D629F25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B804128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25078F8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43D88FA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BCB237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D0DC830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4C5BBF7" w14:textId="77777777" w:rsidR="006D0816" w:rsidRDefault="006D081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4AB617" w14:textId="77777777" w:rsidR="006D0816" w:rsidRDefault="006D0816">
          <w:pPr>
            <w:spacing w:after="0" w:line="240" w:lineRule="auto"/>
          </w:pPr>
        </w:p>
      </w:tc>
    </w:tr>
    <w:tr w:rsidR="006D0816" w14:paraId="3F56FAD6" w14:textId="77777777">
      <w:tc>
        <w:tcPr>
          <w:tcW w:w="144" w:type="dxa"/>
        </w:tcPr>
        <w:p w14:paraId="12ABA740" w14:textId="77777777" w:rsidR="006D0816" w:rsidRDefault="006D08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3C0349" w14:textId="77777777" w:rsidR="006D0816" w:rsidRDefault="006D081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02408585">
    <w:abstractNumId w:val="0"/>
  </w:num>
  <w:num w:numId="2" w16cid:durableId="1862474353">
    <w:abstractNumId w:val="1"/>
  </w:num>
  <w:num w:numId="3" w16cid:durableId="1285040896">
    <w:abstractNumId w:val="2"/>
  </w:num>
  <w:num w:numId="4" w16cid:durableId="986469711">
    <w:abstractNumId w:val="3"/>
  </w:num>
  <w:num w:numId="5" w16cid:durableId="1195924898">
    <w:abstractNumId w:val="4"/>
  </w:num>
  <w:num w:numId="6" w16cid:durableId="548420009">
    <w:abstractNumId w:val="5"/>
  </w:num>
  <w:num w:numId="7" w16cid:durableId="1486774381">
    <w:abstractNumId w:val="6"/>
  </w:num>
  <w:num w:numId="8" w16cid:durableId="1254388596">
    <w:abstractNumId w:val="7"/>
  </w:num>
  <w:num w:numId="9" w16cid:durableId="1960717011">
    <w:abstractNumId w:val="8"/>
  </w:num>
  <w:num w:numId="10" w16cid:durableId="553467418">
    <w:abstractNumId w:val="9"/>
  </w:num>
  <w:num w:numId="11" w16cid:durableId="268701055">
    <w:abstractNumId w:val="10"/>
  </w:num>
  <w:num w:numId="12" w16cid:durableId="1771701523">
    <w:abstractNumId w:val="11"/>
  </w:num>
  <w:num w:numId="13" w16cid:durableId="532496808">
    <w:abstractNumId w:val="12"/>
  </w:num>
  <w:num w:numId="14" w16cid:durableId="2097627546">
    <w:abstractNumId w:val="13"/>
  </w:num>
  <w:num w:numId="15" w16cid:durableId="1803882167">
    <w:abstractNumId w:val="14"/>
  </w:num>
  <w:num w:numId="16" w16cid:durableId="1645236272">
    <w:abstractNumId w:val="15"/>
  </w:num>
  <w:num w:numId="17" w16cid:durableId="1746803657">
    <w:abstractNumId w:val="16"/>
  </w:num>
  <w:num w:numId="18" w16cid:durableId="983050768">
    <w:abstractNumId w:val="17"/>
  </w:num>
  <w:num w:numId="19" w16cid:durableId="1138186243">
    <w:abstractNumId w:val="18"/>
  </w:num>
  <w:num w:numId="20" w16cid:durableId="302514441">
    <w:abstractNumId w:val="19"/>
  </w:num>
  <w:num w:numId="21" w16cid:durableId="2000185996">
    <w:abstractNumId w:val="20"/>
  </w:num>
  <w:num w:numId="22" w16cid:durableId="1708872622">
    <w:abstractNumId w:val="21"/>
  </w:num>
  <w:num w:numId="23" w16cid:durableId="2039239556">
    <w:abstractNumId w:val="22"/>
  </w:num>
  <w:num w:numId="24" w16cid:durableId="671109298">
    <w:abstractNumId w:val="23"/>
  </w:num>
  <w:num w:numId="25" w16cid:durableId="2107383617">
    <w:abstractNumId w:val="24"/>
  </w:num>
  <w:num w:numId="26" w16cid:durableId="2131170273">
    <w:abstractNumId w:val="25"/>
  </w:num>
  <w:num w:numId="27" w16cid:durableId="1151946437">
    <w:abstractNumId w:val="26"/>
  </w:num>
  <w:num w:numId="28" w16cid:durableId="1276134988">
    <w:abstractNumId w:val="27"/>
  </w:num>
  <w:num w:numId="29" w16cid:durableId="217739736">
    <w:abstractNumId w:val="28"/>
  </w:num>
  <w:num w:numId="30" w16cid:durableId="1954364220">
    <w:abstractNumId w:val="29"/>
  </w:num>
  <w:num w:numId="31" w16cid:durableId="900675457">
    <w:abstractNumId w:val="30"/>
  </w:num>
  <w:num w:numId="32" w16cid:durableId="805393541">
    <w:abstractNumId w:val="31"/>
  </w:num>
  <w:num w:numId="33" w16cid:durableId="1026904454">
    <w:abstractNumId w:val="32"/>
  </w:num>
  <w:num w:numId="34" w16cid:durableId="392000825">
    <w:abstractNumId w:val="33"/>
  </w:num>
  <w:num w:numId="35" w16cid:durableId="2131316212">
    <w:abstractNumId w:val="34"/>
  </w:num>
  <w:num w:numId="36" w16cid:durableId="1194419429">
    <w:abstractNumId w:val="35"/>
  </w:num>
  <w:num w:numId="37" w16cid:durableId="175165875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816"/>
    <w:rsid w:val="005B02B2"/>
    <w:rsid w:val="006D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3A97"/>
  <w15:docId w15:val="{E0EF0332-F280-44F5-AD03-30E23F4E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3263</Words>
  <Characters>19254</Characters>
  <Application>Microsoft Office Word</Application>
  <DocSecurity>0</DocSecurity>
  <Lines>160</Lines>
  <Paragraphs>44</Paragraphs>
  <ScaleCrop>false</ScaleCrop>
  <Company/>
  <LinksUpToDate>false</LinksUpToDate>
  <CharactersWithSpaces>22473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2024-07-22T13:06:00Z</dcterms:created>
  <dcterms:modified xsi:type="dcterms:W3CDTF">2024-07-22T13:06:00Z</dcterms:modified>
</cp:coreProperties>
</file>