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39BF6" w14:textId="7C0EF832" w:rsidR="00DB270C" w:rsidRPr="00CE6072" w:rsidRDefault="00F73919">
      <w:pPr>
        <w:tabs>
          <w:tab w:val="left" w:pos="4536"/>
          <w:tab w:val="left" w:pos="7513"/>
        </w:tabs>
        <w:spacing w:after="240"/>
        <w:rPr>
          <w:rFonts w:ascii="Times New Roman" w:hAnsi="Times New Roman"/>
          <w:sz w:val="22"/>
          <w:szCs w:val="22"/>
        </w:rPr>
      </w:pPr>
      <w:r>
        <w:rPr>
          <w:sz w:val="22"/>
          <w:szCs w:val="22"/>
        </w:rPr>
        <w:tab/>
      </w:r>
      <w:r w:rsidRPr="00CE6072">
        <w:rPr>
          <w:rFonts w:ascii="Times New Roman" w:hAnsi="Times New Roman"/>
          <w:sz w:val="22"/>
          <w:szCs w:val="22"/>
        </w:rPr>
        <w:t>Číslo smlouvy kupujícího:</w:t>
      </w:r>
      <w:r w:rsidRPr="00CE6072">
        <w:rPr>
          <w:rFonts w:ascii="Times New Roman" w:hAnsi="Times New Roman"/>
          <w:sz w:val="22"/>
          <w:szCs w:val="22"/>
        </w:rPr>
        <w:tab/>
      </w:r>
      <w:r w:rsidR="008455F9" w:rsidRPr="008455F9">
        <w:rPr>
          <w:rFonts w:ascii="Times New Roman" w:hAnsi="Times New Roman"/>
          <w:sz w:val="22"/>
          <w:szCs w:val="22"/>
        </w:rPr>
        <w:t>SD/20240040</w:t>
      </w:r>
    </w:p>
    <w:p w14:paraId="0E72E611" w14:textId="77777777" w:rsidR="00DB270C" w:rsidRPr="00CE6072" w:rsidRDefault="00F73919">
      <w:pPr>
        <w:tabs>
          <w:tab w:val="left" w:pos="4536"/>
          <w:tab w:val="left" w:pos="7513"/>
        </w:tabs>
        <w:spacing w:after="240"/>
        <w:rPr>
          <w:rFonts w:ascii="Times New Roman" w:hAnsi="Times New Roman"/>
          <w:sz w:val="22"/>
          <w:szCs w:val="22"/>
        </w:rPr>
      </w:pPr>
      <w:r w:rsidRPr="00CE6072">
        <w:rPr>
          <w:rFonts w:ascii="Times New Roman" w:hAnsi="Times New Roman"/>
          <w:sz w:val="22"/>
          <w:szCs w:val="22"/>
        </w:rPr>
        <w:t xml:space="preserve"> </w:t>
      </w:r>
      <w:r w:rsidRPr="00CE6072">
        <w:rPr>
          <w:rFonts w:ascii="Times New Roman" w:hAnsi="Times New Roman"/>
          <w:sz w:val="22"/>
          <w:szCs w:val="22"/>
        </w:rPr>
        <w:tab/>
        <w:t>Číslo smlouvy prodávajícího:</w:t>
      </w:r>
      <w:r w:rsidRPr="00CE6072">
        <w:rPr>
          <w:rFonts w:ascii="Times New Roman" w:hAnsi="Times New Roman"/>
          <w:sz w:val="22"/>
          <w:szCs w:val="22"/>
        </w:rPr>
        <w:tab/>
        <w:t>______________</w:t>
      </w:r>
    </w:p>
    <w:p w14:paraId="68F0C868" w14:textId="77777777" w:rsidR="00DB270C" w:rsidRPr="00CE6072" w:rsidRDefault="00F73919">
      <w:pPr>
        <w:pStyle w:val="JVS1"/>
        <w:spacing w:before="360"/>
        <w:jc w:val="both"/>
        <w:rPr>
          <w:rFonts w:ascii="Times New Roman" w:hAnsi="Times New Roman" w:cs="Times New Roman"/>
          <w:sz w:val="22"/>
          <w:szCs w:val="22"/>
        </w:rPr>
      </w:pPr>
      <w:r w:rsidRPr="00CE6072">
        <w:rPr>
          <w:rFonts w:ascii="Times New Roman" w:hAnsi="Times New Roman" w:cs="Times New Roman"/>
          <w:sz w:val="22"/>
          <w:szCs w:val="22"/>
        </w:rPr>
        <w:t>Kupní smlouva</w:t>
      </w:r>
    </w:p>
    <w:p w14:paraId="78451A64" w14:textId="77777777" w:rsidR="00DB270C" w:rsidRPr="00CE6072" w:rsidRDefault="00F73919">
      <w:pPr>
        <w:pStyle w:val="SBSTitulekmal"/>
        <w:jc w:val="left"/>
        <w:rPr>
          <w:rFonts w:ascii="Times New Roman" w:hAnsi="Times New Roman"/>
          <w:sz w:val="22"/>
          <w:szCs w:val="22"/>
        </w:rPr>
      </w:pPr>
      <w:r w:rsidRPr="00CE6072">
        <w:rPr>
          <w:rFonts w:ascii="Times New Roman" w:hAnsi="Times New Roman"/>
          <w:sz w:val="22"/>
          <w:szCs w:val="22"/>
        </w:rPr>
        <w:t>(dále jen „smlouva“)</w:t>
      </w:r>
    </w:p>
    <w:p w14:paraId="7152C9BE" w14:textId="77777777" w:rsidR="00DB270C" w:rsidRPr="00CE6072" w:rsidRDefault="00F73919">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r w:rsidRPr="00CE6072">
        <w:rPr>
          <w:rFonts w:ascii="Times New Roman" w:hAnsi="Times New Roman"/>
          <w:b/>
          <w:sz w:val="22"/>
          <w:szCs w:val="22"/>
        </w:rPr>
        <w:t>Smluvní strany</w:t>
      </w:r>
    </w:p>
    <w:p w14:paraId="10126115" w14:textId="77777777" w:rsidR="00DB270C" w:rsidRPr="00CE6072" w:rsidRDefault="00DB270C">
      <w:pPr>
        <w:tabs>
          <w:tab w:val="left" w:pos="0"/>
          <w:tab w:val="left" w:leader="underscore" w:pos="4706"/>
          <w:tab w:val="left" w:pos="4990"/>
          <w:tab w:val="left" w:leader="underscore" w:pos="9639"/>
        </w:tabs>
        <w:rPr>
          <w:rFonts w:ascii="Times New Roman" w:hAnsi="Times New Roman"/>
          <w:sz w:val="22"/>
          <w:szCs w:val="22"/>
        </w:rPr>
      </w:pPr>
    </w:p>
    <w:p w14:paraId="277B08C6" w14:textId="77777777" w:rsidR="007F26F3" w:rsidRPr="00B3351C" w:rsidRDefault="00F73919" w:rsidP="007F26F3">
      <w:pPr>
        <w:tabs>
          <w:tab w:val="left" w:pos="0"/>
          <w:tab w:val="left" w:pos="4706"/>
          <w:tab w:val="left" w:pos="4990"/>
          <w:tab w:val="left" w:pos="9639"/>
        </w:tabs>
        <w:rPr>
          <w:rFonts w:ascii="Times New Roman" w:hAnsi="Times New Roman"/>
          <w:b/>
          <w:bCs/>
          <w:sz w:val="22"/>
          <w:szCs w:val="22"/>
        </w:rPr>
      </w:pPr>
      <w:r w:rsidRPr="00CE6072">
        <w:rPr>
          <w:rFonts w:ascii="Times New Roman" w:hAnsi="Times New Roman"/>
          <w:b/>
          <w:sz w:val="22"/>
          <w:szCs w:val="22"/>
        </w:rPr>
        <w:t>OVANET a.s.</w:t>
      </w:r>
      <w:r w:rsidRPr="00CE6072">
        <w:rPr>
          <w:rFonts w:ascii="Times New Roman" w:hAnsi="Times New Roman"/>
          <w:sz w:val="22"/>
          <w:szCs w:val="22"/>
        </w:rPr>
        <w:t xml:space="preserve"> </w:t>
      </w:r>
      <w:r w:rsidRPr="00CE6072">
        <w:rPr>
          <w:rFonts w:ascii="Times New Roman" w:hAnsi="Times New Roman"/>
          <w:sz w:val="22"/>
          <w:szCs w:val="22"/>
        </w:rPr>
        <w:tab/>
      </w:r>
      <w:r w:rsidRPr="00CE6072">
        <w:rPr>
          <w:rFonts w:ascii="Times New Roman" w:hAnsi="Times New Roman"/>
          <w:sz w:val="22"/>
          <w:szCs w:val="22"/>
        </w:rPr>
        <w:tab/>
      </w:r>
      <w:r w:rsidR="007F26F3">
        <w:rPr>
          <w:rFonts w:ascii="Times New Roman" w:hAnsi="Times New Roman"/>
          <w:b/>
          <w:bCs/>
          <w:sz w:val="22"/>
          <w:szCs w:val="22"/>
        </w:rPr>
        <w:t>DATASYS s.r.o.</w:t>
      </w:r>
    </w:p>
    <w:p w14:paraId="59D752AF" w14:textId="6F74E9DE" w:rsidR="00DB270C" w:rsidRPr="00CE6072" w:rsidRDefault="00F73919">
      <w:pPr>
        <w:tabs>
          <w:tab w:val="left" w:pos="0"/>
          <w:tab w:val="left" w:pos="4706"/>
          <w:tab w:val="left" w:pos="4990"/>
          <w:tab w:val="left" w:pos="9639"/>
        </w:tabs>
        <w:rPr>
          <w:rFonts w:ascii="Times New Roman" w:hAnsi="Times New Roman"/>
          <w:sz w:val="22"/>
          <w:szCs w:val="22"/>
        </w:rPr>
      </w:pPr>
      <w:r w:rsidRPr="00CE6072">
        <w:rPr>
          <w:rFonts w:ascii="Times New Roman" w:hAnsi="Times New Roman"/>
          <w:sz w:val="22"/>
          <w:szCs w:val="22"/>
        </w:rPr>
        <w:t>Hájkova 1100/13, 702 00 Ostrava</w:t>
      </w:r>
      <w:r w:rsidRPr="00CE6072">
        <w:rPr>
          <w:rFonts w:ascii="Times New Roman" w:hAnsi="Times New Roman"/>
          <w:sz w:val="22"/>
          <w:szCs w:val="22"/>
        </w:rPr>
        <w:tab/>
      </w:r>
      <w:r w:rsidRPr="00CE6072">
        <w:rPr>
          <w:rFonts w:ascii="Times New Roman" w:hAnsi="Times New Roman"/>
          <w:sz w:val="22"/>
          <w:szCs w:val="22"/>
        </w:rPr>
        <w:tab/>
      </w:r>
      <w:r w:rsidR="007F26F3">
        <w:rPr>
          <w:rFonts w:ascii="Times New Roman" w:hAnsi="Times New Roman"/>
          <w:sz w:val="22"/>
          <w:szCs w:val="22"/>
        </w:rPr>
        <w:t>Jeseniova 2829/20, 130 00 Praha 3</w:t>
      </w:r>
    </w:p>
    <w:p w14:paraId="348BF7A4" w14:textId="0E7DBB99" w:rsidR="00DB270C" w:rsidRPr="00CE6072" w:rsidRDefault="00F73919">
      <w:pPr>
        <w:tabs>
          <w:tab w:val="left" w:pos="0"/>
          <w:tab w:val="left" w:pos="4706"/>
          <w:tab w:val="left" w:pos="4990"/>
          <w:tab w:val="left" w:pos="9639"/>
        </w:tabs>
        <w:rPr>
          <w:rFonts w:ascii="Times New Roman" w:hAnsi="Times New Roman"/>
          <w:sz w:val="22"/>
          <w:szCs w:val="22"/>
        </w:rPr>
      </w:pPr>
      <w:r w:rsidRPr="00CE6072">
        <w:rPr>
          <w:rFonts w:ascii="Times New Roman" w:hAnsi="Times New Roman"/>
          <w:sz w:val="22"/>
          <w:szCs w:val="22"/>
        </w:rPr>
        <w:t>zastoupena členem představenstva</w:t>
      </w:r>
      <w:r w:rsidRPr="00CE6072">
        <w:rPr>
          <w:rFonts w:ascii="Times New Roman" w:hAnsi="Times New Roman"/>
          <w:sz w:val="22"/>
          <w:szCs w:val="22"/>
        </w:rPr>
        <w:tab/>
      </w:r>
      <w:r w:rsidRPr="00CE6072">
        <w:rPr>
          <w:rFonts w:ascii="Times New Roman" w:hAnsi="Times New Roman"/>
          <w:sz w:val="22"/>
          <w:szCs w:val="22"/>
        </w:rPr>
        <w:tab/>
      </w:r>
      <w:r w:rsidR="007F26F3">
        <w:rPr>
          <w:rFonts w:ascii="Times New Roman" w:hAnsi="Times New Roman"/>
          <w:sz w:val="22"/>
          <w:szCs w:val="22"/>
        </w:rPr>
        <w:t>zastoupena jednatelem</w:t>
      </w:r>
    </w:p>
    <w:p w14:paraId="78A80FEA" w14:textId="79314FE8" w:rsidR="00DB270C" w:rsidRPr="00CE6072" w:rsidRDefault="00F73919">
      <w:pPr>
        <w:tabs>
          <w:tab w:val="left" w:pos="0"/>
          <w:tab w:val="left" w:pos="4706"/>
          <w:tab w:val="left" w:pos="4990"/>
          <w:tab w:val="left" w:pos="9639"/>
        </w:tabs>
        <w:rPr>
          <w:rFonts w:ascii="Times New Roman" w:hAnsi="Times New Roman"/>
          <w:sz w:val="22"/>
          <w:szCs w:val="22"/>
        </w:rPr>
      </w:pPr>
      <w:r w:rsidRPr="00CE6072">
        <w:rPr>
          <w:rFonts w:ascii="Times New Roman" w:hAnsi="Times New Roman"/>
          <w:sz w:val="22"/>
          <w:szCs w:val="22"/>
        </w:rPr>
        <w:t xml:space="preserve">Ing. Michalem </w:t>
      </w:r>
      <w:proofErr w:type="spellStart"/>
      <w:r w:rsidRPr="00CE6072">
        <w:rPr>
          <w:rFonts w:ascii="Times New Roman" w:hAnsi="Times New Roman"/>
          <w:sz w:val="22"/>
          <w:szCs w:val="22"/>
        </w:rPr>
        <w:t>Hrotíkem</w:t>
      </w:r>
      <w:proofErr w:type="spellEnd"/>
      <w:r w:rsidRPr="00CE6072">
        <w:rPr>
          <w:rFonts w:ascii="Times New Roman" w:hAnsi="Times New Roman"/>
          <w:sz w:val="22"/>
          <w:szCs w:val="22"/>
        </w:rPr>
        <w:tab/>
      </w:r>
      <w:r w:rsidRPr="00CE6072">
        <w:rPr>
          <w:rFonts w:ascii="Times New Roman" w:hAnsi="Times New Roman"/>
          <w:sz w:val="22"/>
          <w:szCs w:val="22"/>
        </w:rPr>
        <w:tab/>
      </w:r>
      <w:r w:rsidR="007F26F3">
        <w:rPr>
          <w:rFonts w:ascii="Times New Roman" w:hAnsi="Times New Roman"/>
          <w:sz w:val="22"/>
          <w:szCs w:val="22"/>
        </w:rPr>
        <w:t>Bc. Martinem Novákem</w:t>
      </w:r>
    </w:p>
    <w:p w14:paraId="62776CD5" w14:textId="77777777" w:rsidR="00DB270C" w:rsidRPr="00CE6072" w:rsidRDefault="00F73919">
      <w:pPr>
        <w:tabs>
          <w:tab w:val="left" w:pos="0"/>
          <w:tab w:val="left" w:leader="underscore" w:pos="4706"/>
          <w:tab w:val="left" w:pos="4990"/>
          <w:tab w:val="left" w:leader="underscore" w:pos="9356"/>
        </w:tabs>
        <w:rPr>
          <w:rFonts w:ascii="Times New Roman" w:hAnsi="Times New Roman"/>
          <w:sz w:val="22"/>
          <w:szCs w:val="22"/>
        </w:rPr>
      </w:pPr>
      <w:r w:rsidRPr="00CE6072">
        <w:rPr>
          <w:rFonts w:ascii="Times New Roman" w:hAnsi="Times New Roman"/>
          <w:sz w:val="22"/>
          <w:szCs w:val="22"/>
        </w:rPr>
        <w:tab/>
      </w:r>
      <w:r w:rsidRPr="00CE6072">
        <w:rPr>
          <w:rFonts w:ascii="Times New Roman" w:hAnsi="Times New Roman"/>
          <w:sz w:val="22"/>
          <w:szCs w:val="22"/>
        </w:rPr>
        <w:tab/>
      </w:r>
      <w:r w:rsidRPr="00CE6072">
        <w:rPr>
          <w:rFonts w:ascii="Times New Roman" w:hAnsi="Times New Roman"/>
          <w:sz w:val="22"/>
          <w:szCs w:val="22"/>
        </w:rPr>
        <w:tab/>
      </w:r>
    </w:p>
    <w:p w14:paraId="1A9705B7" w14:textId="77777777" w:rsidR="00DB270C" w:rsidRPr="00CE6072" w:rsidRDefault="00DB270C">
      <w:pPr>
        <w:tabs>
          <w:tab w:val="left" w:pos="0"/>
          <w:tab w:val="left" w:leader="underscore" w:pos="4706"/>
          <w:tab w:val="left" w:pos="4990"/>
          <w:tab w:val="left" w:leader="underscore" w:pos="9639"/>
        </w:tabs>
        <w:rPr>
          <w:rFonts w:ascii="Times New Roman" w:hAnsi="Times New Roman"/>
          <w:sz w:val="22"/>
          <w:szCs w:val="22"/>
        </w:rPr>
      </w:pPr>
    </w:p>
    <w:p w14:paraId="01D9DBCF" w14:textId="43EE17BA" w:rsidR="007F26F3" w:rsidRPr="00CE6072" w:rsidRDefault="00F73919" w:rsidP="007F26F3">
      <w:pPr>
        <w:tabs>
          <w:tab w:val="left" w:pos="1588"/>
          <w:tab w:val="left" w:pos="5040"/>
          <w:tab w:val="left" w:pos="6521"/>
        </w:tabs>
        <w:rPr>
          <w:rFonts w:ascii="Times New Roman" w:hAnsi="Times New Roman"/>
          <w:bCs/>
          <w:kern w:val="24"/>
          <w:sz w:val="22"/>
          <w:szCs w:val="22"/>
        </w:rPr>
      </w:pPr>
      <w:r w:rsidRPr="00CE6072">
        <w:rPr>
          <w:rFonts w:ascii="Times New Roman" w:hAnsi="Times New Roman"/>
          <w:sz w:val="22"/>
          <w:szCs w:val="22"/>
        </w:rPr>
        <w:t xml:space="preserve">IČO: </w:t>
      </w:r>
      <w:r w:rsidRPr="00CE6072">
        <w:rPr>
          <w:rFonts w:ascii="Times New Roman" w:hAnsi="Times New Roman"/>
          <w:sz w:val="22"/>
          <w:szCs w:val="22"/>
        </w:rPr>
        <w:tab/>
        <w:t>25857568</w:t>
      </w:r>
      <w:r w:rsidRPr="00CE6072">
        <w:rPr>
          <w:rFonts w:ascii="Times New Roman" w:hAnsi="Times New Roman"/>
          <w:sz w:val="22"/>
          <w:szCs w:val="22"/>
        </w:rPr>
        <w:tab/>
        <w:t>IČO:</w:t>
      </w:r>
      <w:r w:rsidR="007F26F3" w:rsidRPr="007F26F3">
        <w:rPr>
          <w:rFonts w:ascii="Times New Roman" w:hAnsi="Times New Roman"/>
          <w:sz w:val="22"/>
          <w:szCs w:val="22"/>
        </w:rPr>
        <w:t xml:space="preserve"> </w:t>
      </w:r>
      <w:r w:rsidR="007F26F3">
        <w:rPr>
          <w:rFonts w:ascii="Times New Roman" w:hAnsi="Times New Roman"/>
          <w:sz w:val="22"/>
          <w:szCs w:val="22"/>
        </w:rPr>
        <w:tab/>
        <w:t>61249157</w:t>
      </w:r>
    </w:p>
    <w:p w14:paraId="0B93AB49" w14:textId="76E6C65D" w:rsidR="00DB270C" w:rsidRPr="00CE6072" w:rsidRDefault="00F73919">
      <w:pPr>
        <w:tabs>
          <w:tab w:val="left" w:pos="1588"/>
          <w:tab w:val="left" w:pos="5040"/>
          <w:tab w:val="left" w:pos="6521"/>
        </w:tabs>
        <w:rPr>
          <w:rFonts w:ascii="Times New Roman" w:hAnsi="Times New Roman"/>
          <w:sz w:val="22"/>
          <w:szCs w:val="22"/>
        </w:rPr>
      </w:pPr>
      <w:r w:rsidRPr="00CE6072">
        <w:rPr>
          <w:rFonts w:ascii="Times New Roman" w:hAnsi="Times New Roman"/>
          <w:sz w:val="22"/>
          <w:szCs w:val="22"/>
        </w:rPr>
        <w:t xml:space="preserve">DIČ: </w:t>
      </w:r>
      <w:r w:rsidRPr="00CE6072">
        <w:rPr>
          <w:rFonts w:ascii="Times New Roman" w:hAnsi="Times New Roman"/>
          <w:sz w:val="22"/>
          <w:szCs w:val="22"/>
        </w:rPr>
        <w:tab/>
        <w:t>CZ25857568 (plátce DPH)</w:t>
      </w:r>
      <w:r w:rsidRPr="00CE6072">
        <w:rPr>
          <w:rFonts w:ascii="Times New Roman" w:hAnsi="Times New Roman"/>
          <w:sz w:val="22"/>
          <w:szCs w:val="22"/>
        </w:rPr>
        <w:tab/>
        <w:t>DIČ:</w:t>
      </w:r>
      <w:r w:rsidRPr="00CE6072">
        <w:rPr>
          <w:rFonts w:ascii="Times New Roman" w:hAnsi="Times New Roman"/>
          <w:sz w:val="22"/>
          <w:szCs w:val="22"/>
        </w:rPr>
        <w:tab/>
      </w:r>
      <w:r w:rsidR="007F26F3">
        <w:rPr>
          <w:rFonts w:ascii="Times New Roman" w:hAnsi="Times New Roman"/>
          <w:sz w:val="22"/>
          <w:szCs w:val="22"/>
        </w:rPr>
        <w:t>CZ61249157</w:t>
      </w:r>
    </w:p>
    <w:p w14:paraId="3B1ECDDC" w14:textId="41F094A4" w:rsidR="00DB270C" w:rsidRPr="00CE6072" w:rsidRDefault="00F73919">
      <w:pPr>
        <w:tabs>
          <w:tab w:val="left" w:pos="1588"/>
          <w:tab w:val="left" w:pos="5040"/>
          <w:tab w:val="left" w:pos="6521"/>
        </w:tabs>
        <w:rPr>
          <w:rFonts w:ascii="Times New Roman" w:hAnsi="Times New Roman"/>
          <w:sz w:val="22"/>
          <w:szCs w:val="22"/>
        </w:rPr>
      </w:pPr>
      <w:r w:rsidRPr="00CE6072">
        <w:rPr>
          <w:rFonts w:ascii="Times New Roman" w:hAnsi="Times New Roman"/>
          <w:sz w:val="22"/>
          <w:szCs w:val="22"/>
        </w:rPr>
        <w:t xml:space="preserve">Peněžní ústav: </w:t>
      </w:r>
      <w:r w:rsidRPr="00CE6072">
        <w:rPr>
          <w:rFonts w:ascii="Times New Roman" w:hAnsi="Times New Roman"/>
          <w:sz w:val="22"/>
          <w:szCs w:val="22"/>
        </w:rPr>
        <w:tab/>
        <w:t>Československá obchodní banka</w:t>
      </w:r>
      <w:r w:rsidRPr="00CE6072">
        <w:rPr>
          <w:rFonts w:ascii="Times New Roman" w:hAnsi="Times New Roman"/>
          <w:sz w:val="22"/>
          <w:szCs w:val="22"/>
        </w:rPr>
        <w:tab/>
        <w:t>Peněžní ústav:</w:t>
      </w:r>
      <w:r w:rsidRPr="00CE6072">
        <w:rPr>
          <w:rFonts w:ascii="Times New Roman" w:hAnsi="Times New Roman"/>
          <w:sz w:val="22"/>
          <w:szCs w:val="22"/>
        </w:rPr>
        <w:tab/>
      </w:r>
      <w:r w:rsidR="007F26F3">
        <w:rPr>
          <w:rFonts w:ascii="Times New Roman" w:hAnsi="Times New Roman"/>
          <w:sz w:val="22"/>
          <w:szCs w:val="22"/>
        </w:rPr>
        <w:t>Komerční banka, a. s.</w:t>
      </w:r>
    </w:p>
    <w:p w14:paraId="27CC4F8F" w14:textId="2FD54A5C" w:rsidR="00DB270C" w:rsidRPr="00CE6072" w:rsidRDefault="00F73919">
      <w:pPr>
        <w:tabs>
          <w:tab w:val="left" w:pos="1588"/>
          <w:tab w:val="left" w:pos="5040"/>
          <w:tab w:val="left" w:pos="6521"/>
        </w:tabs>
        <w:rPr>
          <w:rFonts w:ascii="Times New Roman" w:hAnsi="Times New Roman"/>
          <w:sz w:val="22"/>
          <w:szCs w:val="22"/>
        </w:rPr>
      </w:pPr>
      <w:r w:rsidRPr="00CE6072">
        <w:rPr>
          <w:rFonts w:ascii="Times New Roman" w:hAnsi="Times New Roman"/>
          <w:sz w:val="22"/>
          <w:szCs w:val="22"/>
        </w:rPr>
        <w:t xml:space="preserve">Číslo účtu: </w:t>
      </w:r>
      <w:r w:rsidRPr="00CE6072">
        <w:rPr>
          <w:rFonts w:ascii="Times New Roman" w:hAnsi="Times New Roman"/>
          <w:sz w:val="22"/>
          <w:szCs w:val="22"/>
        </w:rPr>
        <w:tab/>
        <w:t>8010-0209268403/0300</w:t>
      </w:r>
      <w:r w:rsidRPr="00CE6072">
        <w:rPr>
          <w:rFonts w:ascii="Times New Roman" w:hAnsi="Times New Roman"/>
          <w:sz w:val="22"/>
          <w:szCs w:val="22"/>
        </w:rPr>
        <w:tab/>
        <w:t xml:space="preserve">Číslo účtu: </w:t>
      </w:r>
      <w:r w:rsidRPr="00CE6072">
        <w:rPr>
          <w:rFonts w:ascii="Times New Roman" w:hAnsi="Times New Roman"/>
          <w:sz w:val="22"/>
          <w:szCs w:val="22"/>
        </w:rPr>
        <w:tab/>
      </w:r>
      <w:r w:rsidR="007F26F3" w:rsidRPr="00A33FFB">
        <w:rPr>
          <w:rFonts w:ascii="Times New Roman" w:hAnsi="Times New Roman"/>
          <w:sz w:val="22"/>
          <w:szCs w:val="22"/>
        </w:rPr>
        <w:t>27-9647490267/0100</w:t>
      </w:r>
    </w:p>
    <w:p w14:paraId="6414E43C" w14:textId="0D945237" w:rsidR="00DB270C" w:rsidRPr="00CE6072" w:rsidRDefault="00F73919">
      <w:pPr>
        <w:tabs>
          <w:tab w:val="left" w:pos="1588"/>
          <w:tab w:val="left" w:pos="5040"/>
          <w:tab w:val="left" w:pos="6521"/>
        </w:tabs>
        <w:rPr>
          <w:rFonts w:ascii="Times New Roman" w:hAnsi="Times New Roman"/>
          <w:sz w:val="22"/>
          <w:szCs w:val="22"/>
        </w:rPr>
      </w:pPr>
      <w:r w:rsidRPr="00CE6072">
        <w:rPr>
          <w:rFonts w:ascii="Times New Roman" w:hAnsi="Times New Roman"/>
          <w:sz w:val="22"/>
          <w:szCs w:val="22"/>
        </w:rPr>
        <w:t>Zapsaná v obchodním rejstříku vedeném</w:t>
      </w:r>
      <w:r w:rsidRPr="00CE6072">
        <w:rPr>
          <w:rFonts w:ascii="Times New Roman" w:hAnsi="Times New Roman"/>
          <w:sz w:val="22"/>
          <w:szCs w:val="22"/>
        </w:rPr>
        <w:tab/>
        <w:t xml:space="preserve">Zapsaná v obchodním rejstříku vedeném u </w:t>
      </w:r>
    </w:p>
    <w:p w14:paraId="1084AFFC" w14:textId="0C170F78" w:rsidR="00DB270C" w:rsidRPr="00CE6072" w:rsidRDefault="00F73919">
      <w:pPr>
        <w:tabs>
          <w:tab w:val="left" w:pos="1588"/>
          <w:tab w:val="left" w:pos="5040"/>
          <w:tab w:val="left" w:pos="6521"/>
        </w:tabs>
        <w:rPr>
          <w:rFonts w:ascii="Times New Roman" w:hAnsi="Times New Roman"/>
          <w:sz w:val="22"/>
          <w:szCs w:val="22"/>
        </w:rPr>
      </w:pPr>
      <w:r w:rsidRPr="00CE6072">
        <w:rPr>
          <w:rFonts w:ascii="Times New Roman" w:hAnsi="Times New Roman"/>
          <w:sz w:val="22"/>
          <w:szCs w:val="22"/>
        </w:rPr>
        <w:t>u Krajského soudu v Ostravě, spisová značka B 2335</w:t>
      </w:r>
      <w:r w:rsidRPr="00CE6072">
        <w:rPr>
          <w:rFonts w:ascii="Times New Roman" w:hAnsi="Times New Roman"/>
          <w:sz w:val="22"/>
          <w:szCs w:val="22"/>
        </w:rPr>
        <w:tab/>
      </w:r>
      <w:r w:rsidR="007F26F3">
        <w:rPr>
          <w:rFonts w:ascii="Times New Roman" w:hAnsi="Times New Roman"/>
          <w:sz w:val="22"/>
          <w:szCs w:val="22"/>
        </w:rPr>
        <w:t xml:space="preserve">Městského </w:t>
      </w:r>
      <w:r w:rsidRPr="00CE6072">
        <w:rPr>
          <w:rFonts w:ascii="Times New Roman" w:hAnsi="Times New Roman"/>
          <w:sz w:val="22"/>
          <w:szCs w:val="22"/>
        </w:rPr>
        <w:t>soudu v</w:t>
      </w:r>
      <w:r w:rsidR="007F26F3">
        <w:rPr>
          <w:rFonts w:ascii="Times New Roman" w:hAnsi="Times New Roman"/>
          <w:sz w:val="22"/>
          <w:szCs w:val="22"/>
        </w:rPr>
        <w:t xml:space="preserve"> Praze, </w:t>
      </w:r>
      <w:r w:rsidRPr="00CE6072">
        <w:rPr>
          <w:rFonts w:ascii="Times New Roman" w:hAnsi="Times New Roman"/>
          <w:sz w:val="22"/>
          <w:szCs w:val="22"/>
        </w:rPr>
        <w:t xml:space="preserve">spisová značka </w:t>
      </w:r>
      <w:r w:rsidR="007F26F3">
        <w:rPr>
          <w:rFonts w:ascii="Times New Roman" w:hAnsi="Times New Roman"/>
          <w:sz w:val="22"/>
          <w:szCs w:val="22"/>
        </w:rPr>
        <w:t>C 28862</w:t>
      </w:r>
    </w:p>
    <w:p w14:paraId="7A47A482" w14:textId="77777777" w:rsidR="00DB270C" w:rsidRPr="00CE6072" w:rsidRDefault="00F73919">
      <w:pPr>
        <w:tabs>
          <w:tab w:val="left" w:pos="0"/>
          <w:tab w:val="left" w:leader="underscore" w:pos="4706"/>
          <w:tab w:val="left" w:pos="4990"/>
          <w:tab w:val="left" w:leader="underscore" w:pos="9356"/>
        </w:tabs>
        <w:rPr>
          <w:rFonts w:ascii="Times New Roman" w:hAnsi="Times New Roman"/>
          <w:sz w:val="22"/>
          <w:szCs w:val="22"/>
        </w:rPr>
      </w:pPr>
      <w:r w:rsidRPr="00CE6072">
        <w:rPr>
          <w:rFonts w:ascii="Times New Roman" w:hAnsi="Times New Roman"/>
          <w:sz w:val="22"/>
          <w:szCs w:val="22"/>
        </w:rPr>
        <w:tab/>
      </w:r>
      <w:r w:rsidRPr="00CE6072">
        <w:rPr>
          <w:rFonts w:ascii="Times New Roman" w:hAnsi="Times New Roman"/>
          <w:sz w:val="22"/>
          <w:szCs w:val="22"/>
        </w:rPr>
        <w:tab/>
      </w:r>
      <w:r w:rsidRPr="00CE6072">
        <w:rPr>
          <w:rFonts w:ascii="Times New Roman" w:hAnsi="Times New Roman"/>
          <w:sz w:val="22"/>
          <w:szCs w:val="22"/>
        </w:rPr>
        <w:tab/>
      </w:r>
    </w:p>
    <w:p w14:paraId="297F198C" w14:textId="77777777" w:rsidR="00DB270C" w:rsidRPr="00CE6072" w:rsidRDefault="00F73919">
      <w:pPr>
        <w:tabs>
          <w:tab w:val="left" w:pos="0"/>
          <w:tab w:val="left" w:pos="4706"/>
          <w:tab w:val="left" w:pos="4990"/>
          <w:tab w:val="left" w:pos="9639"/>
        </w:tabs>
        <w:rPr>
          <w:rFonts w:ascii="Times New Roman" w:hAnsi="Times New Roman"/>
          <w:b/>
          <w:sz w:val="22"/>
          <w:szCs w:val="22"/>
        </w:rPr>
      </w:pPr>
      <w:r w:rsidRPr="00CE6072">
        <w:rPr>
          <w:rFonts w:ascii="Times New Roman" w:hAnsi="Times New Roman"/>
          <w:sz w:val="22"/>
          <w:szCs w:val="22"/>
        </w:rPr>
        <w:t xml:space="preserve">dále jen </w:t>
      </w:r>
      <w:r w:rsidRPr="00CE6072">
        <w:rPr>
          <w:rFonts w:ascii="Times New Roman" w:hAnsi="Times New Roman"/>
          <w:b/>
          <w:sz w:val="22"/>
          <w:szCs w:val="22"/>
        </w:rPr>
        <w:t xml:space="preserve">kupující </w:t>
      </w:r>
      <w:r w:rsidRPr="00CE6072">
        <w:rPr>
          <w:rFonts w:ascii="Times New Roman" w:hAnsi="Times New Roman"/>
          <w:sz w:val="22"/>
          <w:szCs w:val="22"/>
        </w:rPr>
        <w:tab/>
      </w:r>
      <w:r w:rsidRPr="00CE6072">
        <w:rPr>
          <w:rFonts w:ascii="Times New Roman" w:hAnsi="Times New Roman"/>
          <w:sz w:val="22"/>
          <w:szCs w:val="22"/>
        </w:rPr>
        <w:tab/>
        <w:t xml:space="preserve">dále jen </w:t>
      </w:r>
      <w:r w:rsidRPr="00CE6072">
        <w:rPr>
          <w:rFonts w:ascii="Times New Roman" w:hAnsi="Times New Roman"/>
          <w:b/>
          <w:sz w:val="22"/>
          <w:szCs w:val="22"/>
        </w:rPr>
        <w:t xml:space="preserve">prodávající </w:t>
      </w:r>
    </w:p>
    <w:p w14:paraId="0C03CF54" w14:textId="032D6BFB" w:rsidR="00DB270C" w:rsidRPr="00CE6072" w:rsidRDefault="00F73919">
      <w:pPr>
        <w:tabs>
          <w:tab w:val="left" w:pos="1588"/>
          <w:tab w:val="left" w:pos="5040"/>
          <w:tab w:val="left" w:pos="6521"/>
        </w:tabs>
        <w:rPr>
          <w:rFonts w:ascii="Times New Roman" w:hAnsi="Times New Roman"/>
          <w:sz w:val="22"/>
          <w:szCs w:val="22"/>
        </w:rPr>
      </w:pPr>
      <w:r w:rsidRPr="00CE6072">
        <w:rPr>
          <w:rFonts w:ascii="Times New Roman" w:hAnsi="Times New Roman"/>
          <w:b/>
          <w:sz w:val="22"/>
          <w:szCs w:val="22"/>
        </w:rPr>
        <w:tab/>
      </w:r>
      <w:r w:rsidRPr="00CE6072">
        <w:rPr>
          <w:rFonts w:ascii="Times New Roman" w:hAnsi="Times New Roman"/>
          <w:b/>
          <w:sz w:val="22"/>
          <w:szCs w:val="22"/>
        </w:rPr>
        <w:tab/>
      </w:r>
      <w:r w:rsidRPr="00CE6072">
        <w:rPr>
          <w:rFonts w:ascii="Times New Roman" w:hAnsi="Times New Roman"/>
          <w:sz w:val="22"/>
          <w:szCs w:val="22"/>
        </w:rPr>
        <w:tab/>
      </w:r>
    </w:p>
    <w:p w14:paraId="0935773A" w14:textId="77777777" w:rsidR="00DB270C" w:rsidRDefault="00DB270C">
      <w:pPr>
        <w:pBdr>
          <w:bottom w:val="single" w:sz="6" w:space="1" w:color="auto"/>
        </w:pBdr>
        <w:tabs>
          <w:tab w:val="left" w:pos="0"/>
          <w:tab w:val="left" w:leader="underscore" w:pos="4706"/>
          <w:tab w:val="left" w:pos="4990"/>
          <w:tab w:val="left" w:leader="underscore" w:pos="9639"/>
        </w:tabs>
        <w:rPr>
          <w:rFonts w:cs="Arial"/>
          <w:b/>
          <w:sz w:val="22"/>
          <w:szCs w:val="22"/>
        </w:rPr>
      </w:pPr>
    </w:p>
    <w:p w14:paraId="632B97E7" w14:textId="77777777" w:rsidR="00DB270C" w:rsidRDefault="00DB270C">
      <w:pPr>
        <w:pBdr>
          <w:bottom w:val="single" w:sz="6" w:space="1" w:color="auto"/>
        </w:pBdr>
        <w:tabs>
          <w:tab w:val="left" w:pos="0"/>
          <w:tab w:val="left" w:leader="underscore" w:pos="4706"/>
          <w:tab w:val="left" w:pos="4990"/>
          <w:tab w:val="left" w:leader="underscore" w:pos="9639"/>
        </w:tabs>
        <w:rPr>
          <w:rFonts w:cs="Arial"/>
          <w:b/>
          <w:sz w:val="22"/>
          <w:szCs w:val="22"/>
        </w:rPr>
      </w:pPr>
    </w:p>
    <w:p w14:paraId="1A6F5CBA" w14:textId="77777777" w:rsidR="00DB270C" w:rsidRDefault="00F73919">
      <w:pPr>
        <w:pBdr>
          <w:bottom w:val="single" w:sz="6" w:space="1" w:color="auto"/>
        </w:pBdr>
        <w:tabs>
          <w:tab w:val="left" w:pos="0"/>
          <w:tab w:val="left" w:leader="underscore" w:pos="4706"/>
          <w:tab w:val="left" w:pos="4990"/>
          <w:tab w:val="left" w:leader="underscore" w:pos="9639"/>
        </w:tabs>
        <w:rPr>
          <w:rFonts w:cs="Arial"/>
          <w:b/>
          <w:sz w:val="22"/>
          <w:szCs w:val="22"/>
        </w:rPr>
      </w:pPr>
      <w:r>
        <w:rPr>
          <w:rFonts w:cs="Arial"/>
          <w:b/>
          <w:sz w:val="22"/>
          <w:szCs w:val="22"/>
        </w:rPr>
        <w:t>Obsah smlouvy</w:t>
      </w:r>
    </w:p>
    <w:p w14:paraId="3D44FCF3" w14:textId="77777777" w:rsidR="00DB270C" w:rsidRDefault="00F73919">
      <w:pPr>
        <w:pStyle w:val="JVS2"/>
        <w:numPr>
          <w:ilvl w:val="0"/>
          <w:numId w:val="2"/>
        </w:numPr>
        <w:ind w:left="426" w:hanging="284"/>
      </w:pPr>
      <w:r>
        <w:t>Základní ustanovení</w:t>
      </w:r>
    </w:p>
    <w:p w14:paraId="1AA8C4A8" w14:textId="77777777" w:rsidR="00A85801" w:rsidRPr="00A85801" w:rsidRDefault="00A85801" w:rsidP="00A85801">
      <w:pPr>
        <w:pStyle w:val="SBSSmlouva"/>
        <w:numPr>
          <w:ilvl w:val="1"/>
          <w:numId w:val="4"/>
        </w:numPr>
        <w:ind w:left="426" w:hanging="426"/>
        <w:rPr>
          <w:rFonts w:ascii="Times New Roman" w:hAnsi="Times New Roman"/>
          <w:szCs w:val="22"/>
        </w:rPr>
      </w:pPr>
      <w:r w:rsidRPr="00A85801">
        <w:rPr>
          <w:rFonts w:ascii="Times New Roman" w:hAnsi="Times New Roman"/>
          <w:szCs w:val="22"/>
        </w:rPr>
        <w:t>Tato smlouva je uzavřena podle zákona č. 89/2012 Sb., občanský zákoník, ve znění pozdějších předpisů (dále jen „občanský zákoník“).</w:t>
      </w:r>
    </w:p>
    <w:p w14:paraId="578D145B" w14:textId="77777777" w:rsidR="00DB270C" w:rsidRPr="00A85801" w:rsidRDefault="00F73919">
      <w:pPr>
        <w:pStyle w:val="SBSSmlouva"/>
        <w:numPr>
          <w:ilvl w:val="1"/>
          <w:numId w:val="4"/>
        </w:numPr>
        <w:ind w:left="426" w:hanging="426"/>
        <w:rPr>
          <w:rFonts w:ascii="Times New Roman" w:hAnsi="Times New Roman"/>
        </w:rPr>
      </w:pPr>
      <w:r w:rsidRPr="00A85801">
        <w:rPr>
          <w:rFonts w:ascii="Times New Roman" w:hAnsi="Times New Roman"/>
        </w:rPr>
        <w:t>Smluvní strany prohlašují, že údaje uvedené v záhlaví této smlouvy a taktéž oprávnění k podnikání jsou v souladu s právní skutečností v době uzavření smlouvy. Smluvní strany se zavazují, že jakékoliv změny dotčených údajů oznámí bez prodlení druhé smluvní straně.</w:t>
      </w:r>
    </w:p>
    <w:p w14:paraId="5A52D128" w14:textId="77777777" w:rsidR="00DB270C" w:rsidRPr="00A85801" w:rsidRDefault="00F73919">
      <w:pPr>
        <w:pStyle w:val="SBSSmlouva"/>
        <w:numPr>
          <w:ilvl w:val="1"/>
          <w:numId w:val="4"/>
        </w:numPr>
        <w:ind w:left="426" w:hanging="426"/>
        <w:rPr>
          <w:rFonts w:ascii="Times New Roman" w:hAnsi="Times New Roman"/>
        </w:rPr>
      </w:pPr>
      <w:r w:rsidRPr="00A85801">
        <w:rPr>
          <w:rFonts w:ascii="Times New Roman" w:hAnsi="Times New Roman"/>
        </w:rPr>
        <w:t>Smluvní strany prohlašují, že osoby podepisující tuto smlouvu jsou k tomuto úkonu oprávněny.</w:t>
      </w:r>
    </w:p>
    <w:p w14:paraId="362ECD2A" w14:textId="185EFE8A" w:rsidR="00DB270C" w:rsidRPr="00484723" w:rsidRDefault="00F73919">
      <w:pPr>
        <w:pStyle w:val="SBSSmlouva"/>
        <w:numPr>
          <w:ilvl w:val="1"/>
          <w:numId w:val="4"/>
        </w:numPr>
        <w:ind w:left="426" w:hanging="426"/>
        <w:rPr>
          <w:rFonts w:ascii="Times New Roman" w:hAnsi="Times New Roman"/>
        </w:rPr>
      </w:pPr>
      <w:r w:rsidRPr="00A85801">
        <w:rPr>
          <w:rFonts w:ascii="Times New Roman" w:hAnsi="Times New Roman"/>
        </w:rPr>
        <w:t xml:space="preserve">Účelem uzavření této smlouvy </w:t>
      </w:r>
      <w:r w:rsidRPr="00FB62B9">
        <w:rPr>
          <w:rFonts w:ascii="Times New Roman" w:hAnsi="Times New Roman"/>
        </w:rPr>
        <w:t xml:space="preserve">je </w:t>
      </w:r>
      <w:r w:rsidR="00FB62B9" w:rsidRPr="00FB62B9">
        <w:rPr>
          <w:rFonts w:ascii="Times New Roman" w:hAnsi="Times New Roman"/>
        </w:rPr>
        <w:t xml:space="preserve">dodávka a </w:t>
      </w:r>
      <w:r w:rsidR="00FB62B9" w:rsidRPr="00484723">
        <w:rPr>
          <w:rFonts w:ascii="Times New Roman" w:hAnsi="Times New Roman"/>
        </w:rPr>
        <w:t xml:space="preserve">implementace </w:t>
      </w:r>
      <w:r w:rsidR="00484723" w:rsidRPr="00484723">
        <w:rPr>
          <w:rFonts w:ascii="Times New Roman" w:hAnsi="Times New Roman"/>
        </w:rPr>
        <w:t>HW a SW platformy pro zajištění monitoringu a uchovávání informací o síťovém provozu</w:t>
      </w:r>
      <w:r w:rsidR="0056582A" w:rsidRPr="00484723">
        <w:rPr>
          <w:rFonts w:ascii="Times New Roman" w:hAnsi="Times New Roman"/>
        </w:rPr>
        <w:t>.</w:t>
      </w:r>
    </w:p>
    <w:p w14:paraId="3C8191BC" w14:textId="77777777" w:rsidR="00DB270C" w:rsidRPr="00A85801" w:rsidRDefault="00F73919">
      <w:pPr>
        <w:pStyle w:val="SBSSmlouva"/>
        <w:numPr>
          <w:ilvl w:val="1"/>
          <w:numId w:val="4"/>
        </w:numPr>
        <w:ind w:left="426" w:hanging="426"/>
        <w:rPr>
          <w:rFonts w:ascii="Times New Roman" w:hAnsi="Times New Roman"/>
        </w:rPr>
      </w:pPr>
      <w:r w:rsidRPr="00A85801">
        <w:rPr>
          <w:rFonts w:ascii="Times New Roman" w:hAnsi="Times New Roman"/>
        </w:rPr>
        <w:t>Prodávající prohlašuje, že je odborně způsobilý k zajištění předmětu této smlouvy.</w:t>
      </w:r>
    </w:p>
    <w:p w14:paraId="51C0AC18" w14:textId="77777777" w:rsidR="00AD4619" w:rsidRDefault="00AD4619" w:rsidP="00A85801">
      <w:pPr>
        <w:pStyle w:val="SBSSmlouva"/>
        <w:numPr>
          <w:ilvl w:val="1"/>
          <w:numId w:val="4"/>
        </w:numPr>
        <w:ind w:left="426" w:hanging="426"/>
        <w:rPr>
          <w:rFonts w:ascii="Times New Roman" w:hAnsi="Times New Roman"/>
          <w:szCs w:val="22"/>
        </w:rPr>
      </w:pPr>
      <w:r w:rsidRPr="0072002D">
        <w:rPr>
          <w:rFonts w:ascii="Times New Roman" w:hAnsi="Times New Roman"/>
          <w:szCs w:val="22"/>
        </w:rPr>
        <w:t>Prodávající prohlašuje, že není nespolehlivým plátcem DPH a v případě, že by se jím v</w:t>
      </w:r>
      <w:r>
        <w:rPr>
          <w:rFonts w:ascii="Times New Roman" w:hAnsi="Times New Roman"/>
          <w:szCs w:val="22"/>
        </w:rPr>
        <w:t> </w:t>
      </w:r>
      <w:r w:rsidRPr="0072002D">
        <w:rPr>
          <w:rFonts w:ascii="Times New Roman" w:hAnsi="Times New Roman"/>
          <w:szCs w:val="22"/>
        </w:rPr>
        <w:t>průběhu trvání smluvního vztahu stal, tuto informaci neprodleně sdělí kupujícímu.</w:t>
      </w:r>
      <w:r w:rsidRPr="00441BAD">
        <w:rPr>
          <w:rFonts w:ascii="Times New Roman" w:hAnsi="Times New Roman"/>
          <w:szCs w:val="22"/>
        </w:rPr>
        <w:t xml:space="preserve"> </w:t>
      </w:r>
    </w:p>
    <w:p w14:paraId="22A428A2" w14:textId="3B4A3A17" w:rsidR="00A85801" w:rsidRPr="00FB62B9" w:rsidRDefault="00A85801" w:rsidP="00484723">
      <w:pPr>
        <w:pStyle w:val="SBSSmlouva"/>
        <w:numPr>
          <w:ilvl w:val="1"/>
          <w:numId w:val="4"/>
        </w:numPr>
        <w:ind w:left="426" w:hanging="426"/>
        <w:rPr>
          <w:rFonts w:cs="Arial"/>
          <w:color w:val="FF0000"/>
          <w:szCs w:val="22"/>
          <w:lang w:eastAsia="ar-SA"/>
        </w:rPr>
      </w:pPr>
      <w:r w:rsidRPr="00FB62B9">
        <w:rPr>
          <w:rFonts w:ascii="Times New Roman" w:eastAsiaTheme="minorHAnsi" w:hAnsi="Times New Roman"/>
          <w:szCs w:val="22"/>
          <w:lang w:eastAsia="en-US"/>
        </w:rPr>
        <w:t>Prodávající prohlašuje, že si je vědom, že smlouva odkazuje na některé podmínky uvedené mimo vlastní text smlouvy, a dále prohlašuje, že vzhledem k jeho odborné způsobilosti a hospodářskému postavení a s ohledem na obsah smlouvy, zadávacích podmínek a právních předpisů mu je obsah a význam těchto podmínek, jejichž nedodržení má stejné následky jako nedodržení povinností v samotné smlouvě, znám.</w:t>
      </w:r>
    </w:p>
    <w:p w14:paraId="0EB7A03A" w14:textId="0581D118" w:rsidR="00DB270C" w:rsidRDefault="00F73919">
      <w:pPr>
        <w:suppressAutoHyphens/>
        <w:ind w:left="426"/>
        <w:jc w:val="both"/>
      </w:pPr>
      <w:r>
        <w:rPr>
          <w:rFonts w:cs="Arial"/>
          <w:sz w:val="22"/>
          <w:szCs w:val="22"/>
          <w:lang w:eastAsia="ar-SA"/>
        </w:rPr>
        <w:t xml:space="preserve"> </w:t>
      </w:r>
    </w:p>
    <w:p w14:paraId="358A8E96" w14:textId="77777777" w:rsidR="00DB270C" w:rsidRDefault="00F73919">
      <w:pPr>
        <w:pStyle w:val="JVS2"/>
        <w:numPr>
          <w:ilvl w:val="0"/>
          <w:numId w:val="2"/>
        </w:numPr>
        <w:ind w:left="426" w:hanging="284"/>
      </w:pPr>
      <w:r>
        <w:lastRenderedPageBreak/>
        <w:t>Předmět smlouvy</w:t>
      </w:r>
    </w:p>
    <w:p w14:paraId="5CCC1167" w14:textId="36618247" w:rsidR="00484723" w:rsidRPr="00975F00" w:rsidRDefault="00F73919" w:rsidP="00975F00">
      <w:pPr>
        <w:pStyle w:val="SBSSmlouva"/>
        <w:ind w:left="426" w:hanging="426"/>
        <w:rPr>
          <w:rFonts w:ascii="Times New Roman" w:hAnsi="Times New Roman"/>
        </w:rPr>
      </w:pPr>
      <w:bookmarkStart w:id="0" w:name="_Ref148861196"/>
      <w:r w:rsidRPr="00975F00">
        <w:rPr>
          <w:rFonts w:ascii="Times New Roman" w:hAnsi="Times New Roman"/>
        </w:rPr>
        <w:t>Předmětem</w:t>
      </w:r>
      <w:r w:rsidR="00975F00" w:rsidRPr="00975F00">
        <w:rPr>
          <w:rFonts w:ascii="Times New Roman" w:hAnsi="Times New Roman"/>
        </w:rPr>
        <w:t xml:space="preserve"> </w:t>
      </w:r>
      <w:r w:rsidRPr="00975F00">
        <w:rPr>
          <w:rFonts w:ascii="Times New Roman" w:hAnsi="Times New Roman"/>
        </w:rPr>
        <w:t xml:space="preserve">této smlouvy je </w:t>
      </w:r>
      <w:r w:rsidR="00975F00" w:rsidRPr="00975F00">
        <w:rPr>
          <w:rFonts w:ascii="Times New Roman" w:hAnsi="Times New Roman"/>
        </w:rPr>
        <w:t xml:space="preserve">dodávka HW a SW platformy pro zajištění monitoringu a uchovávání informací o síťovém provozu. Z pohledu HW a SW </w:t>
      </w:r>
      <w:r w:rsidR="00FC0C5C">
        <w:rPr>
          <w:rFonts w:ascii="Times New Roman" w:hAnsi="Times New Roman"/>
        </w:rPr>
        <w:t xml:space="preserve">se jedná </w:t>
      </w:r>
      <w:r w:rsidR="00975F00" w:rsidRPr="00975F00">
        <w:rPr>
          <w:rFonts w:ascii="Times New Roman" w:hAnsi="Times New Roman"/>
        </w:rPr>
        <w:t xml:space="preserve">o dodávku </w:t>
      </w:r>
      <w:r w:rsidR="00C24E81">
        <w:rPr>
          <w:rFonts w:ascii="Times New Roman" w:hAnsi="Times New Roman"/>
        </w:rPr>
        <w:t xml:space="preserve">x </w:t>
      </w:r>
      <w:r w:rsidR="00975F00" w:rsidRPr="00975F00">
        <w:rPr>
          <w:rFonts w:ascii="Times New Roman" w:hAnsi="Times New Roman"/>
        </w:rPr>
        <w:t xml:space="preserve">ks síťové sondy a </w:t>
      </w:r>
      <w:r w:rsidR="00C24E81">
        <w:rPr>
          <w:rFonts w:ascii="Times New Roman" w:hAnsi="Times New Roman"/>
        </w:rPr>
        <w:t xml:space="preserve">x </w:t>
      </w:r>
      <w:bookmarkStart w:id="1" w:name="_GoBack"/>
      <w:bookmarkEnd w:id="1"/>
      <w:r w:rsidR="00975F00" w:rsidRPr="00975F00">
        <w:rPr>
          <w:rFonts w:ascii="Times New Roman" w:hAnsi="Times New Roman"/>
        </w:rPr>
        <w:t>ks kolektoru dat síťového provozu.</w:t>
      </w:r>
      <w:r w:rsidRPr="00975F00">
        <w:rPr>
          <w:rFonts w:ascii="Times New Roman" w:hAnsi="Times New Roman"/>
        </w:rPr>
        <w:t xml:space="preserve"> </w:t>
      </w:r>
      <w:r w:rsidR="0056582A" w:rsidRPr="00975F00">
        <w:rPr>
          <w:rFonts w:ascii="Times New Roman" w:hAnsi="Times New Roman"/>
        </w:rPr>
        <w:t xml:space="preserve">Součástí </w:t>
      </w:r>
      <w:r w:rsidR="00484723" w:rsidRPr="00975F00">
        <w:rPr>
          <w:rFonts w:ascii="Times New Roman" w:hAnsi="Times New Roman"/>
        </w:rPr>
        <w:t xml:space="preserve">dodávky je </w:t>
      </w:r>
      <w:r w:rsidR="007E342C">
        <w:rPr>
          <w:rFonts w:ascii="Times New Roman" w:hAnsi="Times New Roman"/>
        </w:rPr>
        <w:t xml:space="preserve">zákaznická </w:t>
      </w:r>
      <w:r w:rsidR="00484723" w:rsidRPr="00975F00">
        <w:rPr>
          <w:rFonts w:ascii="Times New Roman" w:hAnsi="Times New Roman"/>
        </w:rPr>
        <w:t xml:space="preserve">podpora a potřebné licence pro dodané SW a HW vybavení a zajištění potřebných implementačních prací a proškolení operátorů a administrátorů. </w:t>
      </w:r>
    </w:p>
    <w:p w14:paraId="1F8CEF34" w14:textId="4146B676" w:rsidR="00DB270C" w:rsidRPr="00320FE7" w:rsidRDefault="0056582A" w:rsidP="00484723">
      <w:pPr>
        <w:pStyle w:val="SBSSmlouva"/>
        <w:numPr>
          <w:ilvl w:val="0"/>
          <w:numId w:val="0"/>
        </w:numPr>
        <w:ind w:left="426"/>
        <w:rPr>
          <w:rFonts w:ascii="Times New Roman" w:hAnsi="Times New Roman"/>
          <w:szCs w:val="20"/>
        </w:rPr>
      </w:pPr>
      <w:r>
        <w:rPr>
          <w:rFonts w:ascii="Times New Roman" w:hAnsi="Times New Roman"/>
          <w:szCs w:val="20"/>
        </w:rPr>
        <w:t>Veškeré dodávky a práce budou realizovány v sídle zadavatele.</w:t>
      </w:r>
    </w:p>
    <w:p w14:paraId="22C52D82" w14:textId="7C78AFCD" w:rsidR="00AD4619" w:rsidRPr="007E7E65" w:rsidRDefault="00AD4619" w:rsidP="00AD4619">
      <w:pPr>
        <w:pStyle w:val="SBSSmlouva"/>
        <w:ind w:left="426" w:hanging="426"/>
        <w:rPr>
          <w:rFonts w:ascii="Times New Roman" w:hAnsi="Times New Roman"/>
        </w:rPr>
      </w:pPr>
      <w:r w:rsidRPr="007E7E65">
        <w:rPr>
          <w:rFonts w:ascii="Times New Roman" w:hAnsi="Times New Roman"/>
        </w:rPr>
        <w:t>Nabízené zboží musí být</w:t>
      </w:r>
      <w:r w:rsidR="00183D54" w:rsidRPr="007E7E65">
        <w:rPr>
          <w:rFonts w:ascii="Times New Roman" w:hAnsi="Times New Roman"/>
        </w:rPr>
        <w:t xml:space="preserve"> po dobu trvání záruky </w:t>
      </w:r>
      <w:r w:rsidRPr="007E7E65">
        <w:rPr>
          <w:rFonts w:ascii="Times New Roman" w:hAnsi="Times New Roman"/>
        </w:rPr>
        <w:t>pokryt</w:t>
      </w:r>
      <w:r w:rsidR="006C5D12" w:rsidRPr="007E7E65">
        <w:rPr>
          <w:rFonts w:ascii="Times New Roman" w:hAnsi="Times New Roman"/>
        </w:rPr>
        <w:t>o</w:t>
      </w:r>
      <w:r w:rsidRPr="007E7E65">
        <w:rPr>
          <w:rFonts w:ascii="Times New Roman" w:hAnsi="Times New Roman"/>
        </w:rPr>
        <w:t xml:space="preserve"> oficiální podporou výrobce tak, aby v případě závady, kterou není prodávající schopen odstranit, mohl kupující tuto závadu eskalovat přímo k</w:t>
      </w:r>
      <w:r w:rsidR="00183D54" w:rsidRPr="007E7E65">
        <w:rPr>
          <w:rFonts w:ascii="Times New Roman" w:hAnsi="Times New Roman"/>
        </w:rPr>
        <w:t> </w:t>
      </w:r>
      <w:r w:rsidRPr="007E7E65">
        <w:rPr>
          <w:rFonts w:ascii="Times New Roman" w:hAnsi="Times New Roman"/>
        </w:rPr>
        <w:t>technické podpoře výrobce.</w:t>
      </w:r>
    </w:p>
    <w:p w14:paraId="016F9498" w14:textId="1F492D71" w:rsidR="00A85801" w:rsidRPr="007E7E65" w:rsidRDefault="00A85801" w:rsidP="00A85801">
      <w:pPr>
        <w:pStyle w:val="SBSSmlouva"/>
        <w:ind w:left="426" w:hanging="426"/>
        <w:rPr>
          <w:rFonts w:ascii="Times New Roman" w:hAnsi="Times New Roman"/>
        </w:rPr>
      </w:pPr>
      <w:r w:rsidRPr="007E7E65">
        <w:rPr>
          <w:rFonts w:ascii="Times New Roman" w:hAnsi="Times New Roman"/>
        </w:rPr>
        <w:t>Prodávající se zavazuje dodat kupujícímu pouze nové</w:t>
      </w:r>
      <w:r w:rsidR="00907E55" w:rsidRPr="007E7E65">
        <w:rPr>
          <w:rFonts w:ascii="Times New Roman" w:hAnsi="Times New Roman"/>
        </w:rPr>
        <w:t xml:space="preserve"> (ne starší 12 měsíců ode dne výroby)</w:t>
      </w:r>
      <w:r w:rsidRPr="007E7E65">
        <w:rPr>
          <w:rFonts w:ascii="Times New Roman" w:hAnsi="Times New Roman"/>
        </w:rPr>
        <w:t>, originální, nepoužité ani nerepasované zboží s veškerými doklady, které se k předmětu koupě vztahují, jsou potřebné k nabytí vlastnického práva a k jeho řádnému užívání. V databázi výrobce, pokud taková existuje, musí být kupující veden jako první uživatel zboží. Soulad s výše uvedenými skutečnostmi prodávající doloží prohlášením o původu dodávaného zboží (včetně sériových čísel). Kupující si vyhrazuje právo kdykoli v průběhu plnění (nebo po podpisu) této smlouvy vyžádat si od prodávajícího prokázání výše uvedených skutečností a to prohlášením výrobce, eventuálně znaleckým posudkem či jiným srovnatelným způsobem.</w:t>
      </w:r>
    </w:p>
    <w:p w14:paraId="210B1CF6" w14:textId="77777777" w:rsidR="00CE6072" w:rsidRDefault="00A85801" w:rsidP="0015763A">
      <w:pPr>
        <w:pStyle w:val="SBSSmlouva"/>
        <w:ind w:left="426" w:hanging="426"/>
        <w:rPr>
          <w:rFonts w:ascii="Times New Roman" w:hAnsi="Times New Roman"/>
        </w:rPr>
      </w:pPr>
      <w:r w:rsidRPr="00CE6072">
        <w:rPr>
          <w:rFonts w:ascii="Times New Roman" w:hAnsi="Times New Roman"/>
        </w:rPr>
        <w:t>Prodávající se zavazuje odevzdat zboží, jež je předmětem koupě, kupujícímu a umožnit mu nabýt vlastnické právo k</w:t>
      </w:r>
      <w:r w:rsidR="00CE6072" w:rsidRPr="00CE6072">
        <w:rPr>
          <w:rFonts w:ascii="Times New Roman" w:hAnsi="Times New Roman"/>
        </w:rPr>
        <w:t> </w:t>
      </w:r>
      <w:r w:rsidRPr="00CE6072">
        <w:rPr>
          <w:rFonts w:ascii="Times New Roman" w:hAnsi="Times New Roman"/>
        </w:rPr>
        <w:t>n</w:t>
      </w:r>
      <w:r w:rsidR="00CE6072" w:rsidRPr="00CE6072">
        <w:rPr>
          <w:rFonts w:ascii="Times New Roman" w:hAnsi="Times New Roman"/>
        </w:rPr>
        <w:t>ěmu a n</w:t>
      </w:r>
      <w:r w:rsidRPr="00CE6072">
        <w:rPr>
          <w:rFonts w:ascii="Times New Roman" w:hAnsi="Times New Roman"/>
        </w:rPr>
        <w:t>akládat s</w:t>
      </w:r>
      <w:r w:rsidR="00CE6072" w:rsidRPr="00CE6072">
        <w:rPr>
          <w:rFonts w:ascii="Times New Roman" w:hAnsi="Times New Roman"/>
        </w:rPr>
        <w:t xml:space="preserve"> ním. </w:t>
      </w:r>
    </w:p>
    <w:p w14:paraId="28312266" w14:textId="1AE01179" w:rsidR="00A85801" w:rsidRPr="00CE6072" w:rsidRDefault="00A85801" w:rsidP="0015763A">
      <w:pPr>
        <w:pStyle w:val="SBSSmlouva"/>
        <w:ind w:left="426" w:hanging="426"/>
        <w:rPr>
          <w:rFonts w:ascii="Times New Roman" w:hAnsi="Times New Roman"/>
        </w:rPr>
      </w:pPr>
      <w:r w:rsidRPr="00CE6072">
        <w:rPr>
          <w:rFonts w:ascii="Times New Roman" w:hAnsi="Times New Roman"/>
        </w:rPr>
        <w:t>Předmět koupě bude prodávajícím odevzdán v souladu s příslušnými právními předpisy, ustanoveními této smlouvy, podmínkami uvedenými v zadávací dokumentaci k této veřejné zakázce.</w:t>
      </w:r>
    </w:p>
    <w:p w14:paraId="0001707F" w14:textId="77777777" w:rsidR="00A85801" w:rsidRPr="00A85801" w:rsidRDefault="00A85801" w:rsidP="00A85801">
      <w:pPr>
        <w:pStyle w:val="SBSSmlouva"/>
        <w:ind w:left="426" w:hanging="426"/>
        <w:rPr>
          <w:rFonts w:ascii="Times New Roman" w:hAnsi="Times New Roman"/>
        </w:rPr>
      </w:pPr>
      <w:r w:rsidRPr="00A85801">
        <w:rPr>
          <w:rFonts w:ascii="Times New Roman" w:hAnsi="Times New Roman"/>
        </w:rPr>
        <w:t>Kupující se zavazuje předmět koupě převzít a zaplatit za něj prodávajícímu kupní cenu.</w:t>
      </w:r>
    </w:p>
    <w:p w14:paraId="52457444" w14:textId="77777777" w:rsidR="00A85801" w:rsidRPr="00A85801" w:rsidRDefault="00A85801" w:rsidP="00A85801">
      <w:pPr>
        <w:pStyle w:val="SBSSmlouva"/>
        <w:ind w:left="426" w:hanging="426"/>
        <w:rPr>
          <w:rFonts w:ascii="Times New Roman" w:hAnsi="Times New Roman"/>
        </w:rPr>
      </w:pPr>
      <w:r w:rsidRPr="00A85801">
        <w:rPr>
          <w:rFonts w:ascii="Times New Roman" w:hAnsi="Times New Roman"/>
        </w:rPr>
        <w:t>Kupující nabyde vlastnické právo k předmětu koupě jeho převzetím</w:t>
      </w:r>
    </w:p>
    <w:p w14:paraId="4D8A38C5" w14:textId="77777777" w:rsidR="00A85801" w:rsidRPr="00A85801" w:rsidRDefault="00A85801" w:rsidP="00A85801">
      <w:pPr>
        <w:pStyle w:val="SBSSmlouva"/>
        <w:ind w:left="426" w:hanging="426"/>
        <w:rPr>
          <w:rFonts w:ascii="Times New Roman" w:hAnsi="Times New Roman"/>
        </w:rPr>
      </w:pPr>
      <w:r w:rsidRPr="00A85801">
        <w:rPr>
          <w:rFonts w:ascii="Times New Roman" w:hAnsi="Times New Roman"/>
        </w:rPr>
        <w:t>Součástí předmětu plnění je i doprava předmětu koupě do místa plnění.</w:t>
      </w:r>
    </w:p>
    <w:p w14:paraId="4AB0C857" w14:textId="77777777" w:rsidR="00DB270C" w:rsidRDefault="00F73919">
      <w:pPr>
        <w:pStyle w:val="JVS2"/>
        <w:numPr>
          <w:ilvl w:val="0"/>
          <w:numId w:val="2"/>
        </w:numPr>
        <w:ind w:left="426" w:hanging="284"/>
      </w:pPr>
      <w:r>
        <w:t>Kupní cena</w:t>
      </w:r>
    </w:p>
    <w:p w14:paraId="7B028539" w14:textId="77777777" w:rsidR="00A85801" w:rsidRPr="00A85801" w:rsidRDefault="00A85801" w:rsidP="00A85801">
      <w:pPr>
        <w:pStyle w:val="SBSSmlouva"/>
        <w:numPr>
          <w:ilvl w:val="1"/>
          <w:numId w:val="6"/>
        </w:numPr>
        <w:ind w:left="426" w:hanging="426"/>
        <w:rPr>
          <w:rFonts w:ascii="Times New Roman" w:hAnsi="Times New Roman"/>
          <w:szCs w:val="22"/>
        </w:rPr>
      </w:pPr>
      <w:bookmarkStart w:id="2" w:name="_Ref254619163"/>
      <w:r w:rsidRPr="00A85801">
        <w:rPr>
          <w:rFonts w:ascii="Times New Roman" w:hAnsi="Times New Roman"/>
          <w:szCs w:val="22"/>
        </w:rPr>
        <w:t xml:space="preserve">Kupní cena předmětu koupě dle článku II. této smlouvy je stanovena dohodou smluvních stran a činí </w:t>
      </w:r>
    </w:p>
    <w:p w14:paraId="4F00DE88" w14:textId="06962E48" w:rsidR="00A85801" w:rsidRPr="00A85801" w:rsidRDefault="00A85801" w:rsidP="00A85801">
      <w:pPr>
        <w:pStyle w:val="Odstavecseseznamem"/>
        <w:numPr>
          <w:ilvl w:val="0"/>
          <w:numId w:val="24"/>
        </w:numPr>
        <w:tabs>
          <w:tab w:val="decimal" w:leader="underscore" w:pos="6237"/>
        </w:tabs>
        <w:suppressAutoHyphens w:val="0"/>
        <w:spacing w:before="60"/>
        <w:jc w:val="both"/>
        <w:rPr>
          <w:sz w:val="22"/>
          <w:szCs w:val="22"/>
        </w:rPr>
      </w:pPr>
      <w:r w:rsidRPr="00A85801">
        <w:rPr>
          <w:sz w:val="22"/>
          <w:szCs w:val="22"/>
        </w:rPr>
        <w:t>Cena bez DPH </w:t>
      </w:r>
      <w:r w:rsidRPr="00A85801">
        <w:rPr>
          <w:sz w:val="22"/>
          <w:szCs w:val="22"/>
        </w:rPr>
        <w:tab/>
        <w:t xml:space="preserve"> </w:t>
      </w:r>
      <w:r w:rsidR="007F26F3">
        <w:rPr>
          <w:sz w:val="22"/>
          <w:szCs w:val="22"/>
        </w:rPr>
        <w:t>1 490 000</w:t>
      </w:r>
      <w:r w:rsidRPr="00A85801">
        <w:rPr>
          <w:i/>
          <w:sz w:val="22"/>
          <w:szCs w:val="22"/>
        </w:rPr>
        <w:t> </w:t>
      </w:r>
      <w:r w:rsidRPr="00A85801">
        <w:rPr>
          <w:sz w:val="22"/>
          <w:szCs w:val="22"/>
        </w:rPr>
        <w:t>Kč</w:t>
      </w:r>
    </w:p>
    <w:p w14:paraId="6F65E3DD" w14:textId="0037110F" w:rsidR="00A85801" w:rsidRPr="00A85801" w:rsidRDefault="00A85801" w:rsidP="00A85801">
      <w:pPr>
        <w:pStyle w:val="Odstavecseseznamem"/>
        <w:numPr>
          <w:ilvl w:val="0"/>
          <w:numId w:val="24"/>
        </w:numPr>
        <w:tabs>
          <w:tab w:val="decimal" w:leader="underscore" w:pos="6237"/>
        </w:tabs>
        <w:suppressAutoHyphens w:val="0"/>
        <w:spacing w:before="60"/>
        <w:jc w:val="both"/>
        <w:rPr>
          <w:sz w:val="22"/>
          <w:szCs w:val="22"/>
        </w:rPr>
      </w:pPr>
      <w:r w:rsidRPr="00A85801">
        <w:rPr>
          <w:sz w:val="22"/>
          <w:szCs w:val="22"/>
        </w:rPr>
        <w:t>DPH </w:t>
      </w:r>
      <w:r w:rsidRPr="00A85801">
        <w:rPr>
          <w:sz w:val="22"/>
          <w:szCs w:val="22"/>
        </w:rPr>
        <w:tab/>
        <w:t xml:space="preserve"> </w:t>
      </w:r>
      <w:r w:rsidR="007F26F3">
        <w:rPr>
          <w:sz w:val="22"/>
          <w:szCs w:val="22"/>
        </w:rPr>
        <w:t>312 900</w:t>
      </w:r>
      <w:r w:rsidRPr="00A85801">
        <w:rPr>
          <w:i/>
          <w:sz w:val="22"/>
          <w:szCs w:val="22"/>
        </w:rPr>
        <w:t> </w:t>
      </w:r>
      <w:r w:rsidRPr="00A85801">
        <w:rPr>
          <w:sz w:val="22"/>
          <w:szCs w:val="22"/>
        </w:rPr>
        <w:t>Kč</w:t>
      </w:r>
    </w:p>
    <w:p w14:paraId="32E39B09" w14:textId="7874ACC4" w:rsidR="00A85801" w:rsidRPr="00A85801" w:rsidRDefault="00A85801" w:rsidP="00A85801">
      <w:pPr>
        <w:pStyle w:val="Odstavecseseznamem"/>
        <w:numPr>
          <w:ilvl w:val="0"/>
          <w:numId w:val="24"/>
        </w:numPr>
        <w:tabs>
          <w:tab w:val="decimal" w:leader="underscore" w:pos="6237"/>
        </w:tabs>
        <w:suppressAutoHyphens w:val="0"/>
        <w:spacing w:before="60"/>
        <w:jc w:val="both"/>
        <w:rPr>
          <w:sz w:val="22"/>
          <w:szCs w:val="22"/>
        </w:rPr>
      </w:pPr>
      <w:r w:rsidRPr="00A85801">
        <w:rPr>
          <w:sz w:val="22"/>
          <w:szCs w:val="22"/>
        </w:rPr>
        <w:t>Cena celkem včetně DPH </w:t>
      </w:r>
      <w:r w:rsidRPr="00A85801">
        <w:rPr>
          <w:sz w:val="22"/>
          <w:szCs w:val="22"/>
        </w:rPr>
        <w:tab/>
        <w:t xml:space="preserve"> </w:t>
      </w:r>
      <w:r w:rsidR="007F26F3">
        <w:rPr>
          <w:sz w:val="22"/>
          <w:szCs w:val="22"/>
        </w:rPr>
        <w:t>1 802 900</w:t>
      </w:r>
      <w:r w:rsidRPr="00A85801">
        <w:rPr>
          <w:i/>
          <w:sz w:val="22"/>
          <w:szCs w:val="22"/>
        </w:rPr>
        <w:t> </w:t>
      </w:r>
      <w:r w:rsidRPr="00A85801">
        <w:rPr>
          <w:sz w:val="22"/>
          <w:szCs w:val="22"/>
        </w:rPr>
        <w:t>Kč</w:t>
      </w:r>
    </w:p>
    <w:p w14:paraId="60BF6496" w14:textId="77777777" w:rsidR="00DB270C" w:rsidRPr="00A85801" w:rsidRDefault="00F73919">
      <w:pPr>
        <w:pStyle w:val="SBSSmlouva"/>
        <w:numPr>
          <w:ilvl w:val="1"/>
          <w:numId w:val="6"/>
        </w:numPr>
        <w:ind w:left="426" w:hanging="426"/>
        <w:rPr>
          <w:rFonts w:ascii="Times New Roman" w:hAnsi="Times New Roman"/>
          <w:szCs w:val="22"/>
        </w:rPr>
      </w:pPr>
      <w:r w:rsidRPr="00A85801">
        <w:rPr>
          <w:rFonts w:ascii="Times New Roman" w:hAnsi="Times New Roman"/>
          <w:szCs w:val="22"/>
        </w:rPr>
        <w:t>Cena bez DPH uvedená v odst. 1. tohoto článku je dohodnuta jako nejvýše přípustná a platí po celou dobu účinnosti smlouvy.</w:t>
      </w:r>
    </w:p>
    <w:p w14:paraId="2982B0CD" w14:textId="77777777" w:rsidR="00DB270C" w:rsidRPr="00A85801" w:rsidRDefault="00F73919">
      <w:pPr>
        <w:pStyle w:val="SBSSmlouva"/>
        <w:numPr>
          <w:ilvl w:val="1"/>
          <w:numId w:val="6"/>
        </w:numPr>
        <w:ind w:left="426" w:hanging="426"/>
        <w:rPr>
          <w:rFonts w:ascii="Times New Roman" w:hAnsi="Times New Roman"/>
          <w:szCs w:val="22"/>
        </w:rPr>
      </w:pPr>
      <w:r w:rsidRPr="00A85801">
        <w:rPr>
          <w:rFonts w:ascii="Times New Roman" w:hAnsi="Times New Roman"/>
          <w:szCs w:val="22"/>
        </w:rPr>
        <w:t>Součástí sjednané ceny bez DPH jsou veškeré náklady spojené s odevzdáním předmětu koupě v místě plnění a s úplným splněním této smlouvy.</w:t>
      </w:r>
    </w:p>
    <w:p w14:paraId="15C567F1" w14:textId="38A5B447" w:rsidR="00DB270C" w:rsidRPr="00A85801" w:rsidRDefault="00F73919">
      <w:pPr>
        <w:pStyle w:val="SBSSmlouva"/>
        <w:numPr>
          <w:ilvl w:val="1"/>
          <w:numId w:val="6"/>
        </w:numPr>
        <w:ind w:left="426" w:hanging="426"/>
        <w:rPr>
          <w:rFonts w:ascii="Times New Roman" w:hAnsi="Times New Roman"/>
          <w:szCs w:val="22"/>
        </w:rPr>
      </w:pPr>
      <w:r w:rsidRPr="00A85801">
        <w:rPr>
          <w:rFonts w:ascii="Times New Roman" w:hAnsi="Times New Roman"/>
          <w:szCs w:val="22"/>
        </w:rPr>
        <w:t>Smluvní strany se dohodly, že dojde-li v průběhu plnění předmětu této smlouvy ke změně zákonné sazby DPH stanovené pro příslušné plnění vyplývající z této smlouvy, je smluvní strana odpovědná za</w:t>
      </w:r>
      <w:r w:rsidR="00183D54">
        <w:rPr>
          <w:rFonts w:ascii="Times New Roman" w:hAnsi="Times New Roman"/>
          <w:szCs w:val="22"/>
        </w:rPr>
        <w:t> </w:t>
      </w:r>
      <w:r w:rsidRPr="00A85801">
        <w:rPr>
          <w:rFonts w:ascii="Times New Roman" w:hAnsi="Times New Roman"/>
          <w:szCs w:val="22"/>
        </w:rPr>
        <w:t>odvedení DPH povinna stanovit DPH v platné sazbě. O změně sazby není nutné uzavírat dodatek k</w:t>
      </w:r>
      <w:r w:rsidR="00183D54">
        <w:rPr>
          <w:rFonts w:ascii="Times New Roman" w:hAnsi="Times New Roman"/>
          <w:szCs w:val="22"/>
        </w:rPr>
        <w:t> </w:t>
      </w:r>
      <w:r w:rsidRPr="00A85801">
        <w:rPr>
          <w:rFonts w:ascii="Times New Roman" w:hAnsi="Times New Roman"/>
          <w:szCs w:val="22"/>
        </w:rPr>
        <w:t>této smlouvě.</w:t>
      </w:r>
    </w:p>
    <w:bookmarkEnd w:id="2"/>
    <w:p w14:paraId="51313642" w14:textId="77777777" w:rsidR="00DB270C" w:rsidRDefault="00F73919">
      <w:pPr>
        <w:pStyle w:val="JVS2"/>
        <w:numPr>
          <w:ilvl w:val="0"/>
          <w:numId w:val="2"/>
        </w:numPr>
        <w:ind w:left="426" w:hanging="284"/>
      </w:pPr>
      <w:r>
        <w:t>Doba, místo a způsob plnění</w:t>
      </w:r>
    </w:p>
    <w:p w14:paraId="67FB542C" w14:textId="2374A594" w:rsidR="00DB270C" w:rsidRPr="00A85801" w:rsidRDefault="00F73919">
      <w:pPr>
        <w:pStyle w:val="SBSSmlouva"/>
        <w:numPr>
          <w:ilvl w:val="1"/>
          <w:numId w:val="14"/>
        </w:numPr>
        <w:ind w:left="426" w:hanging="426"/>
        <w:rPr>
          <w:rFonts w:ascii="Times New Roman" w:hAnsi="Times New Roman"/>
        </w:rPr>
      </w:pPr>
      <w:r w:rsidRPr="00A85801">
        <w:rPr>
          <w:rFonts w:ascii="Times New Roman" w:hAnsi="Times New Roman"/>
        </w:rPr>
        <w:t>Prodávající je povinen odevzdat kupujícímu předmět koupě dle článku II. této smlouvy do</w:t>
      </w:r>
      <w:r w:rsidR="00183D54">
        <w:rPr>
          <w:rFonts w:ascii="Times New Roman" w:hAnsi="Times New Roman"/>
        </w:rPr>
        <w:t> </w:t>
      </w:r>
      <w:r w:rsidR="00595E5B">
        <w:rPr>
          <w:rFonts w:ascii="Times New Roman" w:hAnsi="Times New Roman"/>
        </w:rPr>
        <w:t xml:space="preserve">8 týdnů </w:t>
      </w:r>
      <w:r w:rsidRPr="00D65C7F">
        <w:rPr>
          <w:rFonts w:ascii="Times New Roman" w:hAnsi="Times New Roman"/>
        </w:rPr>
        <w:t>od nabytí</w:t>
      </w:r>
      <w:r w:rsidRPr="00A85801">
        <w:rPr>
          <w:rFonts w:ascii="Times New Roman" w:hAnsi="Times New Roman"/>
        </w:rPr>
        <w:t xml:space="preserve"> účinnosti této smlouvy.</w:t>
      </w:r>
    </w:p>
    <w:p w14:paraId="2FD8FFCA" w14:textId="3245C15E" w:rsidR="00DB270C" w:rsidRPr="00A85801" w:rsidRDefault="00F73919">
      <w:pPr>
        <w:pStyle w:val="SBSSmlouva"/>
        <w:ind w:left="426" w:hanging="426"/>
        <w:rPr>
          <w:rFonts w:ascii="Times New Roman" w:hAnsi="Times New Roman"/>
        </w:rPr>
      </w:pPr>
      <w:r w:rsidRPr="00A85801">
        <w:rPr>
          <w:rFonts w:ascii="Times New Roman" w:hAnsi="Times New Roman"/>
        </w:rPr>
        <w:t xml:space="preserve">Místem odevzdání a převzetí předmětu koupě je sídlo kupujícího </w:t>
      </w:r>
      <w:proofErr w:type="spellStart"/>
      <w:r w:rsidR="00C24E81">
        <w:rPr>
          <w:rFonts w:ascii="Times New Roman" w:hAnsi="Times New Roman"/>
        </w:rPr>
        <w:t>xxx</w:t>
      </w:r>
      <w:proofErr w:type="spellEnd"/>
      <w:r w:rsidRPr="00A85801">
        <w:rPr>
          <w:rFonts w:ascii="Times New Roman" w:hAnsi="Times New Roman"/>
        </w:rPr>
        <w:t>.</w:t>
      </w:r>
    </w:p>
    <w:p w14:paraId="32D9C020" w14:textId="77777777" w:rsidR="00DB270C" w:rsidRPr="00A85801" w:rsidRDefault="00F73919">
      <w:pPr>
        <w:pStyle w:val="SBSSmlouva"/>
        <w:ind w:left="426" w:hanging="426"/>
        <w:rPr>
          <w:rFonts w:ascii="Times New Roman" w:hAnsi="Times New Roman"/>
        </w:rPr>
      </w:pPr>
      <w:r w:rsidRPr="00A85801">
        <w:rPr>
          <w:rFonts w:ascii="Times New Roman" w:hAnsi="Times New Roman"/>
        </w:rPr>
        <w:t>Prodávající je povinen odevzdat předmět koupě v ujednaném provedení, množství a jakosti vhodné pro účel patrný z této smlouvy.</w:t>
      </w:r>
    </w:p>
    <w:p w14:paraId="66AC59FF" w14:textId="77777777" w:rsidR="00DB270C" w:rsidRPr="00A85801" w:rsidRDefault="00F73919">
      <w:pPr>
        <w:pStyle w:val="SBSSmlouva"/>
        <w:ind w:left="426" w:hanging="426"/>
        <w:rPr>
          <w:rFonts w:ascii="Times New Roman" w:hAnsi="Times New Roman"/>
        </w:rPr>
      </w:pPr>
      <w:r w:rsidRPr="00A85801">
        <w:rPr>
          <w:rFonts w:ascii="Times New Roman" w:hAnsi="Times New Roman"/>
        </w:rPr>
        <w:lastRenderedPageBreak/>
        <w:t>Předmět koupě musí splňovat technické požadavky podle příslušných ustanovení zákona č. 22/1997 Sb., o technických požadavcích na výrobky a o změně a doplnění některých zákonů, ve znění pozdějších předpisů. V souladu s tímto zákonem je prodávající povinen přiložit k dodávce předmětu koupě doklad o shodě.</w:t>
      </w:r>
    </w:p>
    <w:p w14:paraId="7D058BB0" w14:textId="77777777" w:rsidR="00DB270C" w:rsidRPr="00A85801" w:rsidRDefault="00F73919">
      <w:pPr>
        <w:pStyle w:val="SBSSmlouva"/>
        <w:ind w:left="426" w:hanging="426"/>
        <w:rPr>
          <w:rFonts w:ascii="Times New Roman" w:hAnsi="Times New Roman"/>
        </w:rPr>
      </w:pPr>
      <w:r w:rsidRPr="00A85801">
        <w:rPr>
          <w:rFonts w:ascii="Times New Roman" w:hAnsi="Times New Roman"/>
        </w:rPr>
        <w:t>Nebezpečí škody na předmětu koupě přechází na kupujícího okamžikem jeho převzetí kupujícím.</w:t>
      </w:r>
    </w:p>
    <w:p w14:paraId="58CCC909" w14:textId="77777777" w:rsidR="00DB270C" w:rsidRPr="00A85801" w:rsidRDefault="00F73919">
      <w:pPr>
        <w:pStyle w:val="SBSSmlouva"/>
        <w:ind w:left="426" w:hanging="426"/>
        <w:rPr>
          <w:rFonts w:ascii="Times New Roman" w:hAnsi="Times New Roman"/>
        </w:rPr>
      </w:pPr>
      <w:r w:rsidRPr="00A85801">
        <w:rPr>
          <w:rFonts w:ascii="Times New Roman" w:hAnsi="Times New Roman"/>
        </w:rPr>
        <w:t>Převzetí předmětu koupě kupující potvrdí na příslušném dokladu – dodacím listu, který bude obsahovat soupis prodávajícím odevzdaného a kupujícím převzatého zboží, včetně dokladů, které se ke zboží vztahují, jsou potřebné k nabytí vlastnického práva a k jeho řádnému užívání.</w:t>
      </w:r>
    </w:p>
    <w:p w14:paraId="43493FE7" w14:textId="77777777" w:rsidR="00DB270C" w:rsidRPr="00A85801" w:rsidRDefault="00F73919">
      <w:pPr>
        <w:pStyle w:val="SBSSmlouva"/>
        <w:ind w:left="426" w:hanging="426"/>
        <w:rPr>
          <w:rFonts w:ascii="Times New Roman" w:hAnsi="Times New Roman"/>
        </w:rPr>
      </w:pPr>
      <w:r w:rsidRPr="00A85801">
        <w:rPr>
          <w:rFonts w:ascii="Times New Roman" w:hAnsi="Times New Roman"/>
        </w:rPr>
        <w:t>Kupující při převzetí předmětu koupě prohlédne a s vynaložením obvyklé pozornosti provede kontrolu:</w:t>
      </w:r>
    </w:p>
    <w:p w14:paraId="6C254E64" w14:textId="77777777" w:rsidR="00DB270C" w:rsidRPr="00A85801" w:rsidRDefault="00F73919">
      <w:pPr>
        <w:pStyle w:val="SBSSmlouva"/>
        <w:numPr>
          <w:ilvl w:val="1"/>
          <w:numId w:val="13"/>
        </w:numPr>
        <w:ind w:left="1134" w:hanging="425"/>
        <w:contextualSpacing/>
        <w:rPr>
          <w:rFonts w:ascii="Times New Roman" w:hAnsi="Times New Roman"/>
        </w:rPr>
      </w:pPr>
      <w:r w:rsidRPr="00A85801">
        <w:rPr>
          <w:rFonts w:ascii="Times New Roman" w:hAnsi="Times New Roman"/>
        </w:rPr>
        <w:t>dodaného provedení a množství,</w:t>
      </w:r>
    </w:p>
    <w:p w14:paraId="6E3D4B7C" w14:textId="77777777" w:rsidR="00DB270C" w:rsidRPr="00A85801" w:rsidRDefault="00F73919">
      <w:pPr>
        <w:pStyle w:val="SBSSmlouva"/>
        <w:numPr>
          <w:ilvl w:val="1"/>
          <w:numId w:val="13"/>
        </w:numPr>
        <w:ind w:left="1134" w:hanging="425"/>
        <w:contextualSpacing/>
        <w:rPr>
          <w:rFonts w:ascii="Times New Roman" w:hAnsi="Times New Roman"/>
        </w:rPr>
      </w:pPr>
      <w:r w:rsidRPr="00A85801">
        <w:rPr>
          <w:rFonts w:ascii="Times New Roman" w:hAnsi="Times New Roman"/>
        </w:rPr>
        <w:t>zjevných jakostních vlastností,</w:t>
      </w:r>
    </w:p>
    <w:p w14:paraId="4085C94F" w14:textId="77777777" w:rsidR="00DB270C" w:rsidRPr="00A85801" w:rsidRDefault="00F73919">
      <w:pPr>
        <w:pStyle w:val="SBSSmlouva"/>
        <w:numPr>
          <w:ilvl w:val="1"/>
          <w:numId w:val="13"/>
        </w:numPr>
        <w:ind w:left="1134" w:hanging="425"/>
        <w:contextualSpacing/>
        <w:rPr>
          <w:rFonts w:ascii="Times New Roman" w:hAnsi="Times New Roman"/>
        </w:rPr>
      </w:pPr>
      <w:r w:rsidRPr="00A85801">
        <w:rPr>
          <w:rFonts w:ascii="Times New Roman" w:hAnsi="Times New Roman"/>
        </w:rPr>
        <w:t>dodaných dokladů.</w:t>
      </w:r>
    </w:p>
    <w:p w14:paraId="6788BFE0" w14:textId="77777777" w:rsidR="00DB270C" w:rsidRPr="00A85801" w:rsidRDefault="00F73919">
      <w:pPr>
        <w:pStyle w:val="SBSSmlouva"/>
        <w:ind w:left="426" w:hanging="426"/>
        <w:rPr>
          <w:rFonts w:ascii="Times New Roman" w:hAnsi="Times New Roman"/>
        </w:rPr>
      </w:pPr>
      <w:r w:rsidRPr="00A85801">
        <w:rPr>
          <w:rFonts w:ascii="Times New Roman" w:hAnsi="Times New Roman"/>
        </w:rPr>
        <w:t>V případě vad zjištěných při předání předmětu koupě může kupující odmítnout převzetí jeho vadné části nebo celého předmětu plnění, což s důvody uvede v dodacím listu.</w:t>
      </w:r>
    </w:p>
    <w:p w14:paraId="0435EEF6" w14:textId="77777777" w:rsidR="00DB270C" w:rsidRDefault="00F73919">
      <w:pPr>
        <w:pStyle w:val="JVS2"/>
        <w:numPr>
          <w:ilvl w:val="0"/>
          <w:numId w:val="2"/>
        </w:numPr>
        <w:ind w:left="426" w:hanging="284"/>
      </w:pPr>
      <w:r>
        <w:t>Práva z vadného plnění a záruka za jakost</w:t>
      </w:r>
    </w:p>
    <w:p w14:paraId="241D0D24" w14:textId="77777777" w:rsidR="00DB270C" w:rsidRDefault="00F73919">
      <w:pPr>
        <w:pStyle w:val="SBSSmlouva"/>
        <w:numPr>
          <w:ilvl w:val="1"/>
          <w:numId w:val="11"/>
        </w:numPr>
        <w:ind w:left="426" w:hanging="426"/>
        <w:rPr>
          <w:rFonts w:ascii="Times New Roman" w:hAnsi="Times New Roman"/>
        </w:rPr>
      </w:pPr>
      <w:r w:rsidRPr="00A85801">
        <w:rPr>
          <w:rFonts w:ascii="Times New Roman" w:hAnsi="Times New Roman"/>
        </w:rPr>
        <w:t>Práva kupujícího z vadného plnění se řídí příslušnými ustanoveními občanského zákoníku.</w:t>
      </w:r>
    </w:p>
    <w:p w14:paraId="098DD348" w14:textId="77777777" w:rsidR="00AD4619" w:rsidRDefault="00AD4619" w:rsidP="00AD4619">
      <w:pPr>
        <w:pStyle w:val="SBSSmlouva"/>
        <w:numPr>
          <w:ilvl w:val="1"/>
          <w:numId w:val="11"/>
        </w:numPr>
        <w:ind w:left="426" w:hanging="426"/>
        <w:rPr>
          <w:rFonts w:ascii="Times New Roman" w:hAnsi="Times New Roman"/>
          <w:szCs w:val="22"/>
        </w:rPr>
      </w:pPr>
      <w:r w:rsidRPr="00791FDF">
        <w:rPr>
          <w:rFonts w:ascii="Times New Roman" w:hAnsi="Times New Roman"/>
          <w:szCs w:val="22"/>
        </w:rPr>
        <w:t>Zboží má vady, pokud nemá vlastnosti, které stanoví tato smlouva, nebo existují vady v dokladech a dokumentech nebo zboží má právní vady. Zárukou za jakost zboží se prodávající zavazuje, že zboží bude po dobu záruční doby způsobilé k použití pro účel dle této smlouvy, jinak pro obvyklý účel, a zachová si vlastnosti a parametry vymezené touto smlouvou</w:t>
      </w:r>
      <w:r>
        <w:rPr>
          <w:rFonts w:ascii="Times New Roman" w:hAnsi="Times New Roman"/>
          <w:szCs w:val="22"/>
        </w:rPr>
        <w:t>.</w:t>
      </w:r>
    </w:p>
    <w:p w14:paraId="20EF2349" w14:textId="37BB3312" w:rsidR="00DB270C" w:rsidRPr="00A85801" w:rsidRDefault="00F73919">
      <w:pPr>
        <w:pStyle w:val="SBSSmlouva"/>
        <w:numPr>
          <w:ilvl w:val="1"/>
          <w:numId w:val="11"/>
        </w:numPr>
        <w:ind w:left="426" w:hanging="426"/>
        <w:rPr>
          <w:rFonts w:ascii="Times New Roman" w:hAnsi="Times New Roman"/>
        </w:rPr>
      </w:pPr>
      <w:r w:rsidRPr="00A85801">
        <w:rPr>
          <w:rFonts w:ascii="Times New Roman" w:hAnsi="Times New Roman"/>
        </w:rPr>
        <w:t xml:space="preserve">Prodávající poskytuje na předmět koupě podle čl. II., odst. 1. záruku za jakost ve smyslu § 2113 a násl. občanského zákoníku v době trvání </w:t>
      </w:r>
      <w:r w:rsidR="0069218F">
        <w:rPr>
          <w:rFonts w:ascii="Times New Roman" w:hAnsi="Times New Roman"/>
        </w:rPr>
        <w:t>36</w:t>
      </w:r>
      <w:r w:rsidRPr="00A85801">
        <w:rPr>
          <w:rFonts w:ascii="Times New Roman" w:hAnsi="Times New Roman"/>
          <w:color w:val="FF0000"/>
        </w:rPr>
        <w:t xml:space="preserve"> </w:t>
      </w:r>
      <w:r w:rsidRPr="00A85801">
        <w:rPr>
          <w:rFonts w:ascii="Times New Roman" w:hAnsi="Times New Roman"/>
        </w:rPr>
        <w:t xml:space="preserve">měsíců. </w:t>
      </w:r>
    </w:p>
    <w:p w14:paraId="11296EDB" w14:textId="77777777" w:rsidR="00DB270C" w:rsidRPr="00A85801" w:rsidRDefault="00F73919">
      <w:pPr>
        <w:pStyle w:val="SBSSmlouva"/>
        <w:numPr>
          <w:ilvl w:val="1"/>
          <w:numId w:val="11"/>
        </w:numPr>
        <w:ind w:left="426" w:hanging="426"/>
        <w:rPr>
          <w:rFonts w:ascii="Times New Roman" w:hAnsi="Times New Roman"/>
        </w:rPr>
      </w:pPr>
      <w:r w:rsidRPr="00A85801">
        <w:rPr>
          <w:rFonts w:ascii="Times New Roman" w:hAnsi="Times New Roman"/>
        </w:rPr>
        <w:t>Záruční doba běží od odevzdání předmětu koupě kupujícímu. Záruční doba se staví po dobu, po kterou nemůže kupující předmět koupě řádně užívat pro vady, za které nese odpovědnost prodávající.</w:t>
      </w:r>
    </w:p>
    <w:p w14:paraId="7D8E7809" w14:textId="45A4419F" w:rsidR="00AD4619" w:rsidRPr="00C87514" w:rsidRDefault="00AD4619" w:rsidP="00AD4619">
      <w:pPr>
        <w:pStyle w:val="SBSSmlouva"/>
        <w:numPr>
          <w:ilvl w:val="1"/>
          <w:numId w:val="11"/>
        </w:numPr>
        <w:ind w:left="426" w:hanging="426"/>
        <w:rPr>
          <w:rFonts w:ascii="Times New Roman" w:hAnsi="Times New Roman"/>
          <w:szCs w:val="22"/>
        </w:rPr>
      </w:pPr>
      <w:r w:rsidRPr="00C87514">
        <w:rPr>
          <w:rFonts w:ascii="Times New Roman" w:hAnsi="Times New Roman"/>
          <w:szCs w:val="22"/>
        </w:rPr>
        <w:t xml:space="preserve">V případě zjištění vady na předmětu koupě v záruční době, oznámí kupující prodávajícímu její výskyt, popíše, jak se projevuje a sdělí, že požaduje zahájení bezplatného odstranění vady v místě plnění uvedeném v odst. 2 článku IV. této smlouvy. V případě, že prodávající nebude schopen zajistit výměnu nebo opravu v místě plnění, zajistí prodávající na své náklady dopravu vadné části předmětu koupě nezbytnou k zajištění odstranění vady od kupujícího a dopravu opravené nebo vyměněné části předmětu koupě zpět kupujícímu. Vada bude odstraněna nejpozději do </w:t>
      </w:r>
      <w:r w:rsidR="00B900C2">
        <w:rPr>
          <w:rFonts w:ascii="Times New Roman" w:hAnsi="Times New Roman"/>
          <w:szCs w:val="22"/>
        </w:rPr>
        <w:t>5</w:t>
      </w:r>
      <w:r w:rsidR="00907E55" w:rsidRPr="00C87514">
        <w:rPr>
          <w:rFonts w:ascii="Times New Roman" w:hAnsi="Times New Roman"/>
          <w:szCs w:val="22"/>
        </w:rPr>
        <w:t xml:space="preserve"> </w:t>
      </w:r>
      <w:r w:rsidRPr="00C87514">
        <w:rPr>
          <w:rFonts w:ascii="Times New Roman" w:hAnsi="Times New Roman"/>
          <w:szCs w:val="22"/>
        </w:rPr>
        <w:t xml:space="preserve">pracovních dnů od </w:t>
      </w:r>
      <w:r w:rsidR="00175638" w:rsidRPr="00C87514">
        <w:rPr>
          <w:rFonts w:ascii="Times New Roman" w:hAnsi="Times New Roman"/>
          <w:szCs w:val="22"/>
        </w:rPr>
        <w:t>oznámení vady</w:t>
      </w:r>
      <w:r w:rsidRPr="00C87514">
        <w:rPr>
          <w:rFonts w:ascii="Times New Roman" w:hAnsi="Times New Roman"/>
          <w:szCs w:val="22"/>
        </w:rPr>
        <w:t>, pokud se smluvní strany nedohodnou jinak.</w:t>
      </w:r>
    </w:p>
    <w:p w14:paraId="5D9FDF1D" w14:textId="006C3880" w:rsidR="00DB270C" w:rsidRPr="00A85801" w:rsidRDefault="00F73919">
      <w:pPr>
        <w:pStyle w:val="SBSSmlouva"/>
        <w:numPr>
          <w:ilvl w:val="1"/>
          <w:numId w:val="11"/>
        </w:numPr>
        <w:ind w:left="426" w:hanging="426"/>
        <w:rPr>
          <w:rFonts w:ascii="Times New Roman" w:hAnsi="Times New Roman"/>
        </w:rPr>
      </w:pPr>
      <w:r w:rsidRPr="00A85801">
        <w:rPr>
          <w:rFonts w:ascii="Times New Roman" w:hAnsi="Times New Roman"/>
        </w:rPr>
        <w:t xml:space="preserve">Veškeré vady předmětu koupě je kupující povinen uplatnit u prodávajícího bez zbytečného odkladu poté, kdy vadu zjistil, a to na telefonní </w:t>
      </w:r>
      <w:r w:rsidR="007F26F3">
        <w:rPr>
          <w:rFonts w:ascii="Times New Roman" w:hAnsi="Times New Roman"/>
        </w:rPr>
        <w:t>číslo +</w:t>
      </w:r>
      <w:proofErr w:type="spellStart"/>
      <w:r w:rsidR="00C24E81">
        <w:rPr>
          <w:rFonts w:ascii="Times New Roman" w:hAnsi="Times New Roman"/>
        </w:rPr>
        <w:t>xxx</w:t>
      </w:r>
      <w:proofErr w:type="spellEnd"/>
      <w:r w:rsidR="007F26F3">
        <w:rPr>
          <w:rFonts w:ascii="Times New Roman" w:hAnsi="Times New Roman"/>
        </w:rPr>
        <w:t xml:space="preserve">, </w:t>
      </w:r>
      <w:r w:rsidR="007F26F3" w:rsidRPr="00A85801">
        <w:rPr>
          <w:rFonts w:ascii="Times New Roman" w:hAnsi="Times New Roman"/>
        </w:rPr>
        <w:t xml:space="preserve">e-mail </w:t>
      </w:r>
      <w:proofErr w:type="spellStart"/>
      <w:r w:rsidR="00C24E81">
        <w:rPr>
          <w:rFonts w:ascii="Times New Roman" w:hAnsi="Times New Roman"/>
        </w:rPr>
        <w:t>xxx</w:t>
      </w:r>
      <w:proofErr w:type="spellEnd"/>
      <w:r w:rsidRPr="00A85801">
        <w:rPr>
          <w:rFonts w:ascii="Times New Roman" w:hAnsi="Times New Roman"/>
        </w:rPr>
        <w:t xml:space="preserve">, popřípadě formou písemného oznámení s uvedením co nejpodrobnější specifikace zjištěné vady. </w:t>
      </w:r>
    </w:p>
    <w:p w14:paraId="593F4076" w14:textId="77777777" w:rsidR="00DB270C" w:rsidRPr="00A85801" w:rsidRDefault="00F73919">
      <w:pPr>
        <w:pStyle w:val="SBSSmlouva"/>
        <w:numPr>
          <w:ilvl w:val="1"/>
          <w:numId w:val="11"/>
        </w:numPr>
        <w:ind w:left="426" w:hanging="426"/>
        <w:rPr>
          <w:rFonts w:ascii="Times New Roman" w:hAnsi="Times New Roman"/>
        </w:rPr>
      </w:pPr>
      <w:r w:rsidRPr="00A85801">
        <w:rPr>
          <w:rFonts w:ascii="Times New Roman" w:hAnsi="Times New Roman"/>
        </w:rPr>
        <w:t>Na věc opravenou nebo vyměněnou v záruční době, která je součástí předmětu koupě, běží záruční doba ve stejné délce jako je sjednána v odst. 2. tohoto článku této smlouvy.</w:t>
      </w:r>
    </w:p>
    <w:p w14:paraId="6A98E268" w14:textId="77777777" w:rsidR="00DB270C" w:rsidRPr="00A85801" w:rsidRDefault="00F73919">
      <w:pPr>
        <w:pStyle w:val="SBSSmlouva"/>
        <w:numPr>
          <w:ilvl w:val="1"/>
          <w:numId w:val="11"/>
        </w:numPr>
        <w:ind w:left="426" w:hanging="426"/>
        <w:rPr>
          <w:rFonts w:ascii="Times New Roman" w:hAnsi="Times New Roman"/>
        </w:rPr>
      </w:pPr>
      <w:r w:rsidRPr="00A85801">
        <w:rPr>
          <w:rFonts w:ascii="Times New Roman" w:hAnsi="Times New Roman"/>
        </w:rPr>
        <w:t>Prodávající prohlašuje, že na předmětu koupě neváznou žádné dluhy, zástavní práva, jiné právní povinnosti vůči třetím osobám ani jiné závady.</w:t>
      </w:r>
    </w:p>
    <w:bookmarkEnd w:id="0"/>
    <w:p w14:paraId="06328D12" w14:textId="77777777" w:rsidR="00DB270C" w:rsidRDefault="00F73919">
      <w:pPr>
        <w:pStyle w:val="JVS2"/>
        <w:numPr>
          <w:ilvl w:val="0"/>
          <w:numId w:val="2"/>
        </w:numPr>
        <w:ind w:left="426" w:hanging="284"/>
      </w:pPr>
      <w:r>
        <w:t>Platební podmínky</w:t>
      </w:r>
    </w:p>
    <w:p w14:paraId="5C5AA47C"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Zálohy nejsou sjednány.</w:t>
      </w:r>
    </w:p>
    <w:p w14:paraId="1C6504B0"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Podkladem pro úhradu smluvní ceny je vyúčtování nazvané faktura (dále jen „faktura“), které bude mít náležitosti daňového dokladu dle § 29 zákona č. 235/2004 Sb., o dani z přidané hodnoty, ve znění pozdějších předpisů.</w:t>
      </w:r>
    </w:p>
    <w:p w14:paraId="6A718D08"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Faktura bude vystavena do 10 dnů po podpisu dodacího listu kupujícím.</w:t>
      </w:r>
    </w:p>
    <w:p w14:paraId="213C557B"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lastRenderedPageBreak/>
        <w:t>Kromě náležitostí stanovených platnými právními předpisy pro daňový doklad je prodávající povinen ve faktuře uvést i tyto údaje:</w:t>
      </w:r>
    </w:p>
    <w:p w14:paraId="22A826E7" w14:textId="77777777" w:rsidR="00DB270C" w:rsidRPr="00A85801" w:rsidRDefault="00F73919" w:rsidP="006C5D12">
      <w:pPr>
        <w:numPr>
          <w:ilvl w:val="1"/>
          <w:numId w:val="1"/>
        </w:numPr>
        <w:tabs>
          <w:tab w:val="clear" w:pos="1440"/>
          <w:tab w:val="left" w:pos="426"/>
          <w:tab w:val="num" w:pos="1134"/>
        </w:tabs>
        <w:ind w:left="1134" w:hanging="425"/>
        <w:jc w:val="both"/>
        <w:rPr>
          <w:rFonts w:ascii="Times New Roman" w:hAnsi="Times New Roman"/>
          <w:sz w:val="22"/>
          <w:szCs w:val="22"/>
        </w:rPr>
      </w:pPr>
      <w:r w:rsidRPr="00A85801">
        <w:rPr>
          <w:rFonts w:ascii="Times New Roman" w:hAnsi="Times New Roman"/>
          <w:sz w:val="22"/>
          <w:szCs w:val="22"/>
        </w:rPr>
        <w:t>číslo a datum vystavení faktury,</w:t>
      </w:r>
    </w:p>
    <w:p w14:paraId="27E92FE1" w14:textId="77777777" w:rsidR="00DB270C" w:rsidRPr="00A85801" w:rsidRDefault="00F73919" w:rsidP="006C5D12">
      <w:pPr>
        <w:numPr>
          <w:ilvl w:val="1"/>
          <w:numId w:val="1"/>
        </w:numPr>
        <w:tabs>
          <w:tab w:val="clear" w:pos="1440"/>
          <w:tab w:val="left" w:pos="426"/>
          <w:tab w:val="num" w:pos="1134"/>
        </w:tabs>
        <w:ind w:left="1134" w:hanging="425"/>
        <w:jc w:val="both"/>
        <w:rPr>
          <w:rFonts w:ascii="Times New Roman" w:hAnsi="Times New Roman"/>
          <w:sz w:val="22"/>
          <w:szCs w:val="22"/>
        </w:rPr>
      </w:pPr>
      <w:r w:rsidRPr="00A85801">
        <w:rPr>
          <w:rFonts w:ascii="Times New Roman" w:hAnsi="Times New Roman"/>
          <w:sz w:val="22"/>
          <w:szCs w:val="22"/>
        </w:rPr>
        <w:t>číslo smlouvy a datum jejího uzavření,</w:t>
      </w:r>
    </w:p>
    <w:p w14:paraId="37DE9AEA" w14:textId="77777777" w:rsidR="00DB270C" w:rsidRPr="00A85801" w:rsidRDefault="00F73919" w:rsidP="006C5D12">
      <w:pPr>
        <w:numPr>
          <w:ilvl w:val="1"/>
          <w:numId w:val="1"/>
        </w:numPr>
        <w:tabs>
          <w:tab w:val="clear" w:pos="1440"/>
          <w:tab w:val="left" w:pos="426"/>
          <w:tab w:val="num" w:pos="1134"/>
        </w:tabs>
        <w:ind w:left="1134" w:hanging="425"/>
        <w:jc w:val="both"/>
        <w:rPr>
          <w:rFonts w:ascii="Times New Roman" w:hAnsi="Times New Roman"/>
          <w:sz w:val="22"/>
          <w:szCs w:val="22"/>
        </w:rPr>
      </w:pPr>
      <w:r w:rsidRPr="00A85801">
        <w:rPr>
          <w:rFonts w:ascii="Times New Roman" w:hAnsi="Times New Roman"/>
          <w:sz w:val="22"/>
          <w:szCs w:val="22"/>
        </w:rPr>
        <w:t>předmět plnění a jeho přesnou specifikaci ve slovním vyjádření (nestačí pouze odkaz na číslo uzavřené smlouvy),</w:t>
      </w:r>
    </w:p>
    <w:p w14:paraId="71E9C41E" w14:textId="77777777" w:rsidR="00DB270C" w:rsidRPr="00A85801" w:rsidRDefault="00F73919" w:rsidP="006C5D12">
      <w:pPr>
        <w:numPr>
          <w:ilvl w:val="1"/>
          <w:numId w:val="1"/>
        </w:numPr>
        <w:tabs>
          <w:tab w:val="clear" w:pos="1440"/>
          <w:tab w:val="left" w:pos="426"/>
          <w:tab w:val="num" w:pos="1134"/>
        </w:tabs>
        <w:ind w:left="1134" w:hanging="425"/>
        <w:jc w:val="both"/>
        <w:rPr>
          <w:rFonts w:ascii="Times New Roman" w:hAnsi="Times New Roman"/>
          <w:sz w:val="22"/>
          <w:szCs w:val="22"/>
        </w:rPr>
      </w:pPr>
      <w:r w:rsidRPr="00A85801">
        <w:rPr>
          <w:rFonts w:ascii="Times New Roman" w:hAnsi="Times New Roman"/>
          <w:sz w:val="22"/>
          <w:szCs w:val="22"/>
        </w:rPr>
        <w:t>označení banky a číslo účtu, na který musí být zaplaceno,</w:t>
      </w:r>
    </w:p>
    <w:p w14:paraId="3015AD2F" w14:textId="77777777" w:rsidR="00DB270C" w:rsidRPr="00A85801" w:rsidRDefault="00F73919" w:rsidP="006C5D12">
      <w:pPr>
        <w:numPr>
          <w:ilvl w:val="1"/>
          <w:numId w:val="1"/>
        </w:numPr>
        <w:tabs>
          <w:tab w:val="clear" w:pos="1440"/>
          <w:tab w:val="left" w:pos="426"/>
          <w:tab w:val="num" w:pos="1134"/>
        </w:tabs>
        <w:ind w:left="1134" w:hanging="425"/>
        <w:jc w:val="both"/>
        <w:rPr>
          <w:rFonts w:ascii="Times New Roman" w:hAnsi="Times New Roman"/>
          <w:sz w:val="22"/>
          <w:szCs w:val="22"/>
        </w:rPr>
      </w:pPr>
      <w:r w:rsidRPr="00A85801">
        <w:rPr>
          <w:rFonts w:ascii="Times New Roman" w:hAnsi="Times New Roman"/>
          <w:sz w:val="22"/>
          <w:szCs w:val="22"/>
        </w:rPr>
        <w:t>dobu splatnosti faktury,</w:t>
      </w:r>
    </w:p>
    <w:p w14:paraId="4AA1A855" w14:textId="77777777" w:rsidR="00DB270C" w:rsidRPr="00A85801" w:rsidRDefault="00F73919" w:rsidP="006C5D12">
      <w:pPr>
        <w:numPr>
          <w:ilvl w:val="1"/>
          <w:numId w:val="1"/>
        </w:numPr>
        <w:tabs>
          <w:tab w:val="clear" w:pos="1440"/>
          <w:tab w:val="left" w:pos="426"/>
          <w:tab w:val="num" w:pos="1134"/>
        </w:tabs>
        <w:ind w:left="1134" w:hanging="425"/>
        <w:jc w:val="both"/>
        <w:rPr>
          <w:rFonts w:ascii="Times New Roman" w:hAnsi="Times New Roman"/>
          <w:sz w:val="22"/>
          <w:szCs w:val="22"/>
        </w:rPr>
      </w:pPr>
      <w:r w:rsidRPr="00A85801">
        <w:rPr>
          <w:rFonts w:ascii="Times New Roman" w:hAnsi="Times New Roman"/>
          <w:sz w:val="22"/>
          <w:szCs w:val="22"/>
        </w:rPr>
        <w:t>jméno a příjmení osoby, která fakturu vystavila, včetně jejího kontaktního telefonu.</w:t>
      </w:r>
    </w:p>
    <w:p w14:paraId="36C3B0ED"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 xml:space="preserve">Doba splatnosti faktury činí </w:t>
      </w:r>
      <w:r w:rsidR="00A85801">
        <w:rPr>
          <w:rFonts w:ascii="Times New Roman" w:hAnsi="Times New Roman"/>
        </w:rPr>
        <w:t>15</w:t>
      </w:r>
      <w:r w:rsidRPr="00A85801">
        <w:rPr>
          <w:rFonts w:ascii="Times New Roman" w:hAnsi="Times New Roman"/>
        </w:rPr>
        <w:t xml:space="preserve"> kalendářních dnů po jejím doručení kupujícímu. Pro ostatní platby (např. úroků z prodlení, smluvních pokut, náhrady škody aj.) smluvní strany sjednávají 10 denní dobu splatnosti.</w:t>
      </w:r>
    </w:p>
    <w:p w14:paraId="0C674B18" w14:textId="77777777" w:rsidR="00DB270C" w:rsidRPr="00A85801" w:rsidRDefault="00F73919">
      <w:pPr>
        <w:pStyle w:val="SBSSmlouva"/>
        <w:numPr>
          <w:ilvl w:val="1"/>
          <w:numId w:val="7"/>
        </w:numPr>
        <w:tabs>
          <w:tab w:val="left" w:pos="0"/>
          <w:tab w:val="left" w:leader="underscore" w:pos="4706"/>
          <w:tab w:val="left" w:pos="4990"/>
          <w:tab w:val="left" w:leader="underscore" w:pos="9639"/>
        </w:tabs>
        <w:ind w:left="426" w:hanging="426"/>
        <w:rPr>
          <w:rFonts w:ascii="Times New Roman" w:hAnsi="Times New Roman"/>
          <w:szCs w:val="22"/>
        </w:rPr>
      </w:pPr>
      <w:r w:rsidRPr="00A85801">
        <w:rPr>
          <w:rFonts w:ascii="Times New Roman" w:hAnsi="Times New Roman"/>
          <w:szCs w:val="22"/>
        </w:rPr>
        <w:t>Faktura bude zpracována v souladu s vyhláškou č. 410/2009 Sb., kterou se provádějí některá ustanovení zákona č. 563/1991 Sb., o účetnictví, ve znění pozdějších předpisů, pro některé vybrané účetní jednotky, ve znění pozdějších předpisů. Rovněž bude ve faktuře uplatněn aktuální Pokyn GFŘ k jednotnému postupu při uplatňování některých ustanovení zákona č. 586/1992 Sb., o daních z příjmů, ve znění pozdějších předpisů.</w:t>
      </w:r>
    </w:p>
    <w:p w14:paraId="71B886C5"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 xml:space="preserve">Nebude-li faktura obsahovat některou povinnou nebo dohodnutou náležitost nebo bude chybně vyúčtována cena nebo DPH, je kupující oprávněn fakturu před uplynutím doby splatnosti vrátit druhé smluvní straně k provedení opravy s vyznačením důvodu vrácení. Prodávající provede opravu vystavením nové faktury. Od doby odeslání chybné faktury přestává běžet původní doba splatnosti. Celá doba splatnosti běží opět ode dne doručení nově vyhotovené faktury kupujícímu. </w:t>
      </w:r>
    </w:p>
    <w:p w14:paraId="4F173677"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 xml:space="preserve">Faktura bude doručena do datové schránky kupujícího nebo na emailovou adresu </w:t>
      </w:r>
      <w:hyperlink r:id="rId8" w:history="1">
        <w:r w:rsidRPr="00A85801">
          <w:rPr>
            <w:rStyle w:val="Hypertextovodkaz"/>
            <w:rFonts w:ascii="Times New Roman" w:hAnsi="Times New Roman"/>
          </w:rPr>
          <w:t>ovanet@ovanet.cz</w:t>
        </w:r>
      </w:hyperlink>
      <w:r w:rsidRPr="00A85801">
        <w:rPr>
          <w:rFonts w:ascii="Times New Roman" w:hAnsi="Times New Roman"/>
        </w:rPr>
        <w:t xml:space="preserve"> nebo osobně proti podpisu zmocněné osoby nebo jako doporučené psaní prostřednictvím držitele poštovní licence.</w:t>
      </w:r>
    </w:p>
    <w:p w14:paraId="489159A8"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Strany se dohodly, že platba bude provedena na číslo účtu uvedené prodávajícím ve faktuře bez ohledu na číslo účtu uvedené v této smlouvě. Musí se však jednat o číslo účtu zveřejněné způsobem umožňujícím dálkový přístup podle § 96 zákona č. 235/2004 Sb., o dani z přidané hodnoty, ve znění pozdějších předpisů. Zároveň se musí jednat o účet vedený v tuzemsku.</w:t>
      </w:r>
    </w:p>
    <w:p w14:paraId="0B29677D"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Povinnost zaplatit je splněna dnem odepsání příslušné částky z účtu kupujícího.</w:t>
      </w:r>
    </w:p>
    <w:p w14:paraId="4E73D7A3"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Pokud se stane prodávající nespolehlivým plátcem daně dle § 106a zákona č. 235/2004 Sb., o dani z přidané hodnoty, ve znění pozdějších předpisů, je kupující oprávněn uhradit prodávajícímu za zdanitelné plnění částku bez DPH a úhradu samotné DPH provést přímo na příslušný účet daného finančního úřadu, dle § 109a zákona o dani z přidané hodnoty. Zaplacení částky ve výši daně na účet správce daně prodávajícího a zaplacení ceny bez DPH prodávajícího bude považováno za splnění závazku kupujícího uhradit sjednanou cenu.</w:t>
      </w:r>
    </w:p>
    <w:p w14:paraId="4D246F04" w14:textId="77777777" w:rsidR="00DB270C" w:rsidRDefault="00F73919">
      <w:pPr>
        <w:pStyle w:val="JVS2"/>
        <w:numPr>
          <w:ilvl w:val="0"/>
          <w:numId w:val="2"/>
        </w:numPr>
        <w:ind w:left="426" w:hanging="284"/>
      </w:pPr>
      <w:r>
        <w:t>Sankční ujednání</w:t>
      </w:r>
    </w:p>
    <w:p w14:paraId="09C3CE63" w14:textId="77777777" w:rsidR="00DB270C" w:rsidRPr="00A85801"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t>Prodávající je povinen zaplatit kupujícímu smluvní pokutu ve výši 0,</w:t>
      </w:r>
      <w:r w:rsidR="00AD4619">
        <w:rPr>
          <w:rFonts w:ascii="Times New Roman" w:hAnsi="Times New Roman"/>
          <w:szCs w:val="22"/>
        </w:rPr>
        <w:t>1</w:t>
      </w:r>
      <w:r w:rsidRPr="00A85801">
        <w:rPr>
          <w:rFonts w:ascii="Times New Roman" w:hAnsi="Times New Roman"/>
          <w:szCs w:val="22"/>
        </w:rPr>
        <w:t xml:space="preserve"> % z celkové ceny bez DPH nedodaného předmětu koupě za každý i započatý den prodlení s odevzdáním předmětu koupě.</w:t>
      </w:r>
    </w:p>
    <w:p w14:paraId="37D16EF4" w14:textId="77777777" w:rsidR="00DB270C" w:rsidRPr="00A85801"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t>Nebude-li faktura uhrazena v době splatnosti, je kupující povinen zaplatit prodávajícímu úrok z prodlení ve výši 0,015 % z dlužné částky za každý i započatý den prodlení.</w:t>
      </w:r>
    </w:p>
    <w:p w14:paraId="789A48F3" w14:textId="77777777" w:rsidR="00DB270C" w:rsidRPr="00A85801"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t xml:space="preserve">V případě nedodržení termínů dle čl. V., odst. </w:t>
      </w:r>
      <w:r w:rsidR="00AD4619">
        <w:rPr>
          <w:rFonts w:ascii="Times New Roman" w:hAnsi="Times New Roman"/>
          <w:szCs w:val="22"/>
        </w:rPr>
        <w:t>5</w:t>
      </w:r>
      <w:r w:rsidRPr="00A85801">
        <w:rPr>
          <w:rFonts w:ascii="Times New Roman" w:hAnsi="Times New Roman"/>
          <w:szCs w:val="22"/>
        </w:rPr>
        <w:t>., k odstranění vady, která se projevila v záruční době, je prodávající povinen zaplatit kupujícímu smluvní pokutu ve výši 500,- Kč za každý i započatý den prodlení a za každý jednotlivý případ.</w:t>
      </w:r>
    </w:p>
    <w:p w14:paraId="51ED88F7" w14:textId="66A64A47" w:rsidR="00DB270C" w:rsidRPr="00A85801"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t>Smluvní pokuty sjednané touto smlouvou zaplatí povinná strana nezávisle na zavinění a na tom, zda a v</w:t>
      </w:r>
      <w:r w:rsidR="00183D54">
        <w:rPr>
          <w:rFonts w:ascii="Times New Roman" w:hAnsi="Times New Roman"/>
          <w:szCs w:val="22"/>
        </w:rPr>
        <w:t> </w:t>
      </w:r>
      <w:r w:rsidRPr="00A85801">
        <w:rPr>
          <w:rFonts w:ascii="Times New Roman" w:hAnsi="Times New Roman"/>
          <w:szCs w:val="22"/>
        </w:rPr>
        <w:t>jaké výši vznikne druhé straně škoda, kterou lze vymáhat samostatně.</w:t>
      </w:r>
    </w:p>
    <w:p w14:paraId="20AC3AC8" w14:textId="77777777" w:rsidR="00DB270C" w:rsidRPr="00A85801"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t>Smluvní pokuty je kupující oprávněn započíst proti pohledávce prodávajícího.</w:t>
      </w:r>
    </w:p>
    <w:p w14:paraId="0A57D656" w14:textId="77777777" w:rsidR="00DB270C" w:rsidRDefault="00F73919">
      <w:pPr>
        <w:pStyle w:val="JVS2"/>
        <w:numPr>
          <w:ilvl w:val="0"/>
          <w:numId w:val="2"/>
        </w:numPr>
        <w:ind w:left="426" w:hanging="284"/>
      </w:pPr>
      <w:r>
        <w:lastRenderedPageBreak/>
        <w:t>Závěrečná ustanovení</w:t>
      </w:r>
    </w:p>
    <w:p w14:paraId="66C66640"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Smlouva nabývá účinnosti dnem jejího uveřejnění v celostátním Registru smluv.</w:t>
      </w:r>
    </w:p>
    <w:p w14:paraId="644D8A40" w14:textId="77777777" w:rsidR="00DB270C" w:rsidRPr="005A4263" w:rsidRDefault="00F73919">
      <w:pPr>
        <w:pStyle w:val="SBSSmlouva"/>
        <w:numPr>
          <w:ilvl w:val="1"/>
          <w:numId w:val="9"/>
        </w:numPr>
        <w:ind w:left="426" w:hanging="426"/>
        <w:rPr>
          <w:rFonts w:ascii="Times New Roman" w:hAnsi="Times New Roman"/>
          <w:szCs w:val="22"/>
        </w:rPr>
      </w:pPr>
      <w:r w:rsidRPr="005A4263">
        <w:rPr>
          <w:rFonts w:ascii="Times New Roman" w:hAnsi="Times New Roman"/>
        </w:rPr>
        <w:t>Smluvní strany se dále dohodly ve smyslu § 1740 odst. 2 a 3 občanského zákoníku, že vylučují přijetí nabídky, která vyjadřuje obsah návrhu smlouvy jinými slovy, i přijetí nabídky s dodatkem nebo odchylkou, i když dodatek či odchylka podstatně nemění podmínky nabídky.</w:t>
      </w:r>
    </w:p>
    <w:p w14:paraId="0DBDB3C3" w14:textId="77777777" w:rsidR="00DB270C" w:rsidRPr="005A4263" w:rsidRDefault="00F73919">
      <w:pPr>
        <w:pStyle w:val="SBSSmlouva"/>
        <w:numPr>
          <w:ilvl w:val="1"/>
          <w:numId w:val="9"/>
        </w:numPr>
        <w:ind w:left="426" w:hanging="426"/>
        <w:rPr>
          <w:rFonts w:ascii="Times New Roman" w:hAnsi="Times New Roman"/>
          <w:szCs w:val="22"/>
        </w:rPr>
      </w:pPr>
      <w:r w:rsidRPr="005A4263">
        <w:rPr>
          <w:rFonts w:ascii="Times New Roman" w:hAnsi="Times New Roman"/>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41A5F2A4"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zpráv či jiných elektronických zpráv.</w:t>
      </w:r>
    </w:p>
    <w:p w14:paraId="165A5D44"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Vady předmětu koupě, které jej činí neupotřebitelnými nebo pokud nemá vlastnosti, které si kupující vymínil nebo o kterých ho prodávající ujistil, se považují za podstatné porušení smlouvy a kupující může z tohoto důvodu od smlouvy okamžitě odstoupit.</w:t>
      </w:r>
    </w:p>
    <w:p w14:paraId="23B8AB75"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 xml:space="preserve">Smluvní vztah lze ukončit písemnou dohodou. </w:t>
      </w:r>
    </w:p>
    <w:p w14:paraId="7E96725B" w14:textId="77777777" w:rsidR="00DB270C" w:rsidRPr="005A4263" w:rsidRDefault="00F73919">
      <w:pPr>
        <w:pStyle w:val="SBSSmlouva"/>
        <w:numPr>
          <w:ilvl w:val="1"/>
          <w:numId w:val="9"/>
        </w:numPr>
        <w:ind w:left="426" w:hanging="426"/>
        <w:rPr>
          <w:rFonts w:ascii="Times New Roman" w:hAnsi="Times New Roman"/>
          <w:szCs w:val="22"/>
        </w:rPr>
      </w:pPr>
      <w:r w:rsidRPr="005A4263">
        <w:rPr>
          <w:rFonts w:ascii="Times New Roman" w:hAnsi="Times New Roman"/>
        </w:rPr>
        <w:t>Smlouvu lze rovněž ukončit jednostranným odstoupením od smlouvy v případě, kdy jedna strana poruší smlouvu podstatným způsobem. Podstatným porušením této smlouvy se rozumí zejména porušení ustanovení čl. II., odst. 3. a čl. IV. odst. 1, přičemž strana, která smlouvu porušila, neprovedla nápravu ani po písemném upozornění ve lhůtě třiceti (30) dnů.</w:t>
      </w:r>
    </w:p>
    <w:p w14:paraId="6CADF881" w14:textId="77777777" w:rsidR="00DB270C" w:rsidRPr="005A4263" w:rsidRDefault="00F73919">
      <w:pPr>
        <w:pStyle w:val="SBSSmlouva"/>
        <w:numPr>
          <w:ilvl w:val="1"/>
          <w:numId w:val="9"/>
        </w:numPr>
        <w:ind w:left="426" w:hanging="426"/>
        <w:rPr>
          <w:rFonts w:ascii="Times New Roman" w:hAnsi="Times New Roman"/>
          <w:szCs w:val="22"/>
        </w:rPr>
      </w:pPr>
      <w:r w:rsidRPr="005A4263">
        <w:rPr>
          <w:rFonts w:ascii="Times New Roman" w:hAnsi="Times New Roman"/>
        </w:rPr>
        <w:t>Ukáže-li se některé z ustanovení této smlouvy zdánlivým (nicotným), posoudí se vliv této vady na ostatní ustanovení smlouvy obdobně podle § 576 občanského zákoníku.</w:t>
      </w:r>
    </w:p>
    <w:p w14:paraId="692358FC"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Prodávající nemůže bez souhlasu kupujícího postoupit kterákoliv svá práva, ani převést kterékoliv své povinnosti plynoucí z této smlouvy třetí osobě, ani není oprávněn tuto smlouvu postoupit.</w:t>
      </w:r>
    </w:p>
    <w:p w14:paraId="0C199996"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 xml:space="preserve">Vše, co bylo dohodnuto před uzavřením smlouvy, je právně irelevantní a mezi smluvními stranami platí jen to, co je dohodnuto v této písemné smlouvě. </w:t>
      </w:r>
    </w:p>
    <w:p w14:paraId="4D25C165"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Písemnosti se považují za doručené i v případě, že kterákoliv ze stran její doručení odmítne či jinak znemožní.</w:t>
      </w:r>
    </w:p>
    <w:p w14:paraId="3C79187B" w14:textId="77777777" w:rsidR="005A4263" w:rsidRPr="005A4263" w:rsidRDefault="005A4263" w:rsidP="005A4263">
      <w:pPr>
        <w:pStyle w:val="SBSSmlouva"/>
        <w:numPr>
          <w:ilvl w:val="1"/>
          <w:numId w:val="9"/>
        </w:numPr>
        <w:ind w:left="426" w:hanging="426"/>
        <w:rPr>
          <w:rFonts w:ascii="Times New Roman" w:hAnsi="Times New Roman"/>
          <w:szCs w:val="22"/>
        </w:rPr>
      </w:pPr>
      <w:r w:rsidRPr="005A4263">
        <w:rPr>
          <w:rFonts w:ascii="Times New Roman" w:hAnsi="Times New Roman"/>
          <w:szCs w:val="22"/>
        </w:rPr>
        <w:t>Smlouva je uzavřena v elektronické podobě.</w:t>
      </w:r>
    </w:p>
    <w:p w14:paraId="0CAD09E4"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Smluvní strany shodně prohlašují, že si tuto smlouvu před jejím podepsáním přečetly, a že s jejím obsahem souhlasí.</w:t>
      </w:r>
    </w:p>
    <w:p w14:paraId="6561362F"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Nedílnou součástí této smlouvy jsou následující přílohy:</w:t>
      </w:r>
    </w:p>
    <w:p w14:paraId="5D68986B" w14:textId="73C6AAFA" w:rsidR="00DB270C" w:rsidRDefault="00F73919">
      <w:pPr>
        <w:pStyle w:val="SBSSmlouva"/>
        <w:numPr>
          <w:ilvl w:val="0"/>
          <w:numId w:val="0"/>
        </w:numPr>
        <w:spacing w:before="60"/>
        <w:ind w:left="709"/>
        <w:rPr>
          <w:rFonts w:ascii="Times New Roman" w:hAnsi="Times New Roman"/>
        </w:rPr>
      </w:pPr>
      <w:r w:rsidRPr="005A4263">
        <w:rPr>
          <w:rFonts w:ascii="Times New Roman" w:hAnsi="Times New Roman"/>
        </w:rPr>
        <w:t xml:space="preserve">Příloha č. 1 – Specifikace předmětu plnění </w:t>
      </w:r>
      <w:r w:rsidR="007129D1">
        <w:rPr>
          <w:rFonts w:ascii="Times New Roman" w:hAnsi="Times New Roman"/>
        </w:rPr>
        <w:t>a cenová kalkulace</w:t>
      </w:r>
    </w:p>
    <w:p w14:paraId="10AC1791" w14:textId="77777777" w:rsidR="00DB270C" w:rsidRDefault="00DB270C">
      <w:pPr>
        <w:pStyle w:val="SBSSmlouva"/>
        <w:numPr>
          <w:ilvl w:val="0"/>
          <w:numId w:val="0"/>
        </w:numPr>
        <w:spacing w:before="0"/>
        <w:rPr>
          <w:szCs w:val="22"/>
        </w:rPr>
      </w:pPr>
    </w:p>
    <w:p w14:paraId="502466CD" w14:textId="77777777" w:rsidR="007E342C" w:rsidRDefault="007E342C">
      <w:pPr>
        <w:pStyle w:val="SBSSmlouva"/>
        <w:numPr>
          <w:ilvl w:val="0"/>
          <w:numId w:val="0"/>
        </w:numPr>
        <w:spacing w:before="0"/>
        <w:rPr>
          <w:szCs w:val="22"/>
        </w:rPr>
      </w:pPr>
    </w:p>
    <w:p w14:paraId="26F201CA" w14:textId="77777777" w:rsidR="00DB270C" w:rsidRPr="007E342C" w:rsidRDefault="00F73919">
      <w:pPr>
        <w:tabs>
          <w:tab w:val="left" w:pos="0"/>
          <w:tab w:val="left" w:pos="4820"/>
        </w:tabs>
        <w:rPr>
          <w:rFonts w:ascii="Times New Roman" w:hAnsi="Times New Roman"/>
          <w:b/>
          <w:sz w:val="22"/>
          <w:szCs w:val="22"/>
        </w:rPr>
      </w:pPr>
      <w:r w:rsidRPr="007E342C">
        <w:rPr>
          <w:rFonts w:ascii="Times New Roman" w:hAnsi="Times New Roman"/>
          <w:b/>
          <w:sz w:val="22"/>
          <w:szCs w:val="22"/>
        </w:rPr>
        <w:t>Za kupujícího</w:t>
      </w:r>
      <w:r w:rsidRPr="007E342C">
        <w:rPr>
          <w:rFonts w:ascii="Times New Roman" w:hAnsi="Times New Roman"/>
          <w:b/>
          <w:sz w:val="22"/>
          <w:szCs w:val="22"/>
        </w:rPr>
        <w:tab/>
        <w:t>Za prodávajícího</w:t>
      </w:r>
    </w:p>
    <w:p w14:paraId="2D3B5D6E" w14:textId="77777777" w:rsidR="00DB270C" w:rsidRPr="007E342C" w:rsidRDefault="00F73919">
      <w:pPr>
        <w:tabs>
          <w:tab w:val="left" w:pos="0"/>
          <w:tab w:val="left" w:leader="underscore" w:pos="4706"/>
          <w:tab w:val="left" w:pos="4820"/>
          <w:tab w:val="left" w:leader="underscore" w:pos="9356"/>
        </w:tabs>
        <w:rPr>
          <w:rFonts w:ascii="Times New Roman" w:hAnsi="Times New Roman"/>
          <w:sz w:val="22"/>
          <w:szCs w:val="22"/>
        </w:rPr>
      </w:pPr>
      <w:r w:rsidRPr="007E342C">
        <w:rPr>
          <w:rFonts w:ascii="Times New Roman" w:hAnsi="Times New Roman"/>
          <w:sz w:val="22"/>
          <w:szCs w:val="22"/>
        </w:rPr>
        <w:tab/>
      </w:r>
      <w:r w:rsidRPr="007E342C">
        <w:rPr>
          <w:rFonts w:ascii="Times New Roman" w:hAnsi="Times New Roman"/>
          <w:sz w:val="22"/>
          <w:szCs w:val="22"/>
        </w:rPr>
        <w:tab/>
      </w:r>
      <w:r w:rsidRPr="007E342C">
        <w:rPr>
          <w:rFonts w:ascii="Times New Roman" w:hAnsi="Times New Roman"/>
          <w:sz w:val="22"/>
          <w:szCs w:val="22"/>
        </w:rPr>
        <w:tab/>
      </w:r>
    </w:p>
    <w:p w14:paraId="597BFD88" w14:textId="77777777" w:rsidR="00DB270C" w:rsidRPr="007E342C" w:rsidRDefault="00DB270C">
      <w:pPr>
        <w:tabs>
          <w:tab w:val="left" w:pos="0"/>
          <w:tab w:val="left" w:leader="underscore" w:pos="4706"/>
          <w:tab w:val="left" w:pos="4990"/>
          <w:tab w:val="left" w:leader="underscore" w:pos="9639"/>
        </w:tabs>
        <w:rPr>
          <w:rFonts w:ascii="Times New Roman" w:hAnsi="Times New Roman"/>
          <w:sz w:val="22"/>
          <w:szCs w:val="22"/>
        </w:rPr>
      </w:pPr>
    </w:p>
    <w:p w14:paraId="46DCFA54" w14:textId="77777777" w:rsidR="00DB270C" w:rsidRPr="007E342C" w:rsidRDefault="00DB270C">
      <w:pPr>
        <w:tabs>
          <w:tab w:val="left" w:pos="0"/>
          <w:tab w:val="left" w:leader="underscore" w:pos="4706"/>
          <w:tab w:val="left" w:pos="4990"/>
          <w:tab w:val="left" w:leader="underscore" w:pos="9639"/>
        </w:tabs>
        <w:rPr>
          <w:rFonts w:ascii="Times New Roman" w:hAnsi="Times New Roman"/>
          <w:sz w:val="22"/>
          <w:szCs w:val="22"/>
        </w:rPr>
      </w:pPr>
    </w:p>
    <w:p w14:paraId="5A3095E8" w14:textId="77777777" w:rsidR="007E342C" w:rsidRPr="007E342C" w:rsidRDefault="007E342C">
      <w:pPr>
        <w:tabs>
          <w:tab w:val="left" w:pos="0"/>
          <w:tab w:val="left" w:leader="underscore" w:pos="4706"/>
          <w:tab w:val="left" w:pos="4990"/>
          <w:tab w:val="left" w:leader="underscore" w:pos="9639"/>
        </w:tabs>
        <w:rPr>
          <w:rFonts w:ascii="Times New Roman" w:hAnsi="Times New Roman"/>
          <w:sz w:val="22"/>
          <w:szCs w:val="22"/>
        </w:rPr>
      </w:pPr>
    </w:p>
    <w:p w14:paraId="267C55B0" w14:textId="77777777" w:rsidR="00DB270C" w:rsidRPr="007E342C" w:rsidRDefault="00F73919">
      <w:pPr>
        <w:tabs>
          <w:tab w:val="left" w:pos="0"/>
          <w:tab w:val="left" w:leader="underscore" w:pos="4706"/>
          <w:tab w:val="left" w:pos="4820"/>
          <w:tab w:val="left" w:leader="underscore" w:pos="9356"/>
        </w:tabs>
        <w:rPr>
          <w:rFonts w:ascii="Times New Roman" w:hAnsi="Times New Roman"/>
          <w:sz w:val="22"/>
          <w:szCs w:val="22"/>
        </w:rPr>
      </w:pPr>
      <w:r w:rsidRPr="007E342C">
        <w:rPr>
          <w:rFonts w:ascii="Times New Roman" w:hAnsi="Times New Roman"/>
          <w:sz w:val="22"/>
          <w:szCs w:val="22"/>
        </w:rPr>
        <w:tab/>
      </w:r>
      <w:r w:rsidRPr="007E342C">
        <w:rPr>
          <w:rFonts w:ascii="Times New Roman" w:hAnsi="Times New Roman"/>
          <w:sz w:val="22"/>
          <w:szCs w:val="22"/>
        </w:rPr>
        <w:tab/>
      </w:r>
      <w:r w:rsidRPr="007E342C">
        <w:rPr>
          <w:rFonts w:ascii="Times New Roman" w:hAnsi="Times New Roman"/>
          <w:sz w:val="22"/>
          <w:szCs w:val="22"/>
        </w:rPr>
        <w:tab/>
      </w:r>
    </w:p>
    <w:p w14:paraId="0AF00D5E" w14:textId="6C363594" w:rsidR="00DB270C" w:rsidRPr="007E342C" w:rsidRDefault="00F73919">
      <w:pPr>
        <w:tabs>
          <w:tab w:val="left" w:pos="0"/>
          <w:tab w:val="left" w:pos="4820"/>
        </w:tabs>
        <w:rPr>
          <w:rFonts w:ascii="Times New Roman" w:hAnsi="Times New Roman"/>
          <w:b/>
          <w:sz w:val="22"/>
          <w:szCs w:val="22"/>
        </w:rPr>
      </w:pPr>
      <w:r w:rsidRPr="007E342C">
        <w:rPr>
          <w:rFonts w:ascii="Times New Roman" w:hAnsi="Times New Roman"/>
          <w:b/>
          <w:sz w:val="22"/>
          <w:szCs w:val="22"/>
        </w:rPr>
        <w:t>Ing. Michal Hrotík</w:t>
      </w:r>
      <w:r w:rsidRPr="007E342C">
        <w:rPr>
          <w:rFonts w:ascii="Times New Roman" w:hAnsi="Times New Roman"/>
          <w:b/>
          <w:sz w:val="22"/>
          <w:szCs w:val="22"/>
        </w:rPr>
        <w:tab/>
      </w:r>
      <w:r w:rsidR="007F26F3">
        <w:rPr>
          <w:rFonts w:ascii="Times New Roman" w:hAnsi="Times New Roman"/>
          <w:b/>
          <w:sz w:val="22"/>
          <w:szCs w:val="22"/>
        </w:rPr>
        <w:t>Bc. Martin Novák</w:t>
      </w:r>
    </w:p>
    <w:p w14:paraId="725B73B0" w14:textId="3DA3969D" w:rsidR="00DB270C" w:rsidRPr="007E342C" w:rsidRDefault="00F73919" w:rsidP="007E342C">
      <w:pPr>
        <w:tabs>
          <w:tab w:val="left" w:pos="0"/>
          <w:tab w:val="left" w:pos="4820"/>
        </w:tabs>
        <w:rPr>
          <w:rFonts w:ascii="Times New Roman" w:hAnsi="Times New Roman"/>
          <w:sz w:val="22"/>
          <w:szCs w:val="22"/>
        </w:rPr>
      </w:pPr>
      <w:r w:rsidRPr="007E342C">
        <w:rPr>
          <w:rFonts w:ascii="Times New Roman" w:hAnsi="Times New Roman"/>
          <w:sz w:val="22"/>
          <w:szCs w:val="22"/>
        </w:rPr>
        <w:t>člen představenstva</w:t>
      </w:r>
      <w:r w:rsidRPr="007E342C">
        <w:rPr>
          <w:rFonts w:ascii="Times New Roman" w:hAnsi="Times New Roman"/>
          <w:sz w:val="22"/>
          <w:szCs w:val="22"/>
        </w:rPr>
        <w:tab/>
      </w:r>
      <w:r w:rsidR="007F26F3" w:rsidRPr="00AE1582">
        <w:rPr>
          <w:rFonts w:ascii="Times New Roman" w:hAnsi="Times New Roman"/>
          <w:iCs/>
          <w:sz w:val="22"/>
          <w:szCs w:val="22"/>
        </w:rPr>
        <w:t>jednatel</w:t>
      </w:r>
    </w:p>
    <w:p w14:paraId="39722531" w14:textId="77777777" w:rsidR="00DB270C" w:rsidRDefault="00F73919">
      <w:pPr>
        <w:tabs>
          <w:tab w:val="left" w:pos="0"/>
          <w:tab w:val="left" w:pos="4990"/>
        </w:tabs>
        <w:rPr>
          <w:szCs w:val="22"/>
        </w:rPr>
        <w:sectPr w:rsidR="00DB270C" w:rsidSect="007E342C">
          <w:headerReference w:type="default" r:id="rId9"/>
          <w:footerReference w:type="default" r:id="rId10"/>
          <w:pgSz w:w="11906" w:h="16838"/>
          <w:pgMar w:top="1560" w:right="1106" w:bottom="1276" w:left="1259" w:header="709" w:footer="786" w:gutter="0"/>
          <w:cols w:space="708"/>
          <w:docGrid w:linePitch="360"/>
        </w:sectPr>
      </w:pPr>
      <w:r>
        <w:rPr>
          <w:szCs w:val="22"/>
        </w:rPr>
        <w:tab/>
        <w:t xml:space="preserve"> </w:t>
      </w:r>
      <w:r>
        <w:rPr>
          <w:szCs w:val="22"/>
        </w:rPr>
        <w:tab/>
      </w:r>
      <w:r>
        <w:rPr>
          <w:szCs w:val="22"/>
        </w:rPr>
        <w:br w:type="page"/>
      </w:r>
    </w:p>
    <w:p w14:paraId="0AC30E37" w14:textId="79623829" w:rsidR="003E7E74" w:rsidRDefault="007129D1" w:rsidP="00D3138B">
      <w:pPr>
        <w:pageBreakBefore/>
        <w:spacing w:after="240"/>
        <w:jc w:val="right"/>
        <w:outlineLvl w:val="0"/>
      </w:pPr>
      <w:r>
        <w:lastRenderedPageBreak/>
        <w:t>P</w:t>
      </w:r>
      <w:r w:rsidR="003E7E74">
        <w:t>říloha č</w:t>
      </w:r>
      <w:r>
        <w:t>. 1</w:t>
      </w:r>
      <w:r w:rsidR="003E7E74">
        <w:t xml:space="preserve"> ke smlouvě č.:</w:t>
      </w:r>
      <w:r w:rsidR="003E7E74">
        <w:tab/>
        <w:t>__________</w:t>
      </w:r>
    </w:p>
    <w:p w14:paraId="5309EDB2" w14:textId="77777777" w:rsidR="007E342C" w:rsidRDefault="007129D1">
      <w:pPr>
        <w:pStyle w:val="Default"/>
        <w:spacing w:before="120" w:after="240"/>
        <w:rPr>
          <w:b/>
          <w:sz w:val="28"/>
          <w:szCs w:val="28"/>
        </w:rPr>
      </w:pPr>
      <w:r>
        <w:rPr>
          <w:b/>
          <w:sz w:val="28"/>
          <w:szCs w:val="28"/>
        </w:rPr>
        <w:t>Specifikace předmětu plnění a c</w:t>
      </w:r>
      <w:r w:rsidR="00F73919">
        <w:rPr>
          <w:b/>
          <w:sz w:val="28"/>
          <w:szCs w:val="28"/>
        </w:rPr>
        <w:t xml:space="preserve">enová kalkulace </w:t>
      </w:r>
    </w:p>
    <w:p w14:paraId="3CD6F119" w14:textId="6107A769" w:rsidR="007F26F3" w:rsidRPr="002C40F3" w:rsidRDefault="00C24E81" w:rsidP="007F26F3">
      <w:pPr>
        <w:pStyle w:val="Default"/>
        <w:spacing w:before="120" w:after="240"/>
        <w:rPr>
          <w:rFonts w:ascii="Times New Roman" w:hAnsi="Times New Roman"/>
          <w:i/>
          <w:sz w:val="22"/>
          <w:szCs w:val="22"/>
        </w:rPr>
      </w:pPr>
      <w:proofErr w:type="spellStart"/>
      <w:r>
        <w:rPr>
          <w:rFonts w:ascii="Times New Roman" w:hAnsi="Times New Roman"/>
          <w:i/>
          <w:sz w:val="22"/>
          <w:szCs w:val="22"/>
        </w:rPr>
        <w:t>xxx</w:t>
      </w:r>
      <w:proofErr w:type="spellEnd"/>
    </w:p>
    <w:p w14:paraId="75F1B9B7" w14:textId="77777777" w:rsidR="00FB62B9" w:rsidRDefault="00FB62B9" w:rsidP="009E2C9C">
      <w:pPr>
        <w:pStyle w:val="Odstavecseseznamem"/>
        <w:ind w:left="0"/>
        <w:rPr>
          <w:rFonts w:asciiTheme="minorHAnsi" w:hAnsiTheme="minorHAnsi" w:cstheme="minorHAnsi"/>
          <w:i/>
          <w:iCs/>
          <w:sz w:val="20"/>
        </w:rPr>
      </w:pPr>
    </w:p>
    <w:p w14:paraId="0A191736" w14:textId="77777777" w:rsidR="00B900C2" w:rsidRPr="007E342C" w:rsidRDefault="00975F00" w:rsidP="007E342C">
      <w:pPr>
        <w:spacing w:after="120"/>
        <w:outlineLvl w:val="1"/>
        <w:rPr>
          <w:rFonts w:cs="Arial"/>
          <w:b/>
          <w:bCs/>
          <w:sz w:val="22"/>
          <w:szCs w:val="22"/>
          <w:u w:val="single"/>
        </w:rPr>
      </w:pPr>
      <w:r w:rsidRPr="007E342C">
        <w:rPr>
          <w:rFonts w:cs="Arial"/>
          <w:b/>
          <w:bCs/>
          <w:sz w:val="22"/>
          <w:szCs w:val="22"/>
          <w:u w:val="single"/>
        </w:rPr>
        <w:t>Kolek</w:t>
      </w:r>
      <w:r w:rsidR="00B900C2" w:rsidRPr="007E342C">
        <w:rPr>
          <w:rFonts w:cs="Arial"/>
          <w:b/>
          <w:bCs/>
          <w:sz w:val="22"/>
          <w:szCs w:val="22"/>
          <w:u w:val="single"/>
        </w:rPr>
        <w:t>tor informací o síťovém provozu</w:t>
      </w:r>
    </w:p>
    <w:p w14:paraId="40C3037F" w14:textId="4D735118" w:rsidR="00466BF8" w:rsidRDefault="00EB57C4" w:rsidP="007E342C">
      <w:pPr>
        <w:spacing w:before="120"/>
        <w:rPr>
          <w:rFonts w:eastAsiaTheme="minorEastAsia" w:cs="Arial"/>
          <w:i/>
          <w:iCs/>
        </w:rPr>
      </w:pPr>
      <w:r w:rsidRPr="007E342C">
        <w:rPr>
          <w:rFonts w:eastAsiaTheme="minorEastAsia" w:cs="Arial"/>
        </w:rPr>
        <w:t xml:space="preserve">* </w:t>
      </w:r>
      <w:r w:rsidRPr="007E342C">
        <w:rPr>
          <w:rFonts w:eastAsiaTheme="minorEastAsia" w:cs="Arial"/>
          <w:i/>
          <w:iCs/>
        </w:rPr>
        <w:t>Uchazeč uvede konkrétní hodnotu / specifikaci požadovaného parametru, popř. ANO nebo NE</w:t>
      </w:r>
    </w:p>
    <w:p w14:paraId="5BFADA03" w14:textId="77777777" w:rsidR="00B900C2" w:rsidRDefault="00B900C2" w:rsidP="00B900C2">
      <w:pPr>
        <w:rPr>
          <w:rFonts w:ascii="Times New Roman" w:hAnsi="Times New Roman"/>
          <w:sz w:val="22"/>
          <w:szCs w:val="22"/>
        </w:rPr>
      </w:pPr>
    </w:p>
    <w:tbl>
      <w:tblPr>
        <w:tblStyle w:val="Mkatabulky"/>
        <w:tblW w:w="5000" w:type="pct"/>
        <w:tblCellMar>
          <w:top w:w="57" w:type="dxa"/>
          <w:bottom w:w="57" w:type="dxa"/>
        </w:tblCellMar>
        <w:tblLook w:val="04A0" w:firstRow="1" w:lastRow="0" w:firstColumn="1" w:lastColumn="0" w:noHBand="0" w:noVBand="1"/>
      </w:tblPr>
      <w:tblGrid>
        <w:gridCol w:w="6447"/>
        <w:gridCol w:w="3084"/>
      </w:tblGrid>
      <w:tr w:rsidR="00EB57C4" w:rsidRPr="007E342C" w14:paraId="782DB621" w14:textId="77777777" w:rsidTr="007F26F3">
        <w:trPr>
          <w:tblHeader/>
        </w:trPr>
        <w:tc>
          <w:tcPr>
            <w:tcW w:w="3382" w:type="pct"/>
            <w:shd w:val="clear" w:color="auto" w:fill="D9D9D9" w:themeFill="background1" w:themeFillShade="D9"/>
            <w:vAlign w:val="center"/>
          </w:tcPr>
          <w:p w14:paraId="3EC7BF8E" w14:textId="171F358E" w:rsidR="00EB57C4" w:rsidRPr="007E342C" w:rsidRDefault="00EB57C4" w:rsidP="00B900C2">
            <w:pPr>
              <w:spacing w:before="40" w:after="40"/>
              <w:ind w:right="97"/>
              <w:rPr>
                <w:rFonts w:cs="Arial"/>
                <w:iCs/>
              </w:rPr>
            </w:pPr>
            <w:r w:rsidRPr="007E342C">
              <w:rPr>
                <w:rFonts w:cs="Arial"/>
                <w:b/>
                <w:bCs/>
              </w:rPr>
              <w:t>Obecné nebo konkrétní požada</w:t>
            </w:r>
            <w:r w:rsidR="00B900C2" w:rsidRPr="007E342C">
              <w:rPr>
                <w:rFonts w:cs="Arial"/>
                <w:b/>
                <w:bCs/>
              </w:rPr>
              <w:t>vky</w:t>
            </w:r>
            <w:r w:rsidRPr="007E342C">
              <w:rPr>
                <w:rFonts w:cs="Arial"/>
                <w:b/>
                <w:bCs/>
              </w:rPr>
              <w:t xml:space="preserve"> </w:t>
            </w:r>
          </w:p>
        </w:tc>
        <w:tc>
          <w:tcPr>
            <w:tcW w:w="1618" w:type="pct"/>
            <w:shd w:val="clear" w:color="auto" w:fill="D9D9D9" w:themeFill="background1" w:themeFillShade="D9"/>
            <w:vAlign w:val="center"/>
          </w:tcPr>
          <w:p w14:paraId="4C01B29B" w14:textId="61FD6BE8" w:rsidR="00EB57C4" w:rsidRPr="007E342C" w:rsidRDefault="00EB57C4" w:rsidP="00B900C2">
            <w:pPr>
              <w:spacing w:before="40" w:after="40"/>
              <w:ind w:right="97"/>
              <w:jc w:val="center"/>
              <w:rPr>
                <w:rFonts w:cs="Arial"/>
                <w:b/>
                <w:iCs/>
              </w:rPr>
            </w:pPr>
          </w:p>
        </w:tc>
      </w:tr>
      <w:tr w:rsidR="00EB57C4" w:rsidRPr="007E342C" w14:paraId="160E2193" w14:textId="77777777" w:rsidTr="007F26F3">
        <w:tc>
          <w:tcPr>
            <w:tcW w:w="3382" w:type="pct"/>
            <w:shd w:val="clear" w:color="auto" w:fill="D9D9D9" w:themeFill="background1" w:themeFillShade="D9"/>
            <w:vAlign w:val="center"/>
          </w:tcPr>
          <w:p w14:paraId="1F89ED26" w14:textId="5EC36455" w:rsidR="00EB57C4" w:rsidRPr="007E342C" w:rsidRDefault="00EB57C4" w:rsidP="00466BF8">
            <w:pPr>
              <w:spacing w:line="276" w:lineRule="auto"/>
              <w:rPr>
                <w:rFonts w:cs="Arial"/>
              </w:rPr>
            </w:pPr>
            <w:r w:rsidRPr="007E342C">
              <w:rPr>
                <w:rFonts w:cs="Arial"/>
              </w:rPr>
              <w:t>Obecné požadavky</w:t>
            </w:r>
          </w:p>
        </w:tc>
        <w:tc>
          <w:tcPr>
            <w:tcW w:w="1618" w:type="pct"/>
            <w:shd w:val="clear" w:color="auto" w:fill="D9D9D9" w:themeFill="background1" w:themeFillShade="D9"/>
            <w:vAlign w:val="center"/>
          </w:tcPr>
          <w:p w14:paraId="095B7E6F" w14:textId="199FD32B" w:rsidR="00EB57C4" w:rsidRPr="007E342C" w:rsidRDefault="00B900C2" w:rsidP="00BF2027">
            <w:pPr>
              <w:jc w:val="center"/>
              <w:rPr>
                <w:rFonts w:cs="Arial"/>
                <w:color w:val="000000"/>
                <w:highlight w:val="yellow"/>
              </w:rPr>
            </w:pPr>
            <w:r w:rsidRPr="007E342C">
              <w:rPr>
                <w:rFonts w:cs="Arial"/>
                <w:b/>
              </w:rPr>
              <w:t>Splněno*</w:t>
            </w:r>
          </w:p>
        </w:tc>
      </w:tr>
      <w:tr w:rsidR="007F26F3" w:rsidRPr="007E342C" w14:paraId="35FA3B48" w14:textId="77777777" w:rsidTr="007F26F3">
        <w:tc>
          <w:tcPr>
            <w:tcW w:w="3382" w:type="pct"/>
            <w:vAlign w:val="center"/>
          </w:tcPr>
          <w:p w14:paraId="0CB0F751" w14:textId="5B3937BB" w:rsidR="007F26F3" w:rsidRPr="007E342C" w:rsidRDefault="00C24E81" w:rsidP="007F26F3">
            <w:pPr>
              <w:spacing w:line="276" w:lineRule="auto"/>
              <w:rPr>
                <w:rFonts w:cs="Arial"/>
              </w:rPr>
            </w:pPr>
            <w:proofErr w:type="spellStart"/>
            <w:r>
              <w:rPr>
                <w:rFonts w:cs="Arial"/>
              </w:rPr>
              <w:t>xxx</w:t>
            </w:r>
            <w:proofErr w:type="spellEnd"/>
            <w:r w:rsidR="007F26F3" w:rsidRPr="007E342C">
              <w:rPr>
                <w:rFonts w:cs="Arial"/>
              </w:rPr>
              <w:t xml:space="preserve"> </w:t>
            </w:r>
          </w:p>
        </w:tc>
        <w:tc>
          <w:tcPr>
            <w:tcW w:w="1618" w:type="pct"/>
            <w:vAlign w:val="center"/>
          </w:tcPr>
          <w:p w14:paraId="0C0EFC85" w14:textId="15C07F9E" w:rsidR="007F26F3" w:rsidRPr="007E342C" w:rsidRDefault="00C24E81" w:rsidP="007F26F3">
            <w:pPr>
              <w:jc w:val="center"/>
              <w:rPr>
                <w:rFonts w:cs="Arial"/>
                <w:color w:val="000000"/>
                <w:highlight w:val="yellow"/>
              </w:rPr>
            </w:pPr>
            <w:proofErr w:type="spellStart"/>
            <w:r>
              <w:rPr>
                <w:rFonts w:cs="Arial"/>
                <w:color w:val="000000"/>
              </w:rPr>
              <w:t>xxx</w:t>
            </w:r>
            <w:proofErr w:type="spellEnd"/>
            <w:r w:rsidR="007F26F3" w:rsidRPr="0041284D">
              <w:rPr>
                <w:rFonts w:cs="Arial"/>
                <w:color w:val="000000"/>
              </w:rPr>
              <w:t>     </w:t>
            </w:r>
          </w:p>
        </w:tc>
      </w:tr>
      <w:tr w:rsidR="00C24E81" w:rsidRPr="007E342C" w14:paraId="29F7CCD9" w14:textId="77777777" w:rsidTr="002878C8">
        <w:tc>
          <w:tcPr>
            <w:tcW w:w="3382" w:type="pct"/>
            <w:vAlign w:val="center"/>
          </w:tcPr>
          <w:p w14:paraId="5BC0FF23" w14:textId="48480773" w:rsidR="00C24E81" w:rsidRPr="007E342C" w:rsidRDefault="00C24E81" w:rsidP="00C24E81">
            <w:pPr>
              <w:pStyle w:val="Tabulka"/>
              <w:jc w:val="left"/>
              <w:rPr>
                <w:rFonts w:ascii="Arial" w:hAnsi="Arial"/>
                <w:sz w:val="20"/>
              </w:rPr>
            </w:pPr>
            <w:proofErr w:type="spellStart"/>
            <w:r>
              <w:t>xxx</w:t>
            </w:r>
            <w:proofErr w:type="spellEnd"/>
            <w:r w:rsidRPr="007E342C">
              <w:t xml:space="preserve"> </w:t>
            </w:r>
          </w:p>
        </w:tc>
        <w:tc>
          <w:tcPr>
            <w:tcW w:w="1618" w:type="pct"/>
            <w:vAlign w:val="center"/>
          </w:tcPr>
          <w:p w14:paraId="6BD01D10" w14:textId="12C060E2" w:rsidR="00C24E81" w:rsidRPr="007E342C" w:rsidRDefault="00C24E81" w:rsidP="00C24E81">
            <w:pPr>
              <w:jc w:val="center"/>
              <w:rPr>
                <w:rFonts w:cs="Arial"/>
                <w:color w:val="000000"/>
                <w:highlight w:val="yellow"/>
              </w:rPr>
            </w:pPr>
            <w:proofErr w:type="spellStart"/>
            <w:r>
              <w:rPr>
                <w:rFonts w:cs="Arial"/>
                <w:color w:val="000000"/>
              </w:rPr>
              <w:t>xxx</w:t>
            </w:r>
            <w:proofErr w:type="spellEnd"/>
            <w:r w:rsidRPr="0041284D">
              <w:rPr>
                <w:rFonts w:cs="Arial"/>
                <w:color w:val="000000"/>
              </w:rPr>
              <w:t>     </w:t>
            </w:r>
          </w:p>
        </w:tc>
      </w:tr>
      <w:tr w:rsidR="00C24E81" w:rsidRPr="007E342C" w14:paraId="1C35BCE8" w14:textId="77777777" w:rsidTr="002878C8">
        <w:tc>
          <w:tcPr>
            <w:tcW w:w="3382" w:type="pct"/>
            <w:vAlign w:val="center"/>
          </w:tcPr>
          <w:p w14:paraId="227A792D" w14:textId="47536BD9" w:rsidR="00C24E81" w:rsidRPr="007E342C" w:rsidRDefault="00C24E81" w:rsidP="00C24E81">
            <w:pPr>
              <w:pStyle w:val="Tabulka"/>
              <w:jc w:val="left"/>
              <w:rPr>
                <w:rFonts w:ascii="Arial" w:hAnsi="Arial"/>
                <w:sz w:val="20"/>
              </w:rPr>
            </w:pPr>
            <w:proofErr w:type="spellStart"/>
            <w:r>
              <w:t>xxx</w:t>
            </w:r>
            <w:proofErr w:type="spellEnd"/>
            <w:r w:rsidRPr="007E342C">
              <w:t xml:space="preserve"> </w:t>
            </w:r>
          </w:p>
        </w:tc>
        <w:tc>
          <w:tcPr>
            <w:tcW w:w="1618" w:type="pct"/>
            <w:vAlign w:val="center"/>
          </w:tcPr>
          <w:p w14:paraId="1963941C" w14:textId="21A0C655" w:rsidR="00C24E81" w:rsidRPr="007E342C" w:rsidRDefault="00C24E81" w:rsidP="00C24E81">
            <w:pPr>
              <w:jc w:val="center"/>
              <w:rPr>
                <w:rFonts w:cs="Arial"/>
                <w:color w:val="000000"/>
                <w:highlight w:val="yellow"/>
              </w:rPr>
            </w:pPr>
            <w:proofErr w:type="spellStart"/>
            <w:r>
              <w:rPr>
                <w:rFonts w:cs="Arial"/>
                <w:color w:val="000000"/>
              </w:rPr>
              <w:t>xxx</w:t>
            </w:r>
            <w:proofErr w:type="spellEnd"/>
            <w:r w:rsidRPr="0041284D">
              <w:rPr>
                <w:rFonts w:cs="Arial"/>
                <w:color w:val="000000"/>
              </w:rPr>
              <w:t>     </w:t>
            </w:r>
          </w:p>
        </w:tc>
      </w:tr>
      <w:tr w:rsidR="00C24E81" w:rsidRPr="007E342C" w14:paraId="7E9DCF0D" w14:textId="77777777" w:rsidTr="002878C8">
        <w:tc>
          <w:tcPr>
            <w:tcW w:w="3382" w:type="pct"/>
            <w:vAlign w:val="center"/>
          </w:tcPr>
          <w:p w14:paraId="549CD5BD" w14:textId="0F0547DA" w:rsidR="00C24E81" w:rsidRPr="007E342C" w:rsidRDefault="00C24E81" w:rsidP="00C24E81">
            <w:pPr>
              <w:pStyle w:val="Tabulka"/>
              <w:jc w:val="left"/>
              <w:rPr>
                <w:rFonts w:ascii="Arial" w:hAnsi="Arial"/>
                <w:sz w:val="20"/>
              </w:rPr>
            </w:pPr>
            <w:proofErr w:type="spellStart"/>
            <w:r>
              <w:t>xxx</w:t>
            </w:r>
            <w:proofErr w:type="spellEnd"/>
            <w:r w:rsidRPr="007E342C">
              <w:t xml:space="preserve"> </w:t>
            </w:r>
          </w:p>
        </w:tc>
        <w:tc>
          <w:tcPr>
            <w:tcW w:w="1618" w:type="pct"/>
            <w:vAlign w:val="center"/>
          </w:tcPr>
          <w:p w14:paraId="3B31BFF4" w14:textId="61E5E8FB" w:rsidR="00C24E81" w:rsidRPr="007E342C" w:rsidRDefault="00C24E81" w:rsidP="00C24E81">
            <w:pPr>
              <w:jc w:val="center"/>
              <w:rPr>
                <w:rFonts w:cs="Arial"/>
                <w:color w:val="000000"/>
                <w:highlight w:val="yellow"/>
              </w:rPr>
            </w:pPr>
            <w:proofErr w:type="spellStart"/>
            <w:r>
              <w:rPr>
                <w:rFonts w:cs="Arial"/>
                <w:color w:val="000000"/>
              </w:rPr>
              <w:t>xxx</w:t>
            </w:r>
            <w:proofErr w:type="spellEnd"/>
            <w:r w:rsidRPr="0041284D">
              <w:rPr>
                <w:rFonts w:cs="Arial"/>
                <w:color w:val="000000"/>
              </w:rPr>
              <w:t>     </w:t>
            </w:r>
          </w:p>
        </w:tc>
      </w:tr>
      <w:tr w:rsidR="00C24E81" w:rsidRPr="007E342C" w14:paraId="6B2DA1C1" w14:textId="77777777" w:rsidTr="002878C8">
        <w:tc>
          <w:tcPr>
            <w:tcW w:w="3382" w:type="pct"/>
            <w:vAlign w:val="center"/>
          </w:tcPr>
          <w:p w14:paraId="071D16A5" w14:textId="2D2B4B98" w:rsidR="00C24E81" w:rsidRPr="007E342C" w:rsidRDefault="00C24E81" w:rsidP="00C24E81">
            <w:pPr>
              <w:pStyle w:val="Tabulka"/>
              <w:jc w:val="left"/>
              <w:rPr>
                <w:rFonts w:ascii="Arial" w:hAnsi="Arial"/>
                <w:sz w:val="20"/>
              </w:rPr>
            </w:pPr>
            <w:proofErr w:type="spellStart"/>
            <w:r>
              <w:t>xxx</w:t>
            </w:r>
            <w:proofErr w:type="spellEnd"/>
            <w:r w:rsidRPr="007E342C">
              <w:t xml:space="preserve"> </w:t>
            </w:r>
          </w:p>
        </w:tc>
        <w:tc>
          <w:tcPr>
            <w:tcW w:w="1618" w:type="pct"/>
            <w:vAlign w:val="center"/>
          </w:tcPr>
          <w:p w14:paraId="7D70CB21" w14:textId="1F4F9EA5" w:rsidR="00C24E81" w:rsidRPr="007E342C" w:rsidRDefault="00C24E81" w:rsidP="00C24E81">
            <w:pPr>
              <w:jc w:val="center"/>
              <w:rPr>
                <w:rFonts w:cs="Arial"/>
                <w:color w:val="000000"/>
                <w:highlight w:val="yellow"/>
              </w:rPr>
            </w:pPr>
            <w:proofErr w:type="spellStart"/>
            <w:r>
              <w:rPr>
                <w:rFonts w:cs="Arial"/>
                <w:color w:val="000000"/>
              </w:rPr>
              <w:t>xxx</w:t>
            </w:r>
            <w:proofErr w:type="spellEnd"/>
            <w:r w:rsidRPr="0041284D">
              <w:rPr>
                <w:rFonts w:cs="Arial"/>
                <w:color w:val="000000"/>
              </w:rPr>
              <w:t>     </w:t>
            </w:r>
          </w:p>
        </w:tc>
      </w:tr>
      <w:tr w:rsidR="00C24E81" w:rsidRPr="007E342C" w14:paraId="66E9F8D4" w14:textId="77777777" w:rsidTr="002878C8">
        <w:tc>
          <w:tcPr>
            <w:tcW w:w="3382" w:type="pct"/>
            <w:vAlign w:val="center"/>
          </w:tcPr>
          <w:p w14:paraId="50A3681E" w14:textId="49ACCC43" w:rsidR="00C24E81" w:rsidRPr="007E342C" w:rsidRDefault="00C24E81" w:rsidP="00C24E81">
            <w:pPr>
              <w:pStyle w:val="Tabulka"/>
              <w:jc w:val="left"/>
              <w:rPr>
                <w:rFonts w:ascii="Arial" w:hAnsi="Arial"/>
                <w:sz w:val="20"/>
              </w:rPr>
            </w:pPr>
            <w:proofErr w:type="spellStart"/>
            <w:r>
              <w:t>xxx</w:t>
            </w:r>
            <w:proofErr w:type="spellEnd"/>
            <w:r w:rsidRPr="007E342C">
              <w:t xml:space="preserve"> </w:t>
            </w:r>
          </w:p>
        </w:tc>
        <w:tc>
          <w:tcPr>
            <w:tcW w:w="1618" w:type="pct"/>
            <w:vAlign w:val="center"/>
          </w:tcPr>
          <w:p w14:paraId="0EEE4C18" w14:textId="75F8083A" w:rsidR="00C24E81" w:rsidRPr="007E342C" w:rsidRDefault="00C24E81" w:rsidP="00C24E81">
            <w:pPr>
              <w:jc w:val="center"/>
              <w:rPr>
                <w:rFonts w:cs="Arial"/>
                <w:color w:val="000000"/>
                <w:highlight w:val="yellow"/>
              </w:rPr>
            </w:pPr>
            <w:proofErr w:type="spellStart"/>
            <w:r>
              <w:rPr>
                <w:rFonts w:cs="Arial"/>
                <w:color w:val="000000"/>
              </w:rPr>
              <w:t>xxx</w:t>
            </w:r>
            <w:proofErr w:type="spellEnd"/>
            <w:r w:rsidRPr="0041284D">
              <w:rPr>
                <w:rFonts w:cs="Arial"/>
                <w:color w:val="000000"/>
              </w:rPr>
              <w:t>     </w:t>
            </w:r>
          </w:p>
        </w:tc>
      </w:tr>
      <w:tr w:rsidR="00C24E81" w:rsidRPr="007E342C" w14:paraId="5071C16F" w14:textId="77777777" w:rsidTr="002878C8">
        <w:tc>
          <w:tcPr>
            <w:tcW w:w="3382" w:type="pct"/>
            <w:vAlign w:val="center"/>
          </w:tcPr>
          <w:p w14:paraId="38FBBB20" w14:textId="5ED0F097" w:rsidR="00C24E81" w:rsidRPr="007E342C" w:rsidRDefault="00C24E81" w:rsidP="00C24E81">
            <w:pPr>
              <w:pStyle w:val="Tabulka"/>
              <w:jc w:val="left"/>
              <w:rPr>
                <w:rFonts w:ascii="Arial" w:hAnsi="Arial"/>
                <w:sz w:val="20"/>
              </w:rPr>
            </w:pPr>
            <w:proofErr w:type="spellStart"/>
            <w:r>
              <w:t>xxx</w:t>
            </w:r>
            <w:proofErr w:type="spellEnd"/>
            <w:r w:rsidRPr="007E342C">
              <w:t xml:space="preserve"> </w:t>
            </w:r>
          </w:p>
        </w:tc>
        <w:tc>
          <w:tcPr>
            <w:tcW w:w="1618" w:type="pct"/>
            <w:vAlign w:val="center"/>
          </w:tcPr>
          <w:p w14:paraId="2B896198" w14:textId="01294066" w:rsidR="00C24E81" w:rsidRPr="007E342C" w:rsidRDefault="00C24E81" w:rsidP="00C24E81">
            <w:pPr>
              <w:jc w:val="center"/>
              <w:rPr>
                <w:rFonts w:cs="Arial"/>
                <w:color w:val="000000"/>
                <w:highlight w:val="yellow"/>
              </w:rPr>
            </w:pPr>
            <w:proofErr w:type="spellStart"/>
            <w:r>
              <w:rPr>
                <w:rFonts w:cs="Arial"/>
                <w:color w:val="000000"/>
              </w:rPr>
              <w:t>xxx</w:t>
            </w:r>
            <w:proofErr w:type="spellEnd"/>
            <w:r w:rsidRPr="0041284D">
              <w:rPr>
                <w:rFonts w:cs="Arial"/>
                <w:color w:val="000000"/>
              </w:rPr>
              <w:t>     </w:t>
            </w:r>
          </w:p>
        </w:tc>
      </w:tr>
      <w:tr w:rsidR="00C24E81" w:rsidRPr="007E342C" w14:paraId="6B014323" w14:textId="77777777" w:rsidTr="002878C8">
        <w:tc>
          <w:tcPr>
            <w:tcW w:w="3382" w:type="pct"/>
            <w:vAlign w:val="center"/>
          </w:tcPr>
          <w:p w14:paraId="3716A886" w14:textId="36350329" w:rsidR="00C24E81" w:rsidRPr="007E342C" w:rsidRDefault="00C24E81" w:rsidP="00C24E81">
            <w:pPr>
              <w:pStyle w:val="Tabulka"/>
              <w:jc w:val="left"/>
              <w:rPr>
                <w:rFonts w:ascii="Arial" w:hAnsi="Arial"/>
                <w:sz w:val="20"/>
              </w:rPr>
            </w:pPr>
            <w:proofErr w:type="spellStart"/>
            <w:r>
              <w:t>xxx</w:t>
            </w:r>
            <w:proofErr w:type="spellEnd"/>
            <w:r w:rsidRPr="007E342C">
              <w:t xml:space="preserve"> </w:t>
            </w:r>
          </w:p>
        </w:tc>
        <w:tc>
          <w:tcPr>
            <w:tcW w:w="1618" w:type="pct"/>
            <w:vAlign w:val="center"/>
          </w:tcPr>
          <w:p w14:paraId="2C5F9C70" w14:textId="34167DCC" w:rsidR="00C24E81" w:rsidRPr="007E342C" w:rsidRDefault="00C24E81" w:rsidP="00C24E81">
            <w:pPr>
              <w:jc w:val="center"/>
              <w:rPr>
                <w:rFonts w:cs="Arial"/>
                <w:color w:val="000000"/>
                <w:highlight w:val="yellow"/>
              </w:rPr>
            </w:pPr>
            <w:proofErr w:type="spellStart"/>
            <w:r>
              <w:rPr>
                <w:rFonts w:cs="Arial"/>
                <w:color w:val="000000"/>
              </w:rPr>
              <w:t>xxx</w:t>
            </w:r>
            <w:proofErr w:type="spellEnd"/>
            <w:r w:rsidRPr="0041284D">
              <w:rPr>
                <w:rFonts w:cs="Arial"/>
                <w:color w:val="000000"/>
              </w:rPr>
              <w:t>     </w:t>
            </w:r>
          </w:p>
        </w:tc>
      </w:tr>
      <w:tr w:rsidR="00C24E81" w:rsidRPr="007E342C" w14:paraId="2C6AAF9C" w14:textId="77777777" w:rsidTr="002878C8">
        <w:tc>
          <w:tcPr>
            <w:tcW w:w="3382" w:type="pct"/>
            <w:vAlign w:val="center"/>
          </w:tcPr>
          <w:p w14:paraId="2A797660" w14:textId="2CDBD632" w:rsidR="00C24E81" w:rsidRPr="007E342C" w:rsidRDefault="00C24E81" w:rsidP="00C24E81">
            <w:pPr>
              <w:pStyle w:val="Tabulka"/>
              <w:jc w:val="left"/>
              <w:rPr>
                <w:rFonts w:ascii="Arial" w:hAnsi="Arial"/>
                <w:sz w:val="20"/>
              </w:rPr>
            </w:pPr>
            <w:proofErr w:type="spellStart"/>
            <w:r>
              <w:t>xxx</w:t>
            </w:r>
            <w:proofErr w:type="spellEnd"/>
            <w:r w:rsidRPr="007E342C">
              <w:t xml:space="preserve"> </w:t>
            </w:r>
          </w:p>
        </w:tc>
        <w:tc>
          <w:tcPr>
            <w:tcW w:w="1618" w:type="pct"/>
            <w:vAlign w:val="center"/>
          </w:tcPr>
          <w:p w14:paraId="0A885D29" w14:textId="23065979" w:rsidR="00C24E81" w:rsidRPr="007E342C" w:rsidRDefault="00C24E81" w:rsidP="00C24E81">
            <w:pPr>
              <w:jc w:val="center"/>
              <w:rPr>
                <w:rFonts w:cs="Arial"/>
                <w:color w:val="000000"/>
                <w:highlight w:val="yellow"/>
              </w:rPr>
            </w:pPr>
            <w:proofErr w:type="spellStart"/>
            <w:r>
              <w:rPr>
                <w:rFonts w:cs="Arial"/>
                <w:color w:val="000000"/>
              </w:rPr>
              <w:t>xxx</w:t>
            </w:r>
            <w:proofErr w:type="spellEnd"/>
            <w:r w:rsidRPr="0041284D">
              <w:rPr>
                <w:rFonts w:cs="Arial"/>
                <w:color w:val="000000"/>
              </w:rPr>
              <w:t>     </w:t>
            </w:r>
          </w:p>
        </w:tc>
      </w:tr>
      <w:tr w:rsidR="00C24E81" w:rsidRPr="007E342C" w14:paraId="790F1E5D" w14:textId="77777777" w:rsidTr="00E009DD">
        <w:tc>
          <w:tcPr>
            <w:tcW w:w="3382" w:type="pct"/>
            <w:vAlign w:val="center"/>
          </w:tcPr>
          <w:p w14:paraId="13DFB29D" w14:textId="338C9440" w:rsidR="00C24E81" w:rsidRPr="007E342C" w:rsidRDefault="00C24E81" w:rsidP="00C24E81">
            <w:pPr>
              <w:pStyle w:val="Tabulka"/>
              <w:keepLines/>
              <w:jc w:val="left"/>
              <w:rPr>
                <w:rFonts w:ascii="Arial" w:hAnsi="Arial"/>
                <w:sz w:val="20"/>
              </w:rPr>
            </w:pPr>
            <w:proofErr w:type="spellStart"/>
            <w:r>
              <w:t>xxx</w:t>
            </w:r>
            <w:proofErr w:type="spellEnd"/>
            <w:r w:rsidRPr="007E342C">
              <w:t xml:space="preserve"> </w:t>
            </w:r>
          </w:p>
        </w:tc>
        <w:tc>
          <w:tcPr>
            <w:tcW w:w="1618" w:type="pct"/>
            <w:vAlign w:val="center"/>
          </w:tcPr>
          <w:p w14:paraId="6A4520FB" w14:textId="33202DF9" w:rsidR="00C24E81" w:rsidRPr="007E342C" w:rsidRDefault="00C24E81" w:rsidP="00C24E81">
            <w:pPr>
              <w:jc w:val="center"/>
              <w:rPr>
                <w:rFonts w:cs="Arial"/>
                <w:color w:val="000000"/>
                <w:highlight w:val="yellow"/>
              </w:rPr>
            </w:pPr>
            <w:proofErr w:type="spellStart"/>
            <w:r>
              <w:rPr>
                <w:rFonts w:cs="Arial"/>
                <w:color w:val="000000"/>
              </w:rPr>
              <w:t>xxx</w:t>
            </w:r>
            <w:proofErr w:type="spellEnd"/>
            <w:r w:rsidRPr="0041284D">
              <w:rPr>
                <w:rFonts w:cs="Arial"/>
                <w:color w:val="000000"/>
              </w:rPr>
              <w:t>     </w:t>
            </w:r>
          </w:p>
        </w:tc>
      </w:tr>
      <w:tr w:rsidR="00C24E81" w:rsidRPr="007E342C" w14:paraId="1FFDDBE4" w14:textId="77777777" w:rsidTr="00913116">
        <w:tc>
          <w:tcPr>
            <w:tcW w:w="3382" w:type="pct"/>
            <w:vAlign w:val="center"/>
          </w:tcPr>
          <w:p w14:paraId="2DFE3DF4" w14:textId="574BFBF6" w:rsidR="00C24E81" w:rsidRPr="007E342C" w:rsidRDefault="00C24E81" w:rsidP="00C24E81">
            <w:pPr>
              <w:pStyle w:val="Tabulka"/>
              <w:keepLines/>
              <w:jc w:val="left"/>
              <w:rPr>
                <w:rFonts w:ascii="Arial" w:hAnsi="Arial"/>
                <w:sz w:val="20"/>
              </w:rPr>
            </w:pPr>
            <w:proofErr w:type="spellStart"/>
            <w:r>
              <w:t>xxx</w:t>
            </w:r>
            <w:proofErr w:type="spellEnd"/>
            <w:r w:rsidRPr="007E342C">
              <w:t xml:space="preserve"> </w:t>
            </w:r>
          </w:p>
        </w:tc>
        <w:tc>
          <w:tcPr>
            <w:tcW w:w="1618" w:type="pct"/>
            <w:vAlign w:val="center"/>
          </w:tcPr>
          <w:p w14:paraId="20EC3018" w14:textId="47C65416" w:rsidR="00C24E81" w:rsidRPr="007E342C" w:rsidRDefault="00C24E81" w:rsidP="00C24E81">
            <w:pPr>
              <w:jc w:val="center"/>
              <w:rPr>
                <w:rFonts w:cs="Arial"/>
                <w:color w:val="000000"/>
                <w:highlight w:val="yellow"/>
              </w:rPr>
            </w:pPr>
            <w:proofErr w:type="spellStart"/>
            <w:r>
              <w:rPr>
                <w:rFonts w:cs="Arial"/>
                <w:color w:val="000000"/>
              </w:rPr>
              <w:t>xxx</w:t>
            </w:r>
            <w:proofErr w:type="spellEnd"/>
            <w:r w:rsidRPr="0041284D">
              <w:rPr>
                <w:rFonts w:cs="Arial"/>
                <w:color w:val="000000"/>
              </w:rPr>
              <w:t>     </w:t>
            </w:r>
          </w:p>
        </w:tc>
      </w:tr>
      <w:tr w:rsidR="00C24E81" w:rsidRPr="007E342C" w14:paraId="1836EE9B" w14:textId="77777777" w:rsidTr="00913116">
        <w:tc>
          <w:tcPr>
            <w:tcW w:w="3382" w:type="pct"/>
            <w:vAlign w:val="center"/>
          </w:tcPr>
          <w:p w14:paraId="68E98521" w14:textId="4874FFDA" w:rsidR="00C24E81" w:rsidRPr="007E342C" w:rsidRDefault="00C24E81" w:rsidP="00C24E81">
            <w:pPr>
              <w:pStyle w:val="Tabulka"/>
              <w:keepLines/>
              <w:jc w:val="left"/>
              <w:rPr>
                <w:rFonts w:ascii="Arial" w:hAnsi="Arial"/>
                <w:sz w:val="20"/>
              </w:rPr>
            </w:pPr>
            <w:proofErr w:type="spellStart"/>
            <w:r>
              <w:t>xxx</w:t>
            </w:r>
            <w:proofErr w:type="spellEnd"/>
            <w:r w:rsidRPr="007E342C">
              <w:t xml:space="preserve"> </w:t>
            </w:r>
          </w:p>
        </w:tc>
        <w:tc>
          <w:tcPr>
            <w:tcW w:w="1618" w:type="pct"/>
            <w:vAlign w:val="center"/>
          </w:tcPr>
          <w:p w14:paraId="19777E59" w14:textId="42634835" w:rsidR="00C24E81" w:rsidRPr="007E342C" w:rsidRDefault="00C24E81" w:rsidP="00C24E81">
            <w:pPr>
              <w:jc w:val="center"/>
              <w:rPr>
                <w:rFonts w:cs="Arial"/>
                <w:color w:val="000000"/>
                <w:highlight w:val="yellow"/>
              </w:rPr>
            </w:pPr>
            <w:proofErr w:type="spellStart"/>
            <w:r>
              <w:rPr>
                <w:rFonts w:cs="Arial"/>
                <w:color w:val="000000"/>
              </w:rPr>
              <w:t>xxx</w:t>
            </w:r>
            <w:proofErr w:type="spellEnd"/>
            <w:r w:rsidRPr="0041284D">
              <w:rPr>
                <w:rFonts w:cs="Arial"/>
                <w:color w:val="000000"/>
              </w:rPr>
              <w:t>     </w:t>
            </w:r>
          </w:p>
        </w:tc>
      </w:tr>
      <w:tr w:rsidR="00C24E81" w:rsidRPr="007E342C" w14:paraId="7650A02D" w14:textId="77777777" w:rsidTr="00FD1CBF">
        <w:tc>
          <w:tcPr>
            <w:tcW w:w="3382" w:type="pct"/>
            <w:vAlign w:val="center"/>
          </w:tcPr>
          <w:p w14:paraId="19B91E05" w14:textId="4295125D" w:rsidR="00C24E81" w:rsidRPr="007E342C" w:rsidRDefault="00C24E81" w:rsidP="00C24E81">
            <w:pPr>
              <w:pStyle w:val="Tabulka"/>
              <w:keepLines/>
              <w:jc w:val="left"/>
              <w:rPr>
                <w:rFonts w:ascii="Arial" w:hAnsi="Arial"/>
                <w:sz w:val="20"/>
              </w:rPr>
            </w:pPr>
            <w:proofErr w:type="spellStart"/>
            <w:r>
              <w:t>xxx</w:t>
            </w:r>
            <w:proofErr w:type="spellEnd"/>
            <w:r w:rsidRPr="007E342C">
              <w:t xml:space="preserve"> </w:t>
            </w:r>
          </w:p>
        </w:tc>
        <w:tc>
          <w:tcPr>
            <w:tcW w:w="1618" w:type="pct"/>
            <w:vAlign w:val="center"/>
          </w:tcPr>
          <w:p w14:paraId="31D292A5" w14:textId="30B7968C" w:rsidR="00C24E81" w:rsidRPr="007E342C" w:rsidRDefault="00C24E81" w:rsidP="00C24E81">
            <w:pPr>
              <w:jc w:val="center"/>
              <w:rPr>
                <w:rFonts w:cs="Arial"/>
                <w:color w:val="000000"/>
                <w:highlight w:val="yellow"/>
              </w:rPr>
            </w:pPr>
            <w:proofErr w:type="spellStart"/>
            <w:r>
              <w:rPr>
                <w:rFonts w:cs="Arial"/>
                <w:color w:val="000000"/>
              </w:rPr>
              <w:t>xxx</w:t>
            </w:r>
            <w:proofErr w:type="spellEnd"/>
            <w:r w:rsidRPr="0041284D">
              <w:rPr>
                <w:rFonts w:cs="Arial"/>
                <w:color w:val="000000"/>
              </w:rPr>
              <w:t>     </w:t>
            </w:r>
          </w:p>
        </w:tc>
      </w:tr>
      <w:tr w:rsidR="00EB57C4" w:rsidRPr="007E342C" w14:paraId="196A3B0C" w14:textId="77777777" w:rsidTr="007F26F3">
        <w:tc>
          <w:tcPr>
            <w:tcW w:w="3382" w:type="pct"/>
            <w:shd w:val="clear" w:color="auto" w:fill="D9D9D9" w:themeFill="background1" w:themeFillShade="D9"/>
          </w:tcPr>
          <w:p w14:paraId="720FF2C2" w14:textId="4458E33F" w:rsidR="00EB57C4" w:rsidRPr="007E342C" w:rsidRDefault="00EB57C4" w:rsidP="00466BF8">
            <w:pPr>
              <w:pStyle w:val="Tabulka"/>
              <w:keepLines/>
              <w:jc w:val="left"/>
              <w:rPr>
                <w:rFonts w:ascii="Arial" w:hAnsi="Arial"/>
                <w:sz w:val="20"/>
              </w:rPr>
            </w:pPr>
            <w:r w:rsidRPr="007E342C">
              <w:rPr>
                <w:rFonts w:ascii="Arial" w:hAnsi="Arial"/>
                <w:sz w:val="20"/>
              </w:rPr>
              <w:t>Konkrétní požadavky</w:t>
            </w:r>
          </w:p>
        </w:tc>
        <w:tc>
          <w:tcPr>
            <w:tcW w:w="1618" w:type="pct"/>
            <w:shd w:val="clear" w:color="auto" w:fill="D9D9D9" w:themeFill="background1" w:themeFillShade="D9"/>
            <w:vAlign w:val="center"/>
          </w:tcPr>
          <w:p w14:paraId="68E0F6D5" w14:textId="05733F22" w:rsidR="00EB57C4" w:rsidRPr="007E342C" w:rsidRDefault="00B900C2" w:rsidP="00466BF8">
            <w:pPr>
              <w:jc w:val="center"/>
              <w:rPr>
                <w:rFonts w:cs="Arial"/>
                <w:color w:val="000000"/>
                <w:highlight w:val="yellow"/>
              </w:rPr>
            </w:pPr>
            <w:r w:rsidRPr="007E342C">
              <w:rPr>
                <w:rFonts w:cs="Arial"/>
                <w:b/>
              </w:rPr>
              <w:t>Splněno*</w:t>
            </w:r>
          </w:p>
        </w:tc>
      </w:tr>
      <w:tr w:rsidR="00C24E81" w:rsidRPr="007E342C" w14:paraId="4238F428" w14:textId="77777777" w:rsidTr="00FC42F4">
        <w:tc>
          <w:tcPr>
            <w:tcW w:w="3382" w:type="pct"/>
            <w:vAlign w:val="center"/>
          </w:tcPr>
          <w:p w14:paraId="417AA153" w14:textId="27B15CA7" w:rsidR="00C24E81" w:rsidRPr="007E342C" w:rsidRDefault="00C24E81" w:rsidP="00C24E81">
            <w:pPr>
              <w:pStyle w:val="Tabulka"/>
              <w:keepLines/>
              <w:jc w:val="left"/>
              <w:rPr>
                <w:rFonts w:ascii="Arial" w:hAnsi="Arial"/>
                <w:sz w:val="20"/>
              </w:rPr>
            </w:pPr>
            <w:proofErr w:type="spellStart"/>
            <w:r>
              <w:t>xxx</w:t>
            </w:r>
            <w:proofErr w:type="spellEnd"/>
            <w:r w:rsidRPr="007E342C">
              <w:t xml:space="preserve"> </w:t>
            </w:r>
          </w:p>
        </w:tc>
        <w:tc>
          <w:tcPr>
            <w:tcW w:w="1618" w:type="pct"/>
            <w:vAlign w:val="center"/>
          </w:tcPr>
          <w:p w14:paraId="188BB204" w14:textId="5489BD55" w:rsidR="00C24E81" w:rsidRPr="007E342C" w:rsidRDefault="00C24E81" w:rsidP="00C24E81">
            <w:pPr>
              <w:jc w:val="center"/>
              <w:rPr>
                <w:rFonts w:cs="Arial"/>
                <w:color w:val="000000"/>
                <w:highlight w:val="yellow"/>
              </w:rPr>
            </w:pPr>
            <w:proofErr w:type="spellStart"/>
            <w:r>
              <w:rPr>
                <w:rFonts w:cs="Arial"/>
                <w:color w:val="000000"/>
              </w:rPr>
              <w:t>xxx</w:t>
            </w:r>
            <w:proofErr w:type="spellEnd"/>
            <w:r w:rsidRPr="0041284D">
              <w:rPr>
                <w:rFonts w:cs="Arial"/>
                <w:color w:val="000000"/>
              </w:rPr>
              <w:t>     </w:t>
            </w:r>
          </w:p>
        </w:tc>
      </w:tr>
      <w:tr w:rsidR="00C24E81" w:rsidRPr="007E342C" w14:paraId="00B74C2E" w14:textId="77777777" w:rsidTr="00FC42F4">
        <w:tc>
          <w:tcPr>
            <w:tcW w:w="3382" w:type="pct"/>
            <w:vAlign w:val="center"/>
          </w:tcPr>
          <w:p w14:paraId="1B6803E4" w14:textId="532CCA1A" w:rsidR="00C24E81" w:rsidRPr="007E342C" w:rsidRDefault="00C24E81" w:rsidP="00C24E81">
            <w:pPr>
              <w:pStyle w:val="Tabulka"/>
              <w:keepLines/>
              <w:jc w:val="left"/>
              <w:rPr>
                <w:rFonts w:ascii="Arial" w:hAnsi="Arial"/>
                <w:sz w:val="20"/>
              </w:rPr>
            </w:pPr>
            <w:proofErr w:type="spellStart"/>
            <w:r>
              <w:t>xxx</w:t>
            </w:r>
            <w:proofErr w:type="spellEnd"/>
            <w:r w:rsidRPr="007E342C">
              <w:t xml:space="preserve"> </w:t>
            </w:r>
          </w:p>
        </w:tc>
        <w:tc>
          <w:tcPr>
            <w:tcW w:w="1618" w:type="pct"/>
            <w:vAlign w:val="center"/>
          </w:tcPr>
          <w:p w14:paraId="006A1514" w14:textId="029CF625" w:rsidR="00C24E81" w:rsidRPr="007E342C" w:rsidRDefault="00C24E81" w:rsidP="00C24E81">
            <w:pPr>
              <w:jc w:val="center"/>
              <w:rPr>
                <w:rFonts w:cs="Arial"/>
                <w:color w:val="000000"/>
                <w:highlight w:val="yellow"/>
              </w:rPr>
            </w:pPr>
            <w:proofErr w:type="spellStart"/>
            <w:r>
              <w:rPr>
                <w:rFonts w:cs="Arial"/>
                <w:color w:val="000000"/>
              </w:rPr>
              <w:t>xxx</w:t>
            </w:r>
            <w:proofErr w:type="spellEnd"/>
            <w:r w:rsidRPr="0041284D">
              <w:rPr>
                <w:rFonts w:cs="Arial"/>
                <w:color w:val="000000"/>
              </w:rPr>
              <w:t>     </w:t>
            </w:r>
          </w:p>
        </w:tc>
      </w:tr>
      <w:tr w:rsidR="00C24E81" w:rsidRPr="007E342C" w14:paraId="3565CEFA" w14:textId="77777777" w:rsidTr="00FC42F4">
        <w:tc>
          <w:tcPr>
            <w:tcW w:w="3382" w:type="pct"/>
            <w:vAlign w:val="center"/>
          </w:tcPr>
          <w:p w14:paraId="12F21EC3" w14:textId="1BD1D839" w:rsidR="00C24E81" w:rsidRPr="007E342C" w:rsidRDefault="00C24E81" w:rsidP="00C24E81">
            <w:pPr>
              <w:pStyle w:val="Tabulka"/>
              <w:keepLines/>
              <w:jc w:val="left"/>
              <w:rPr>
                <w:rFonts w:ascii="Arial" w:hAnsi="Arial"/>
                <w:sz w:val="20"/>
              </w:rPr>
            </w:pPr>
            <w:proofErr w:type="spellStart"/>
            <w:r>
              <w:t>xxx</w:t>
            </w:r>
            <w:proofErr w:type="spellEnd"/>
            <w:r w:rsidRPr="007E342C">
              <w:t xml:space="preserve"> </w:t>
            </w:r>
          </w:p>
        </w:tc>
        <w:tc>
          <w:tcPr>
            <w:tcW w:w="1618" w:type="pct"/>
            <w:vAlign w:val="center"/>
          </w:tcPr>
          <w:p w14:paraId="6D92D798" w14:textId="09DD2557" w:rsidR="00C24E81" w:rsidRPr="007E342C" w:rsidRDefault="00C24E81" w:rsidP="00C24E81">
            <w:pPr>
              <w:jc w:val="center"/>
              <w:rPr>
                <w:rFonts w:cs="Arial"/>
                <w:color w:val="000000"/>
                <w:highlight w:val="yellow"/>
              </w:rPr>
            </w:pPr>
            <w:proofErr w:type="spellStart"/>
            <w:r>
              <w:rPr>
                <w:rFonts w:cs="Arial"/>
                <w:color w:val="000000"/>
              </w:rPr>
              <w:t>xxx</w:t>
            </w:r>
            <w:proofErr w:type="spellEnd"/>
            <w:r w:rsidRPr="0041284D">
              <w:rPr>
                <w:rFonts w:cs="Arial"/>
                <w:color w:val="000000"/>
              </w:rPr>
              <w:t>     </w:t>
            </w:r>
          </w:p>
        </w:tc>
      </w:tr>
      <w:tr w:rsidR="00C24E81" w:rsidRPr="007E342C" w14:paraId="485AF009" w14:textId="77777777" w:rsidTr="00FC42F4">
        <w:tc>
          <w:tcPr>
            <w:tcW w:w="3382" w:type="pct"/>
            <w:vAlign w:val="center"/>
          </w:tcPr>
          <w:p w14:paraId="1DC22C82" w14:textId="613FE642" w:rsidR="00C24E81" w:rsidRPr="007E342C" w:rsidRDefault="00C24E81" w:rsidP="00C24E81">
            <w:pPr>
              <w:pStyle w:val="Tabulka"/>
              <w:keepLines/>
              <w:jc w:val="left"/>
              <w:rPr>
                <w:rFonts w:ascii="Arial" w:hAnsi="Arial"/>
                <w:sz w:val="20"/>
              </w:rPr>
            </w:pPr>
            <w:proofErr w:type="spellStart"/>
            <w:r>
              <w:t>xxx</w:t>
            </w:r>
            <w:proofErr w:type="spellEnd"/>
            <w:r w:rsidRPr="007E342C">
              <w:t xml:space="preserve"> </w:t>
            </w:r>
          </w:p>
        </w:tc>
        <w:tc>
          <w:tcPr>
            <w:tcW w:w="1618" w:type="pct"/>
            <w:vAlign w:val="center"/>
          </w:tcPr>
          <w:p w14:paraId="3D3228FB" w14:textId="789B12E0" w:rsidR="00C24E81" w:rsidRPr="007E342C" w:rsidRDefault="00C24E81" w:rsidP="00C24E81">
            <w:pPr>
              <w:jc w:val="center"/>
              <w:rPr>
                <w:rFonts w:cs="Arial"/>
                <w:color w:val="000000"/>
                <w:highlight w:val="yellow"/>
              </w:rPr>
            </w:pPr>
            <w:proofErr w:type="spellStart"/>
            <w:r>
              <w:rPr>
                <w:rFonts w:cs="Arial"/>
                <w:color w:val="000000"/>
              </w:rPr>
              <w:t>xxx</w:t>
            </w:r>
            <w:proofErr w:type="spellEnd"/>
            <w:r w:rsidRPr="0041284D">
              <w:rPr>
                <w:rFonts w:cs="Arial"/>
                <w:color w:val="000000"/>
              </w:rPr>
              <w:t>     </w:t>
            </w:r>
          </w:p>
        </w:tc>
      </w:tr>
      <w:tr w:rsidR="00C24E81" w:rsidRPr="007E342C" w14:paraId="3D843E2A" w14:textId="77777777" w:rsidTr="00FC42F4">
        <w:tc>
          <w:tcPr>
            <w:tcW w:w="3382" w:type="pct"/>
            <w:vAlign w:val="center"/>
          </w:tcPr>
          <w:p w14:paraId="63B774B7" w14:textId="7CE47972" w:rsidR="00C24E81" w:rsidRPr="007E342C" w:rsidRDefault="00C24E81" w:rsidP="00C24E81">
            <w:pPr>
              <w:pStyle w:val="Tabulka"/>
              <w:keepLines/>
              <w:jc w:val="left"/>
              <w:rPr>
                <w:rFonts w:ascii="Arial" w:hAnsi="Arial"/>
                <w:sz w:val="20"/>
              </w:rPr>
            </w:pPr>
            <w:proofErr w:type="spellStart"/>
            <w:r>
              <w:t>xxx</w:t>
            </w:r>
            <w:proofErr w:type="spellEnd"/>
            <w:r w:rsidRPr="007E342C">
              <w:t xml:space="preserve"> </w:t>
            </w:r>
          </w:p>
        </w:tc>
        <w:tc>
          <w:tcPr>
            <w:tcW w:w="1618" w:type="pct"/>
            <w:vAlign w:val="center"/>
          </w:tcPr>
          <w:p w14:paraId="10057C75" w14:textId="6EF6AC02" w:rsidR="00C24E81" w:rsidRPr="007E342C" w:rsidRDefault="00C24E81" w:rsidP="00C24E81">
            <w:pPr>
              <w:jc w:val="center"/>
              <w:rPr>
                <w:rFonts w:cs="Arial"/>
                <w:color w:val="000000"/>
                <w:highlight w:val="yellow"/>
              </w:rPr>
            </w:pPr>
            <w:proofErr w:type="spellStart"/>
            <w:r>
              <w:rPr>
                <w:rFonts w:cs="Arial"/>
                <w:color w:val="000000"/>
              </w:rPr>
              <w:t>xxx</w:t>
            </w:r>
            <w:proofErr w:type="spellEnd"/>
            <w:r w:rsidRPr="0041284D">
              <w:rPr>
                <w:rFonts w:cs="Arial"/>
                <w:color w:val="000000"/>
              </w:rPr>
              <w:t>     </w:t>
            </w:r>
          </w:p>
        </w:tc>
      </w:tr>
    </w:tbl>
    <w:p w14:paraId="2BA14172" w14:textId="77777777" w:rsidR="00466BF8" w:rsidRPr="00CE6072" w:rsidRDefault="00466BF8" w:rsidP="00975F00">
      <w:pPr>
        <w:rPr>
          <w:rFonts w:ascii="Times New Roman" w:hAnsi="Times New Roman"/>
          <w:sz w:val="22"/>
          <w:szCs w:val="22"/>
        </w:rPr>
      </w:pPr>
    </w:p>
    <w:p w14:paraId="02951298" w14:textId="77777777" w:rsidR="00B900C2" w:rsidRPr="007E342C" w:rsidRDefault="00B900C2" w:rsidP="007E342C">
      <w:pPr>
        <w:spacing w:after="120"/>
        <w:outlineLvl w:val="1"/>
        <w:rPr>
          <w:rFonts w:cs="Arial"/>
          <w:b/>
          <w:bCs/>
          <w:sz w:val="22"/>
          <w:szCs w:val="22"/>
          <w:u w:val="single"/>
        </w:rPr>
      </w:pPr>
      <w:r w:rsidRPr="007E342C">
        <w:rPr>
          <w:rFonts w:cs="Arial"/>
          <w:b/>
          <w:bCs/>
          <w:sz w:val="22"/>
          <w:szCs w:val="22"/>
          <w:u w:val="single"/>
        </w:rPr>
        <w:t>Sonda síťového provozu</w:t>
      </w:r>
    </w:p>
    <w:tbl>
      <w:tblPr>
        <w:tblStyle w:val="Mkatabulky"/>
        <w:tblW w:w="5000" w:type="pct"/>
        <w:tblCellMar>
          <w:top w:w="57" w:type="dxa"/>
          <w:bottom w:w="57" w:type="dxa"/>
        </w:tblCellMar>
        <w:tblLook w:val="04A0" w:firstRow="1" w:lastRow="0" w:firstColumn="1" w:lastColumn="0" w:noHBand="0" w:noVBand="1"/>
      </w:tblPr>
      <w:tblGrid>
        <w:gridCol w:w="6799"/>
        <w:gridCol w:w="2732"/>
      </w:tblGrid>
      <w:tr w:rsidR="00EB57C4" w:rsidRPr="007E342C" w14:paraId="09123A21" w14:textId="77777777" w:rsidTr="007E342C">
        <w:trPr>
          <w:tblHeader/>
        </w:trPr>
        <w:tc>
          <w:tcPr>
            <w:tcW w:w="3567" w:type="pct"/>
            <w:shd w:val="clear" w:color="auto" w:fill="D9D9D9" w:themeFill="background1" w:themeFillShade="D9"/>
            <w:vAlign w:val="center"/>
          </w:tcPr>
          <w:p w14:paraId="383236D2" w14:textId="7C734029" w:rsidR="00EB57C4" w:rsidRPr="007E342C" w:rsidRDefault="00EB57C4" w:rsidP="00BF2027">
            <w:pPr>
              <w:spacing w:before="40" w:after="40"/>
              <w:ind w:right="97"/>
              <w:rPr>
                <w:rFonts w:cs="Arial"/>
                <w:b/>
                <w:iCs/>
              </w:rPr>
            </w:pPr>
            <w:r w:rsidRPr="007E342C">
              <w:rPr>
                <w:rFonts w:cs="Arial"/>
                <w:b/>
                <w:bCs/>
              </w:rPr>
              <w:t xml:space="preserve">Obecné nebo konkrétní </w:t>
            </w:r>
            <w:r w:rsidR="00B900C2" w:rsidRPr="007E342C">
              <w:rPr>
                <w:rFonts w:cs="Arial"/>
                <w:b/>
                <w:bCs/>
              </w:rPr>
              <w:t>požadavky</w:t>
            </w:r>
            <w:r w:rsidRPr="007E342C">
              <w:rPr>
                <w:rFonts w:cs="Arial"/>
                <w:b/>
                <w:bCs/>
              </w:rPr>
              <w:t xml:space="preserve"> </w:t>
            </w:r>
          </w:p>
        </w:tc>
        <w:tc>
          <w:tcPr>
            <w:tcW w:w="1433" w:type="pct"/>
            <w:shd w:val="clear" w:color="auto" w:fill="D9D9D9" w:themeFill="background1" w:themeFillShade="D9"/>
            <w:vAlign w:val="center"/>
          </w:tcPr>
          <w:p w14:paraId="796DEC61" w14:textId="24FF68E7" w:rsidR="00EB57C4" w:rsidRPr="007E342C" w:rsidRDefault="00EB57C4" w:rsidP="00B900C2">
            <w:pPr>
              <w:spacing w:before="40" w:after="40"/>
              <w:ind w:right="97"/>
              <w:jc w:val="center"/>
              <w:rPr>
                <w:rFonts w:cs="Arial"/>
                <w:b/>
                <w:iCs/>
              </w:rPr>
            </w:pPr>
            <w:r w:rsidRPr="007E342C">
              <w:rPr>
                <w:rFonts w:cs="Arial"/>
                <w:b/>
              </w:rPr>
              <w:t>Splněno*</w:t>
            </w:r>
          </w:p>
        </w:tc>
      </w:tr>
      <w:tr w:rsidR="00EB57C4" w:rsidRPr="007E342C" w14:paraId="5FE89030" w14:textId="77777777" w:rsidTr="007E342C">
        <w:tc>
          <w:tcPr>
            <w:tcW w:w="3567" w:type="pct"/>
            <w:shd w:val="clear" w:color="auto" w:fill="D9D9D9" w:themeFill="background1" w:themeFillShade="D9"/>
            <w:vAlign w:val="center"/>
          </w:tcPr>
          <w:p w14:paraId="1B4CC541" w14:textId="77777777" w:rsidR="00EB57C4" w:rsidRPr="007E342C" w:rsidRDefault="00EB57C4" w:rsidP="00BF2027">
            <w:pPr>
              <w:spacing w:line="276" w:lineRule="auto"/>
              <w:rPr>
                <w:rFonts w:cs="Arial"/>
              </w:rPr>
            </w:pPr>
            <w:r w:rsidRPr="007E342C">
              <w:rPr>
                <w:rFonts w:cs="Arial"/>
              </w:rPr>
              <w:t>Obecné požadavky</w:t>
            </w:r>
          </w:p>
        </w:tc>
        <w:tc>
          <w:tcPr>
            <w:tcW w:w="1433" w:type="pct"/>
            <w:shd w:val="clear" w:color="auto" w:fill="D9D9D9" w:themeFill="background1" w:themeFillShade="D9"/>
            <w:vAlign w:val="center"/>
          </w:tcPr>
          <w:p w14:paraId="6B380A1B" w14:textId="77777777" w:rsidR="00EB57C4" w:rsidRPr="007E342C" w:rsidRDefault="00EB57C4" w:rsidP="00BF2027">
            <w:pPr>
              <w:jc w:val="center"/>
              <w:rPr>
                <w:rFonts w:cs="Arial"/>
                <w:color w:val="000000"/>
                <w:highlight w:val="yellow"/>
              </w:rPr>
            </w:pPr>
          </w:p>
        </w:tc>
      </w:tr>
      <w:tr w:rsidR="00C24E81" w:rsidRPr="007E342C" w14:paraId="4A6B0F7D" w14:textId="77777777" w:rsidTr="008322A8">
        <w:tc>
          <w:tcPr>
            <w:tcW w:w="3567" w:type="pct"/>
            <w:vAlign w:val="center"/>
          </w:tcPr>
          <w:p w14:paraId="5DC4A39D" w14:textId="67C6B72D" w:rsidR="00C24E81" w:rsidRPr="007E342C" w:rsidRDefault="00C24E81" w:rsidP="00C24E81">
            <w:pPr>
              <w:pStyle w:val="Tabulka"/>
              <w:jc w:val="left"/>
              <w:rPr>
                <w:rFonts w:ascii="Arial" w:hAnsi="Arial"/>
                <w:sz w:val="20"/>
              </w:rPr>
            </w:pPr>
            <w:proofErr w:type="spellStart"/>
            <w:r>
              <w:t>xxx</w:t>
            </w:r>
            <w:proofErr w:type="spellEnd"/>
            <w:r w:rsidRPr="007E342C">
              <w:t xml:space="preserve"> </w:t>
            </w:r>
          </w:p>
        </w:tc>
        <w:tc>
          <w:tcPr>
            <w:tcW w:w="1433" w:type="pct"/>
            <w:vAlign w:val="center"/>
          </w:tcPr>
          <w:p w14:paraId="5BC5B2D9" w14:textId="176C35DD" w:rsidR="00C24E81" w:rsidRPr="007E342C" w:rsidRDefault="00C24E81" w:rsidP="00C24E81">
            <w:pPr>
              <w:jc w:val="center"/>
              <w:rPr>
                <w:rFonts w:cs="Arial"/>
                <w:color w:val="000000"/>
                <w:highlight w:val="yellow"/>
              </w:rPr>
            </w:pPr>
            <w:proofErr w:type="spellStart"/>
            <w:r>
              <w:rPr>
                <w:rFonts w:cs="Arial"/>
                <w:color w:val="000000"/>
              </w:rPr>
              <w:t>xxx</w:t>
            </w:r>
            <w:proofErr w:type="spellEnd"/>
            <w:r w:rsidRPr="0041284D">
              <w:rPr>
                <w:rFonts w:cs="Arial"/>
                <w:color w:val="000000"/>
              </w:rPr>
              <w:t>     </w:t>
            </w:r>
          </w:p>
        </w:tc>
      </w:tr>
      <w:tr w:rsidR="00C24E81" w:rsidRPr="007E342C" w14:paraId="4AEF4969" w14:textId="77777777" w:rsidTr="008322A8">
        <w:tc>
          <w:tcPr>
            <w:tcW w:w="3567" w:type="pct"/>
            <w:vAlign w:val="center"/>
          </w:tcPr>
          <w:p w14:paraId="083E1464" w14:textId="1D4FAD75" w:rsidR="00C24E81" w:rsidRPr="007E342C" w:rsidRDefault="00C24E81" w:rsidP="00C24E81">
            <w:pPr>
              <w:pStyle w:val="Tabulka"/>
              <w:jc w:val="left"/>
              <w:rPr>
                <w:rFonts w:ascii="Arial" w:hAnsi="Arial"/>
                <w:sz w:val="20"/>
              </w:rPr>
            </w:pPr>
            <w:proofErr w:type="spellStart"/>
            <w:r>
              <w:t>xxx</w:t>
            </w:r>
            <w:proofErr w:type="spellEnd"/>
            <w:r w:rsidRPr="007E342C">
              <w:t xml:space="preserve"> </w:t>
            </w:r>
          </w:p>
        </w:tc>
        <w:tc>
          <w:tcPr>
            <w:tcW w:w="1433" w:type="pct"/>
            <w:vAlign w:val="center"/>
          </w:tcPr>
          <w:p w14:paraId="50A0FBF8" w14:textId="5E5C8EA5" w:rsidR="00C24E81" w:rsidRPr="007E342C" w:rsidRDefault="00C24E81" w:rsidP="00C24E81">
            <w:pPr>
              <w:jc w:val="center"/>
              <w:rPr>
                <w:rFonts w:cs="Arial"/>
                <w:color w:val="000000"/>
                <w:highlight w:val="yellow"/>
              </w:rPr>
            </w:pPr>
            <w:proofErr w:type="spellStart"/>
            <w:r>
              <w:rPr>
                <w:rFonts w:cs="Arial"/>
                <w:color w:val="000000"/>
              </w:rPr>
              <w:t>xxx</w:t>
            </w:r>
            <w:proofErr w:type="spellEnd"/>
            <w:r w:rsidRPr="0041284D">
              <w:rPr>
                <w:rFonts w:cs="Arial"/>
                <w:color w:val="000000"/>
              </w:rPr>
              <w:t>     </w:t>
            </w:r>
          </w:p>
        </w:tc>
      </w:tr>
      <w:tr w:rsidR="00C24E81" w:rsidRPr="007E342C" w14:paraId="390EEF19" w14:textId="77777777" w:rsidTr="008322A8">
        <w:tc>
          <w:tcPr>
            <w:tcW w:w="3567" w:type="pct"/>
            <w:vAlign w:val="center"/>
          </w:tcPr>
          <w:p w14:paraId="58E025B2" w14:textId="68A07546" w:rsidR="00C24E81" w:rsidRPr="007E342C" w:rsidRDefault="00C24E81" w:rsidP="00C24E81">
            <w:pPr>
              <w:pStyle w:val="Tabulka"/>
              <w:jc w:val="left"/>
              <w:rPr>
                <w:rFonts w:ascii="Arial" w:hAnsi="Arial"/>
                <w:sz w:val="20"/>
              </w:rPr>
            </w:pPr>
            <w:proofErr w:type="spellStart"/>
            <w:r>
              <w:t>xxx</w:t>
            </w:r>
            <w:proofErr w:type="spellEnd"/>
            <w:r w:rsidRPr="007E342C">
              <w:t xml:space="preserve"> </w:t>
            </w:r>
          </w:p>
        </w:tc>
        <w:tc>
          <w:tcPr>
            <w:tcW w:w="1433" w:type="pct"/>
            <w:vAlign w:val="center"/>
          </w:tcPr>
          <w:p w14:paraId="2A1314BA" w14:textId="5630E32E" w:rsidR="00C24E81" w:rsidRPr="007E342C" w:rsidRDefault="00C24E81" w:rsidP="00C24E81">
            <w:pPr>
              <w:jc w:val="center"/>
              <w:rPr>
                <w:rFonts w:cs="Arial"/>
                <w:color w:val="000000"/>
                <w:highlight w:val="yellow"/>
              </w:rPr>
            </w:pPr>
            <w:proofErr w:type="spellStart"/>
            <w:r>
              <w:rPr>
                <w:rFonts w:cs="Arial"/>
                <w:color w:val="000000"/>
              </w:rPr>
              <w:t>xxx</w:t>
            </w:r>
            <w:proofErr w:type="spellEnd"/>
            <w:r w:rsidRPr="0041284D">
              <w:rPr>
                <w:rFonts w:cs="Arial"/>
                <w:color w:val="000000"/>
              </w:rPr>
              <w:t>     </w:t>
            </w:r>
          </w:p>
        </w:tc>
      </w:tr>
      <w:tr w:rsidR="00C24E81" w:rsidRPr="007E342C" w14:paraId="7D0D5FEB" w14:textId="77777777" w:rsidTr="008322A8">
        <w:tc>
          <w:tcPr>
            <w:tcW w:w="3567" w:type="pct"/>
            <w:vAlign w:val="center"/>
          </w:tcPr>
          <w:p w14:paraId="0CF76F85" w14:textId="7FAC3D34" w:rsidR="00C24E81" w:rsidRPr="007E342C" w:rsidRDefault="00C24E81" w:rsidP="00C24E81">
            <w:pPr>
              <w:pStyle w:val="Tabulka"/>
              <w:jc w:val="left"/>
              <w:rPr>
                <w:rFonts w:ascii="Arial" w:hAnsi="Arial"/>
                <w:sz w:val="20"/>
              </w:rPr>
            </w:pPr>
            <w:proofErr w:type="spellStart"/>
            <w:r>
              <w:t>xxx</w:t>
            </w:r>
            <w:proofErr w:type="spellEnd"/>
            <w:r w:rsidRPr="007E342C">
              <w:t xml:space="preserve"> </w:t>
            </w:r>
          </w:p>
        </w:tc>
        <w:tc>
          <w:tcPr>
            <w:tcW w:w="1433" w:type="pct"/>
            <w:vAlign w:val="center"/>
          </w:tcPr>
          <w:p w14:paraId="0B7E0834" w14:textId="706CE0D4" w:rsidR="00C24E81" w:rsidRPr="007E342C" w:rsidRDefault="00C24E81" w:rsidP="00C24E81">
            <w:pPr>
              <w:jc w:val="center"/>
              <w:rPr>
                <w:rFonts w:cs="Arial"/>
                <w:color w:val="000000"/>
                <w:highlight w:val="yellow"/>
              </w:rPr>
            </w:pPr>
            <w:proofErr w:type="spellStart"/>
            <w:r>
              <w:rPr>
                <w:rFonts w:cs="Arial"/>
                <w:color w:val="000000"/>
              </w:rPr>
              <w:t>xxx</w:t>
            </w:r>
            <w:proofErr w:type="spellEnd"/>
            <w:r w:rsidRPr="0041284D">
              <w:rPr>
                <w:rFonts w:cs="Arial"/>
                <w:color w:val="000000"/>
              </w:rPr>
              <w:t>     </w:t>
            </w:r>
          </w:p>
        </w:tc>
      </w:tr>
      <w:tr w:rsidR="00C24E81" w:rsidRPr="007E342C" w14:paraId="6B40B9FF" w14:textId="77777777" w:rsidTr="008322A8">
        <w:tc>
          <w:tcPr>
            <w:tcW w:w="3567" w:type="pct"/>
            <w:vAlign w:val="center"/>
          </w:tcPr>
          <w:p w14:paraId="0525C0F2" w14:textId="6322AD2A" w:rsidR="00C24E81" w:rsidRPr="007E342C" w:rsidRDefault="00C24E81" w:rsidP="00C24E81">
            <w:pPr>
              <w:pStyle w:val="Tabulka"/>
              <w:jc w:val="left"/>
              <w:rPr>
                <w:rFonts w:ascii="Arial" w:hAnsi="Arial"/>
                <w:sz w:val="20"/>
              </w:rPr>
            </w:pPr>
            <w:proofErr w:type="spellStart"/>
            <w:r>
              <w:lastRenderedPageBreak/>
              <w:t>xxx</w:t>
            </w:r>
            <w:proofErr w:type="spellEnd"/>
            <w:r w:rsidRPr="007E342C">
              <w:t xml:space="preserve"> </w:t>
            </w:r>
          </w:p>
        </w:tc>
        <w:tc>
          <w:tcPr>
            <w:tcW w:w="1433" w:type="pct"/>
            <w:vAlign w:val="center"/>
          </w:tcPr>
          <w:p w14:paraId="1467C016" w14:textId="4F5B49E1" w:rsidR="00C24E81" w:rsidRPr="007E342C" w:rsidRDefault="00C24E81" w:rsidP="00C24E81">
            <w:pPr>
              <w:jc w:val="center"/>
              <w:rPr>
                <w:rFonts w:cs="Arial"/>
                <w:color w:val="000000"/>
                <w:highlight w:val="yellow"/>
              </w:rPr>
            </w:pPr>
            <w:proofErr w:type="spellStart"/>
            <w:r>
              <w:rPr>
                <w:rFonts w:cs="Arial"/>
                <w:color w:val="000000"/>
              </w:rPr>
              <w:t>xxx</w:t>
            </w:r>
            <w:proofErr w:type="spellEnd"/>
            <w:r w:rsidRPr="0041284D">
              <w:rPr>
                <w:rFonts w:cs="Arial"/>
                <w:color w:val="000000"/>
              </w:rPr>
              <w:t>     </w:t>
            </w:r>
          </w:p>
        </w:tc>
      </w:tr>
    </w:tbl>
    <w:p w14:paraId="31127ECD" w14:textId="77777777" w:rsidR="007E342C" w:rsidRDefault="007E342C" w:rsidP="00CE6072">
      <w:pPr>
        <w:autoSpaceDE w:val="0"/>
        <w:autoSpaceDN w:val="0"/>
        <w:adjustRightInd w:val="0"/>
        <w:rPr>
          <w:rFonts w:ascii="Times New Roman" w:hAnsi="Times New Roman"/>
          <w:b/>
          <w:sz w:val="22"/>
          <w:szCs w:val="22"/>
          <w:u w:val="single"/>
        </w:rPr>
      </w:pPr>
    </w:p>
    <w:p w14:paraId="20722302" w14:textId="3EF0A5B9" w:rsidR="00CE6072" w:rsidRPr="007E342C" w:rsidRDefault="0069218F" w:rsidP="007E342C">
      <w:pPr>
        <w:spacing w:after="120"/>
        <w:outlineLvl w:val="1"/>
        <w:rPr>
          <w:rFonts w:cs="Arial"/>
          <w:b/>
          <w:bCs/>
          <w:sz w:val="22"/>
          <w:szCs w:val="22"/>
          <w:u w:val="single"/>
        </w:rPr>
      </w:pPr>
      <w:r w:rsidRPr="007E342C">
        <w:rPr>
          <w:rFonts w:cs="Arial"/>
          <w:b/>
          <w:bCs/>
          <w:sz w:val="22"/>
          <w:szCs w:val="22"/>
          <w:u w:val="single"/>
        </w:rPr>
        <w:t>Z</w:t>
      </w:r>
      <w:r w:rsidR="00CE6072" w:rsidRPr="007E342C">
        <w:rPr>
          <w:rFonts w:cs="Arial"/>
          <w:b/>
          <w:bCs/>
          <w:sz w:val="22"/>
          <w:szCs w:val="22"/>
          <w:u w:val="single"/>
        </w:rPr>
        <w:t>ákaznick</w:t>
      </w:r>
      <w:r w:rsidRPr="007E342C">
        <w:rPr>
          <w:rFonts w:cs="Arial"/>
          <w:b/>
          <w:bCs/>
          <w:sz w:val="22"/>
          <w:szCs w:val="22"/>
          <w:u w:val="single"/>
        </w:rPr>
        <w:t>á</w:t>
      </w:r>
      <w:r w:rsidR="00CE6072" w:rsidRPr="007E342C">
        <w:rPr>
          <w:rFonts w:cs="Arial"/>
          <w:b/>
          <w:bCs/>
          <w:sz w:val="22"/>
          <w:szCs w:val="22"/>
          <w:u w:val="single"/>
        </w:rPr>
        <w:t xml:space="preserve"> podpor</w:t>
      </w:r>
      <w:r w:rsidRPr="007E342C">
        <w:rPr>
          <w:rFonts w:cs="Arial"/>
          <w:b/>
          <w:bCs/>
          <w:sz w:val="22"/>
          <w:szCs w:val="22"/>
          <w:u w:val="single"/>
        </w:rPr>
        <w:t>a bude zahrnovat</w:t>
      </w:r>
      <w:r w:rsidR="00CE6072" w:rsidRPr="007E342C">
        <w:rPr>
          <w:rFonts w:cs="Arial"/>
          <w:b/>
          <w:bCs/>
          <w:sz w:val="22"/>
          <w:szCs w:val="22"/>
          <w:u w:val="single"/>
        </w:rPr>
        <w:t xml:space="preserve">: </w:t>
      </w:r>
    </w:p>
    <w:p w14:paraId="55B5C224" w14:textId="657C4773" w:rsidR="00CE6072" w:rsidRPr="00CE6072" w:rsidRDefault="00C24E81" w:rsidP="007E342C">
      <w:pPr>
        <w:pStyle w:val="Odstavecseseznamem"/>
        <w:numPr>
          <w:ilvl w:val="0"/>
          <w:numId w:val="31"/>
        </w:numPr>
        <w:suppressAutoHyphens w:val="0"/>
        <w:spacing w:line="276" w:lineRule="auto"/>
        <w:ind w:left="851" w:hanging="491"/>
        <w:rPr>
          <w:sz w:val="22"/>
          <w:szCs w:val="22"/>
        </w:rPr>
      </w:pPr>
      <w:proofErr w:type="spellStart"/>
      <w:r>
        <w:rPr>
          <w:sz w:val="22"/>
          <w:szCs w:val="22"/>
        </w:rPr>
        <w:t>xxx</w:t>
      </w:r>
      <w:proofErr w:type="spellEnd"/>
    </w:p>
    <w:p w14:paraId="18CD17B2" w14:textId="35B31607" w:rsidR="00C24E81" w:rsidRDefault="00C24E81" w:rsidP="00C24E81">
      <w:pPr>
        <w:pStyle w:val="Odstavecseseznamem"/>
        <w:numPr>
          <w:ilvl w:val="0"/>
          <w:numId w:val="31"/>
        </w:numPr>
        <w:suppressAutoHyphens w:val="0"/>
        <w:spacing w:line="276" w:lineRule="auto"/>
        <w:ind w:left="851" w:hanging="491"/>
        <w:rPr>
          <w:sz w:val="22"/>
          <w:szCs w:val="22"/>
        </w:rPr>
      </w:pPr>
      <w:proofErr w:type="spellStart"/>
      <w:r>
        <w:rPr>
          <w:sz w:val="22"/>
          <w:szCs w:val="22"/>
        </w:rPr>
        <w:t>xxx</w:t>
      </w:r>
      <w:proofErr w:type="spellEnd"/>
    </w:p>
    <w:p w14:paraId="37E4C337" w14:textId="77777777" w:rsidR="00C24E81" w:rsidRPr="00CE6072" w:rsidRDefault="00C24E81" w:rsidP="00C24E81">
      <w:pPr>
        <w:pStyle w:val="Odstavecseseznamem"/>
        <w:numPr>
          <w:ilvl w:val="0"/>
          <w:numId w:val="31"/>
        </w:numPr>
        <w:suppressAutoHyphens w:val="0"/>
        <w:spacing w:line="276" w:lineRule="auto"/>
        <w:ind w:left="851" w:hanging="491"/>
        <w:rPr>
          <w:sz w:val="22"/>
          <w:szCs w:val="22"/>
        </w:rPr>
      </w:pPr>
      <w:proofErr w:type="spellStart"/>
      <w:r>
        <w:rPr>
          <w:sz w:val="22"/>
          <w:szCs w:val="22"/>
        </w:rPr>
        <w:t>xxx</w:t>
      </w:r>
      <w:proofErr w:type="spellEnd"/>
    </w:p>
    <w:p w14:paraId="53C69B0F" w14:textId="77777777" w:rsidR="00C24E81" w:rsidRPr="00CE6072" w:rsidRDefault="00C24E81" w:rsidP="00C24E81">
      <w:pPr>
        <w:pStyle w:val="Odstavecseseznamem"/>
        <w:numPr>
          <w:ilvl w:val="0"/>
          <w:numId w:val="31"/>
        </w:numPr>
        <w:suppressAutoHyphens w:val="0"/>
        <w:spacing w:line="276" w:lineRule="auto"/>
        <w:ind w:left="851" w:hanging="491"/>
        <w:rPr>
          <w:sz w:val="22"/>
          <w:szCs w:val="22"/>
        </w:rPr>
      </w:pPr>
      <w:proofErr w:type="spellStart"/>
      <w:r>
        <w:rPr>
          <w:sz w:val="22"/>
          <w:szCs w:val="22"/>
        </w:rPr>
        <w:t>xxx</w:t>
      </w:r>
      <w:proofErr w:type="spellEnd"/>
    </w:p>
    <w:p w14:paraId="3260E775" w14:textId="77777777" w:rsidR="00C24E81" w:rsidRPr="00C24E81" w:rsidRDefault="00C24E81" w:rsidP="00C24E81">
      <w:pPr>
        <w:spacing w:line="276" w:lineRule="auto"/>
        <w:rPr>
          <w:sz w:val="22"/>
          <w:szCs w:val="22"/>
        </w:rPr>
      </w:pPr>
    </w:p>
    <w:p w14:paraId="1CDE5DB9" w14:textId="35ED42FF" w:rsidR="00FB62B9" w:rsidRPr="0069218F" w:rsidRDefault="00FB62B9" w:rsidP="0069218F">
      <w:pPr>
        <w:pStyle w:val="Odstavecseseznamem"/>
        <w:suppressAutoHyphens w:val="0"/>
        <w:ind w:left="1080"/>
        <w:rPr>
          <w:sz w:val="22"/>
          <w:szCs w:val="22"/>
        </w:rPr>
      </w:pPr>
    </w:p>
    <w:p w14:paraId="6A300800" w14:textId="49BF8757" w:rsidR="008F1B40" w:rsidRDefault="008F1B40" w:rsidP="009E2C9C">
      <w:pPr>
        <w:pStyle w:val="Odstavecseseznamem"/>
        <w:ind w:left="0"/>
        <w:rPr>
          <w:rFonts w:asciiTheme="minorHAnsi" w:hAnsiTheme="minorHAnsi" w:cstheme="minorHAnsi"/>
          <w:i/>
          <w:iCs/>
          <w:sz w:val="20"/>
        </w:rPr>
      </w:pPr>
    </w:p>
    <w:p w14:paraId="228E21F4" w14:textId="77777777" w:rsidR="007E342C" w:rsidRDefault="00FB62B9" w:rsidP="007E342C">
      <w:pPr>
        <w:pStyle w:val="Default"/>
        <w:spacing w:before="120" w:after="240"/>
        <w:outlineLvl w:val="1"/>
        <w:rPr>
          <w:b/>
          <w:sz w:val="28"/>
          <w:szCs w:val="28"/>
        </w:rPr>
      </w:pPr>
      <w:r w:rsidRPr="0069218F">
        <w:rPr>
          <w:b/>
          <w:sz w:val="28"/>
          <w:szCs w:val="28"/>
        </w:rPr>
        <w:t>Kalkulace kupní ceny</w:t>
      </w:r>
    </w:p>
    <w:tbl>
      <w:tblPr>
        <w:tblStyle w:val="Mkatabulky"/>
        <w:tblW w:w="4906" w:type="pct"/>
        <w:tblLook w:val="04A0" w:firstRow="1" w:lastRow="0" w:firstColumn="1" w:lastColumn="0" w:noHBand="0" w:noVBand="1"/>
      </w:tblPr>
      <w:tblGrid>
        <w:gridCol w:w="718"/>
        <w:gridCol w:w="3915"/>
        <w:gridCol w:w="1188"/>
        <w:gridCol w:w="1973"/>
        <w:gridCol w:w="1558"/>
      </w:tblGrid>
      <w:tr w:rsidR="00EB57C4" w:rsidRPr="007E342C" w14:paraId="3BC85E49" w14:textId="77777777" w:rsidTr="007E342C">
        <w:trPr>
          <w:trHeight w:val="427"/>
        </w:trPr>
        <w:tc>
          <w:tcPr>
            <w:tcW w:w="384" w:type="pct"/>
            <w:shd w:val="clear" w:color="auto" w:fill="D9D9D9" w:themeFill="background1" w:themeFillShade="D9"/>
            <w:vAlign w:val="center"/>
          </w:tcPr>
          <w:p w14:paraId="4D4A4BD2" w14:textId="77777777" w:rsidR="00EB57C4" w:rsidRPr="007E342C" w:rsidRDefault="00EB57C4">
            <w:pPr>
              <w:jc w:val="center"/>
              <w:rPr>
                <w:rFonts w:cs="Arial"/>
                <w:b/>
                <w:lang w:eastAsia="x-none"/>
              </w:rPr>
            </w:pPr>
            <w:r w:rsidRPr="007E342C">
              <w:rPr>
                <w:rFonts w:cs="Arial"/>
                <w:b/>
                <w:lang w:eastAsia="x-none"/>
              </w:rPr>
              <w:t>Pol.</w:t>
            </w:r>
          </w:p>
        </w:tc>
        <w:tc>
          <w:tcPr>
            <w:tcW w:w="2093" w:type="pct"/>
            <w:shd w:val="clear" w:color="auto" w:fill="D9D9D9" w:themeFill="background1" w:themeFillShade="D9"/>
            <w:vAlign w:val="center"/>
          </w:tcPr>
          <w:p w14:paraId="364B8956" w14:textId="77777777" w:rsidR="00EB57C4" w:rsidRPr="007E342C" w:rsidRDefault="00EB57C4">
            <w:pPr>
              <w:jc w:val="center"/>
              <w:rPr>
                <w:rFonts w:cs="Arial"/>
                <w:b/>
                <w:lang w:eastAsia="x-none"/>
              </w:rPr>
            </w:pPr>
            <w:r w:rsidRPr="007E342C">
              <w:rPr>
                <w:rFonts w:cs="Arial"/>
                <w:b/>
                <w:lang w:eastAsia="x-none"/>
              </w:rPr>
              <w:t>Produkt</w:t>
            </w:r>
          </w:p>
        </w:tc>
        <w:tc>
          <w:tcPr>
            <w:tcW w:w="635" w:type="pct"/>
            <w:shd w:val="clear" w:color="auto" w:fill="D9D9D9" w:themeFill="background1" w:themeFillShade="D9"/>
            <w:vAlign w:val="center"/>
          </w:tcPr>
          <w:p w14:paraId="0AE07E1D" w14:textId="77777777" w:rsidR="00EB57C4" w:rsidRPr="007E342C" w:rsidRDefault="00EB57C4">
            <w:pPr>
              <w:jc w:val="center"/>
              <w:rPr>
                <w:rFonts w:cs="Arial"/>
                <w:b/>
              </w:rPr>
            </w:pPr>
            <w:r w:rsidRPr="007E342C">
              <w:rPr>
                <w:rFonts w:cs="Arial"/>
                <w:b/>
              </w:rPr>
              <w:t>Ks</w:t>
            </w:r>
          </w:p>
        </w:tc>
        <w:tc>
          <w:tcPr>
            <w:tcW w:w="1055" w:type="pct"/>
            <w:shd w:val="clear" w:color="auto" w:fill="D9D9D9" w:themeFill="background1" w:themeFillShade="D9"/>
          </w:tcPr>
          <w:p w14:paraId="6152D827" w14:textId="77777777" w:rsidR="00EB57C4" w:rsidRPr="007E342C" w:rsidRDefault="00EB57C4">
            <w:pPr>
              <w:jc w:val="center"/>
              <w:rPr>
                <w:rFonts w:cs="Arial"/>
                <w:b/>
              </w:rPr>
            </w:pPr>
            <w:proofErr w:type="spellStart"/>
            <w:r w:rsidRPr="007E342C">
              <w:rPr>
                <w:rFonts w:cs="Arial"/>
                <w:b/>
              </w:rPr>
              <w:t>Jedn</w:t>
            </w:r>
            <w:proofErr w:type="spellEnd"/>
            <w:r w:rsidRPr="007E342C">
              <w:rPr>
                <w:rFonts w:cs="Arial"/>
                <w:b/>
              </w:rPr>
              <w:t>. Cena v Kč bez DPH</w:t>
            </w:r>
          </w:p>
        </w:tc>
        <w:tc>
          <w:tcPr>
            <w:tcW w:w="833" w:type="pct"/>
            <w:shd w:val="clear" w:color="auto" w:fill="D9D9D9" w:themeFill="background1" w:themeFillShade="D9"/>
            <w:vAlign w:val="center"/>
          </w:tcPr>
          <w:p w14:paraId="76B29343" w14:textId="77777777" w:rsidR="00EB57C4" w:rsidRPr="007E342C" w:rsidRDefault="00EB57C4">
            <w:pPr>
              <w:jc w:val="center"/>
              <w:rPr>
                <w:rFonts w:cs="Arial"/>
                <w:b/>
              </w:rPr>
            </w:pPr>
            <w:r w:rsidRPr="007E342C">
              <w:rPr>
                <w:rFonts w:cs="Arial"/>
                <w:b/>
              </w:rPr>
              <w:t>Celkem v Kč bez DPH</w:t>
            </w:r>
          </w:p>
        </w:tc>
      </w:tr>
      <w:tr w:rsidR="007F26F3" w:rsidRPr="007E342C" w14:paraId="43A49A15" w14:textId="77777777" w:rsidTr="007E342C">
        <w:trPr>
          <w:trHeight w:val="302"/>
        </w:trPr>
        <w:tc>
          <w:tcPr>
            <w:tcW w:w="384" w:type="pct"/>
            <w:vAlign w:val="center"/>
          </w:tcPr>
          <w:p w14:paraId="10D5F48F" w14:textId="65A18C37" w:rsidR="007F26F3" w:rsidRPr="007E342C" w:rsidRDefault="007F26F3" w:rsidP="007F26F3">
            <w:pPr>
              <w:pStyle w:val="Odstavecseseznamem"/>
              <w:numPr>
                <w:ilvl w:val="0"/>
                <w:numId w:val="36"/>
              </w:numPr>
              <w:jc w:val="center"/>
              <w:rPr>
                <w:rFonts w:ascii="Arial" w:hAnsi="Arial" w:cs="Arial"/>
                <w:color w:val="000000"/>
                <w:sz w:val="20"/>
              </w:rPr>
            </w:pPr>
          </w:p>
        </w:tc>
        <w:tc>
          <w:tcPr>
            <w:tcW w:w="2093" w:type="pct"/>
            <w:vAlign w:val="bottom"/>
          </w:tcPr>
          <w:p w14:paraId="7B13C3D9" w14:textId="422F26AC" w:rsidR="007F26F3" w:rsidRPr="007E342C" w:rsidRDefault="007F26F3" w:rsidP="007F26F3">
            <w:pPr>
              <w:rPr>
                <w:rFonts w:cs="Arial"/>
                <w:lang w:eastAsia="x-none"/>
              </w:rPr>
            </w:pPr>
            <w:r w:rsidRPr="007E342C">
              <w:rPr>
                <w:rFonts w:cs="Arial"/>
                <w:lang w:eastAsia="x-none"/>
              </w:rPr>
              <w:t>Kolektor informací o síťovém provozu</w:t>
            </w:r>
          </w:p>
        </w:tc>
        <w:tc>
          <w:tcPr>
            <w:tcW w:w="635" w:type="pct"/>
            <w:vAlign w:val="center"/>
          </w:tcPr>
          <w:p w14:paraId="404D5AFC" w14:textId="0424FA57" w:rsidR="007F26F3" w:rsidRPr="007E342C" w:rsidRDefault="007F26F3" w:rsidP="007F26F3">
            <w:pPr>
              <w:jc w:val="center"/>
              <w:rPr>
                <w:rFonts w:cs="Arial"/>
                <w:highlight w:val="yellow"/>
              </w:rPr>
            </w:pPr>
            <w:r w:rsidRPr="007E342C">
              <w:rPr>
                <w:rFonts w:cs="Arial"/>
                <w:bCs/>
                <w:color w:val="000000"/>
              </w:rPr>
              <w:t>1</w:t>
            </w:r>
          </w:p>
        </w:tc>
        <w:tc>
          <w:tcPr>
            <w:tcW w:w="1055" w:type="pct"/>
            <w:vAlign w:val="center"/>
          </w:tcPr>
          <w:p w14:paraId="72A858D3" w14:textId="11D1BA05" w:rsidR="007F26F3" w:rsidRPr="007E342C" w:rsidRDefault="007F26F3" w:rsidP="007F26F3">
            <w:pPr>
              <w:jc w:val="right"/>
              <w:rPr>
                <w:rFonts w:cs="Arial"/>
              </w:rPr>
            </w:pPr>
            <w:r>
              <w:rPr>
                <w:rFonts w:cs="Arial"/>
              </w:rPr>
              <w:t>647 000 Kč</w:t>
            </w:r>
          </w:p>
        </w:tc>
        <w:tc>
          <w:tcPr>
            <w:tcW w:w="833" w:type="pct"/>
            <w:vAlign w:val="center"/>
          </w:tcPr>
          <w:p w14:paraId="0F1C16D5" w14:textId="076BC709" w:rsidR="007F26F3" w:rsidRPr="007E342C" w:rsidRDefault="007F26F3" w:rsidP="007F26F3">
            <w:pPr>
              <w:jc w:val="right"/>
              <w:rPr>
                <w:rFonts w:cs="Arial"/>
                <w:highlight w:val="yellow"/>
              </w:rPr>
            </w:pPr>
            <w:r>
              <w:rPr>
                <w:rFonts w:cs="Arial"/>
              </w:rPr>
              <w:t>647 000 Kč</w:t>
            </w:r>
          </w:p>
        </w:tc>
      </w:tr>
      <w:tr w:rsidR="007F26F3" w:rsidRPr="007E342C" w14:paraId="6E79E06C" w14:textId="77777777" w:rsidTr="007E342C">
        <w:trPr>
          <w:trHeight w:val="302"/>
        </w:trPr>
        <w:tc>
          <w:tcPr>
            <w:tcW w:w="384" w:type="pct"/>
            <w:vAlign w:val="center"/>
          </w:tcPr>
          <w:p w14:paraId="342131BC" w14:textId="018CF65F" w:rsidR="007F26F3" w:rsidRPr="007E342C" w:rsidRDefault="007F26F3" w:rsidP="007F26F3">
            <w:pPr>
              <w:pStyle w:val="Odstavecseseznamem"/>
              <w:numPr>
                <w:ilvl w:val="0"/>
                <w:numId w:val="36"/>
              </w:numPr>
              <w:jc w:val="center"/>
              <w:rPr>
                <w:rFonts w:ascii="Arial" w:hAnsi="Arial" w:cs="Arial"/>
                <w:color w:val="000000"/>
                <w:sz w:val="20"/>
              </w:rPr>
            </w:pPr>
          </w:p>
        </w:tc>
        <w:tc>
          <w:tcPr>
            <w:tcW w:w="2093" w:type="pct"/>
            <w:vAlign w:val="bottom"/>
          </w:tcPr>
          <w:p w14:paraId="787DD4C8" w14:textId="530631DF" w:rsidR="007F26F3" w:rsidRPr="007E342C" w:rsidRDefault="007F26F3" w:rsidP="007F26F3">
            <w:pPr>
              <w:rPr>
                <w:rFonts w:cs="Arial"/>
                <w:color w:val="000000"/>
              </w:rPr>
            </w:pPr>
            <w:r w:rsidRPr="007E342C">
              <w:rPr>
                <w:rFonts w:cs="Arial"/>
                <w:color w:val="000000"/>
              </w:rPr>
              <w:t>Sonda síťového provozu</w:t>
            </w:r>
          </w:p>
        </w:tc>
        <w:tc>
          <w:tcPr>
            <w:tcW w:w="635" w:type="pct"/>
            <w:vAlign w:val="center"/>
          </w:tcPr>
          <w:p w14:paraId="0E58F48B" w14:textId="3D00520A" w:rsidR="007F26F3" w:rsidRPr="007E342C" w:rsidRDefault="007F26F3" w:rsidP="007F26F3">
            <w:pPr>
              <w:jc w:val="center"/>
              <w:rPr>
                <w:rFonts w:cs="Arial"/>
              </w:rPr>
            </w:pPr>
            <w:r w:rsidRPr="007E342C">
              <w:rPr>
                <w:rFonts w:cs="Arial"/>
                <w:bCs/>
                <w:color w:val="000000"/>
              </w:rPr>
              <w:t>1</w:t>
            </w:r>
          </w:p>
        </w:tc>
        <w:tc>
          <w:tcPr>
            <w:tcW w:w="1055" w:type="pct"/>
            <w:vAlign w:val="center"/>
          </w:tcPr>
          <w:p w14:paraId="05AA43F4" w14:textId="62FDB2E9" w:rsidR="007F26F3" w:rsidRPr="007E342C" w:rsidRDefault="007F26F3" w:rsidP="007F26F3">
            <w:pPr>
              <w:jc w:val="right"/>
              <w:rPr>
                <w:rFonts w:cs="Arial"/>
                <w:highlight w:val="yellow"/>
              </w:rPr>
            </w:pPr>
            <w:r>
              <w:rPr>
                <w:rFonts w:cs="Arial"/>
              </w:rPr>
              <w:t>275</w:t>
            </w:r>
            <w:r w:rsidRPr="008C7BA8">
              <w:rPr>
                <w:rFonts w:cs="Arial"/>
              </w:rPr>
              <w:t> 000 Kč</w:t>
            </w:r>
          </w:p>
        </w:tc>
        <w:tc>
          <w:tcPr>
            <w:tcW w:w="833" w:type="pct"/>
            <w:vAlign w:val="center"/>
          </w:tcPr>
          <w:p w14:paraId="6EB34563" w14:textId="6A178F95" w:rsidR="007F26F3" w:rsidRPr="007E342C" w:rsidRDefault="007F26F3" w:rsidP="007F26F3">
            <w:pPr>
              <w:jc w:val="right"/>
              <w:rPr>
                <w:rFonts w:cs="Arial"/>
                <w:highlight w:val="yellow"/>
              </w:rPr>
            </w:pPr>
            <w:r>
              <w:rPr>
                <w:rFonts w:cs="Arial"/>
              </w:rPr>
              <w:t>275</w:t>
            </w:r>
            <w:r w:rsidRPr="008C7BA8">
              <w:rPr>
                <w:rFonts w:cs="Arial"/>
              </w:rPr>
              <w:t> 000 Kč</w:t>
            </w:r>
          </w:p>
        </w:tc>
      </w:tr>
      <w:tr w:rsidR="007F26F3" w:rsidRPr="007E342C" w14:paraId="5525F0AD" w14:textId="77777777" w:rsidTr="007E342C">
        <w:trPr>
          <w:trHeight w:val="302"/>
        </w:trPr>
        <w:tc>
          <w:tcPr>
            <w:tcW w:w="384" w:type="pct"/>
            <w:vAlign w:val="center"/>
          </w:tcPr>
          <w:p w14:paraId="2DEA15E0" w14:textId="054409B2" w:rsidR="007F26F3" w:rsidRPr="007E342C" w:rsidRDefault="007F26F3" w:rsidP="007F26F3">
            <w:pPr>
              <w:pStyle w:val="Odstavecseseznamem"/>
              <w:numPr>
                <w:ilvl w:val="0"/>
                <w:numId w:val="36"/>
              </w:numPr>
              <w:jc w:val="center"/>
              <w:rPr>
                <w:rFonts w:ascii="Arial" w:hAnsi="Arial" w:cs="Arial"/>
                <w:color w:val="000000"/>
                <w:sz w:val="20"/>
              </w:rPr>
            </w:pPr>
          </w:p>
        </w:tc>
        <w:tc>
          <w:tcPr>
            <w:tcW w:w="2093" w:type="pct"/>
            <w:vAlign w:val="bottom"/>
          </w:tcPr>
          <w:p w14:paraId="08560FBD" w14:textId="186258FC" w:rsidR="007F26F3" w:rsidRPr="007E342C" w:rsidRDefault="007F26F3" w:rsidP="007F26F3">
            <w:pPr>
              <w:rPr>
                <w:rFonts w:cs="Arial"/>
                <w:color w:val="000000"/>
              </w:rPr>
            </w:pPr>
            <w:r w:rsidRPr="007E342C">
              <w:rPr>
                <w:rFonts w:cs="Arial"/>
                <w:color w:val="000000"/>
              </w:rPr>
              <w:t>Zákaznická podpora na 3 roky</w:t>
            </w:r>
          </w:p>
        </w:tc>
        <w:tc>
          <w:tcPr>
            <w:tcW w:w="635" w:type="pct"/>
            <w:vAlign w:val="center"/>
          </w:tcPr>
          <w:p w14:paraId="68A68592" w14:textId="1A2F42FB" w:rsidR="007F26F3" w:rsidRPr="007E342C" w:rsidRDefault="007F26F3" w:rsidP="007F26F3">
            <w:pPr>
              <w:jc w:val="center"/>
              <w:rPr>
                <w:rFonts w:cs="Arial"/>
                <w:bCs/>
                <w:color w:val="000000"/>
              </w:rPr>
            </w:pPr>
            <w:r w:rsidRPr="007E342C">
              <w:rPr>
                <w:rFonts w:cs="Arial"/>
                <w:bCs/>
                <w:color w:val="000000"/>
              </w:rPr>
              <w:t>1</w:t>
            </w:r>
          </w:p>
        </w:tc>
        <w:tc>
          <w:tcPr>
            <w:tcW w:w="1055" w:type="pct"/>
            <w:vAlign w:val="center"/>
          </w:tcPr>
          <w:p w14:paraId="575F2FEB" w14:textId="14969ACA" w:rsidR="007F26F3" w:rsidRPr="007E342C" w:rsidRDefault="007F26F3" w:rsidP="007F26F3">
            <w:pPr>
              <w:jc w:val="right"/>
              <w:rPr>
                <w:rFonts w:cs="Arial"/>
                <w:highlight w:val="yellow"/>
              </w:rPr>
            </w:pPr>
            <w:r>
              <w:rPr>
                <w:rFonts w:cs="Arial"/>
              </w:rPr>
              <w:t>535</w:t>
            </w:r>
            <w:r w:rsidRPr="008C7BA8">
              <w:rPr>
                <w:rFonts w:cs="Arial"/>
              </w:rPr>
              <w:t> 000 Kč</w:t>
            </w:r>
          </w:p>
        </w:tc>
        <w:tc>
          <w:tcPr>
            <w:tcW w:w="833" w:type="pct"/>
            <w:vAlign w:val="center"/>
          </w:tcPr>
          <w:p w14:paraId="0F65F2F2" w14:textId="1DF78427" w:rsidR="007F26F3" w:rsidRPr="007E342C" w:rsidRDefault="007F26F3" w:rsidP="007F26F3">
            <w:pPr>
              <w:jc w:val="right"/>
              <w:rPr>
                <w:rFonts w:cs="Arial"/>
                <w:highlight w:val="yellow"/>
              </w:rPr>
            </w:pPr>
            <w:r>
              <w:rPr>
                <w:rFonts w:cs="Arial"/>
              </w:rPr>
              <w:t>535</w:t>
            </w:r>
            <w:r w:rsidRPr="008C7BA8">
              <w:rPr>
                <w:rFonts w:cs="Arial"/>
              </w:rPr>
              <w:t> 000 Kč</w:t>
            </w:r>
          </w:p>
        </w:tc>
      </w:tr>
      <w:tr w:rsidR="007F26F3" w:rsidRPr="007E342C" w14:paraId="5E3A1205" w14:textId="77777777" w:rsidTr="007E342C">
        <w:trPr>
          <w:trHeight w:val="302"/>
        </w:trPr>
        <w:tc>
          <w:tcPr>
            <w:tcW w:w="384" w:type="pct"/>
            <w:vAlign w:val="center"/>
          </w:tcPr>
          <w:p w14:paraId="30AB4A26" w14:textId="17D44C91" w:rsidR="007F26F3" w:rsidRPr="007E342C" w:rsidRDefault="007F26F3" w:rsidP="007F26F3">
            <w:pPr>
              <w:pStyle w:val="Odstavecseseznamem"/>
              <w:numPr>
                <w:ilvl w:val="0"/>
                <w:numId w:val="36"/>
              </w:numPr>
              <w:jc w:val="center"/>
              <w:rPr>
                <w:rFonts w:ascii="Arial" w:hAnsi="Arial" w:cs="Arial"/>
                <w:color w:val="000000"/>
                <w:sz w:val="20"/>
              </w:rPr>
            </w:pPr>
          </w:p>
        </w:tc>
        <w:tc>
          <w:tcPr>
            <w:tcW w:w="2093" w:type="pct"/>
            <w:vAlign w:val="bottom"/>
          </w:tcPr>
          <w:p w14:paraId="3648596A" w14:textId="525555FF" w:rsidR="007F26F3" w:rsidRPr="007E342C" w:rsidRDefault="007F26F3" w:rsidP="007F26F3">
            <w:pPr>
              <w:rPr>
                <w:rFonts w:cs="Arial"/>
                <w:color w:val="000000"/>
              </w:rPr>
            </w:pPr>
            <w:r w:rsidRPr="007E342C">
              <w:rPr>
                <w:rFonts w:cs="Arial"/>
                <w:color w:val="000000"/>
              </w:rPr>
              <w:t>Implementace a školení</w:t>
            </w:r>
          </w:p>
        </w:tc>
        <w:tc>
          <w:tcPr>
            <w:tcW w:w="635" w:type="pct"/>
            <w:vAlign w:val="center"/>
          </w:tcPr>
          <w:p w14:paraId="109B0789" w14:textId="7187A7C0" w:rsidR="007F26F3" w:rsidRPr="007E342C" w:rsidRDefault="007F26F3" w:rsidP="007F26F3">
            <w:pPr>
              <w:jc w:val="center"/>
              <w:rPr>
                <w:rFonts w:cs="Arial"/>
                <w:bCs/>
                <w:color w:val="000000"/>
              </w:rPr>
            </w:pPr>
            <w:r w:rsidRPr="007E342C">
              <w:rPr>
                <w:rFonts w:cs="Arial"/>
                <w:bCs/>
                <w:color w:val="000000"/>
              </w:rPr>
              <w:t>1</w:t>
            </w:r>
          </w:p>
        </w:tc>
        <w:tc>
          <w:tcPr>
            <w:tcW w:w="1055" w:type="pct"/>
            <w:vAlign w:val="center"/>
          </w:tcPr>
          <w:p w14:paraId="267CC5F3" w14:textId="729C1F9C" w:rsidR="007F26F3" w:rsidRPr="007E342C" w:rsidRDefault="007F26F3" w:rsidP="007F26F3">
            <w:pPr>
              <w:jc w:val="right"/>
              <w:rPr>
                <w:rFonts w:cs="Arial"/>
                <w:highlight w:val="yellow"/>
              </w:rPr>
            </w:pPr>
            <w:r w:rsidRPr="008C7BA8">
              <w:rPr>
                <w:rFonts w:cs="Arial"/>
              </w:rPr>
              <w:t>33 000 Kč</w:t>
            </w:r>
          </w:p>
        </w:tc>
        <w:tc>
          <w:tcPr>
            <w:tcW w:w="833" w:type="pct"/>
            <w:vAlign w:val="center"/>
          </w:tcPr>
          <w:p w14:paraId="17100FC7" w14:textId="3B64F96B" w:rsidR="007F26F3" w:rsidRPr="007E342C" w:rsidRDefault="007F26F3" w:rsidP="007F26F3">
            <w:pPr>
              <w:jc w:val="right"/>
              <w:rPr>
                <w:rFonts w:cs="Arial"/>
                <w:highlight w:val="yellow"/>
              </w:rPr>
            </w:pPr>
            <w:r w:rsidRPr="008C7BA8">
              <w:rPr>
                <w:rFonts w:cs="Arial"/>
              </w:rPr>
              <w:t>33 000 Kč</w:t>
            </w:r>
          </w:p>
        </w:tc>
      </w:tr>
      <w:tr w:rsidR="007F26F3" w:rsidRPr="007E342C" w14:paraId="60A7A46F" w14:textId="77777777" w:rsidTr="007E342C">
        <w:trPr>
          <w:trHeight w:val="302"/>
        </w:trPr>
        <w:tc>
          <w:tcPr>
            <w:tcW w:w="4167" w:type="pct"/>
            <w:gridSpan w:val="4"/>
          </w:tcPr>
          <w:p w14:paraId="649FFBA2" w14:textId="77777777" w:rsidR="007F26F3" w:rsidRPr="007E342C" w:rsidRDefault="007F26F3" w:rsidP="007F26F3">
            <w:pPr>
              <w:jc w:val="right"/>
              <w:rPr>
                <w:rFonts w:cs="Arial"/>
                <w:b/>
              </w:rPr>
            </w:pPr>
            <w:r w:rsidRPr="007E342C">
              <w:rPr>
                <w:rFonts w:cs="Arial"/>
                <w:b/>
              </w:rPr>
              <w:t xml:space="preserve">Celkem v Kč bez DPH: </w:t>
            </w:r>
          </w:p>
        </w:tc>
        <w:tc>
          <w:tcPr>
            <w:tcW w:w="833" w:type="pct"/>
            <w:vAlign w:val="center"/>
          </w:tcPr>
          <w:p w14:paraId="68856604" w14:textId="3908947B" w:rsidR="007F26F3" w:rsidRPr="007E342C" w:rsidRDefault="007F26F3" w:rsidP="007F26F3">
            <w:pPr>
              <w:jc w:val="right"/>
              <w:rPr>
                <w:rFonts w:cs="Arial"/>
                <w:b/>
              </w:rPr>
            </w:pPr>
            <w:r w:rsidRPr="00CA6189">
              <w:rPr>
                <w:rFonts w:cs="Arial"/>
                <w:b/>
              </w:rPr>
              <w:t>1 490 000 Kč</w:t>
            </w:r>
          </w:p>
        </w:tc>
      </w:tr>
      <w:tr w:rsidR="007F26F3" w:rsidRPr="007E342C" w14:paraId="3615492A" w14:textId="77777777" w:rsidTr="007E342C">
        <w:trPr>
          <w:trHeight w:val="302"/>
        </w:trPr>
        <w:tc>
          <w:tcPr>
            <w:tcW w:w="4167" w:type="pct"/>
            <w:gridSpan w:val="4"/>
          </w:tcPr>
          <w:p w14:paraId="1A5C0F44" w14:textId="77777777" w:rsidR="007F26F3" w:rsidRPr="007E342C" w:rsidRDefault="007F26F3" w:rsidP="007F26F3">
            <w:pPr>
              <w:jc w:val="right"/>
              <w:rPr>
                <w:rFonts w:cs="Arial"/>
                <w:b/>
              </w:rPr>
            </w:pPr>
            <w:r w:rsidRPr="007E342C">
              <w:rPr>
                <w:rFonts w:cs="Arial"/>
                <w:b/>
              </w:rPr>
              <w:t>DPH v Kč:</w:t>
            </w:r>
          </w:p>
        </w:tc>
        <w:tc>
          <w:tcPr>
            <w:tcW w:w="833" w:type="pct"/>
            <w:vAlign w:val="center"/>
          </w:tcPr>
          <w:p w14:paraId="58C26E7B" w14:textId="1FAD6AB4" w:rsidR="007F26F3" w:rsidRPr="007E342C" w:rsidRDefault="007F26F3" w:rsidP="007F26F3">
            <w:pPr>
              <w:jc w:val="right"/>
              <w:rPr>
                <w:rFonts w:cs="Arial"/>
                <w:b/>
              </w:rPr>
            </w:pPr>
            <w:r>
              <w:rPr>
                <w:rFonts w:cs="Arial"/>
                <w:b/>
              </w:rPr>
              <w:t>312 900 Kč</w:t>
            </w:r>
          </w:p>
        </w:tc>
      </w:tr>
      <w:tr w:rsidR="007F26F3" w:rsidRPr="007E342C" w14:paraId="2236A103" w14:textId="77777777" w:rsidTr="007E342C">
        <w:trPr>
          <w:trHeight w:val="302"/>
        </w:trPr>
        <w:tc>
          <w:tcPr>
            <w:tcW w:w="4167" w:type="pct"/>
            <w:gridSpan w:val="4"/>
          </w:tcPr>
          <w:p w14:paraId="69A499FC" w14:textId="77777777" w:rsidR="007F26F3" w:rsidRPr="007E342C" w:rsidRDefault="007F26F3" w:rsidP="007F26F3">
            <w:pPr>
              <w:jc w:val="right"/>
              <w:rPr>
                <w:rFonts w:cs="Arial"/>
                <w:b/>
              </w:rPr>
            </w:pPr>
            <w:r w:rsidRPr="007E342C">
              <w:rPr>
                <w:rFonts w:cs="Arial"/>
                <w:b/>
              </w:rPr>
              <w:t>Cena celkem v Kč s DPH:</w:t>
            </w:r>
          </w:p>
        </w:tc>
        <w:tc>
          <w:tcPr>
            <w:tcW w:w="833" w:type="pct"/>
            <w:vAlign w:val="center"/>
          </w:tcPr>
          <w:p w14:paraId="6AB44E8F" w14:textId="5B6F6AF4" w:rsidR="007F26F3" w:rsidRPr="007E342C" w:rsidRDefault="007F26F3" w:rsidP="007F26F3">
            <w:pPr>
              <w:jc w:val="right"/>
              <w:rPr>
                <w:rFonts w:cs="Arial"/>
                <w:b/>
              </w:rPr>
            </w:pPr>
            <w:r>
              <w:rPr>
                <w:rFonts w:cs="Arial"/>
                <w:b/>
              </w:rPr>
              <w:t>1 802 900 Kč</w:t>
            </w:r>
          </w:p>
        </w:tc>
      </w:tr>
    </w:tbl>
    <w:p w14:paraId="24CBBA7F" w14:textId="77777777" w:rsidR="00DB270C" w:rsidRDefault="00DB270C">
      <w:pPr>
        <w:pStyle w:val="Default"/>
        <w:spacing w:before="120" w:after="240"/>
        <w:rPr>
          <w:b/>
        </w:rPr>
      </w:pPr>
    </w:p>
    <w:sectPr w:rsidR="00DB270C">
      <w:headerReference w:type="default" r:id="rId11"/>
      <w:footerReference w:type="default" r:id="rId12"/>
      <w:pgSz w:w="11906" w:h="16838"/>
      <w:pgMar w:top="1385" w:right="1106" w:bottom="1276" w:left="1259" w:header="709"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D3655" w14:textId="77777777" w:rsidR="00A97F14" w:rsidRDefault="00A97F14">
      <w:r>
        <w:separator/>
      </w:r>
    </w:p>
  </w:endnote>
  <w:endnote w:type="continuationSeparator" w:id="0">
    <w:p w14:paraId="25EBCF6E" w14:textId="77777777" w:rsidR="00A97F14" w:rsidRDefault="00A9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AA83B" w14:textId="0330E26A" w:rsidR="00484723" w:rsidRDefault="00484723">
    <w:pPr>
      <w:pStyle w:val="Zpat"/>
      <w:tabs>
        <w:tab w:val="clear" w:pos="4536"/>
        <w:tab w:val="clear" w:pos="9072"/>
        <w:tab w:val="center" w:pos="180"/>
        <w:tab w:val="left" w:pos="3060"/>
        <w:tab w:val="left" w:pos="8175"/>
      </w:tabs>
      <w:ind w:left="-28" w:right="4140" w:hanging="539"/>
      <w:rPr>
        <w:rFonts w:cs="Arial"/>
        <w:b/>
        <w:color w:val="003C69"/>
        <w:sz w:val="16"/>
      </w:rPr>
    </w:pPr>
    <w:r>
      <w:rPr>
        <w:rFonts w:cs="Arial"/>
        <w:b/>
        <w:noProof/>
      </w:rPr>
      <w:drawing>
        <wp:anchor distT="0" distB="0" distL="114300" distR="114300" simplePos="0" relativeHeight="251663360" behindDoc="0" locked="0" layoutInCell="1" allowOverlap="1" wp14:anchorId="3C8D8528" wp14:editId="1C3A14B1">
          <wp:simplePos x="0" y="0"/>
          <wp:positionH relativeFrom="column">
            <wp:posOffset>4915535</wp:posOffset>
          </wp:positionH>
          <wp:positionV relativeFrom="paragraph">
            <wp:posOffset>-133985</wp:posOffset>
          </wp:positionV>
          <wp:extent cx="1266825" cy="342900"/>
          <wp:effectExtent l="0" t="0" r="9525" b="0"/>
          <wp:wrapNone/>
          <wp:docPr id="252929691" name="Obrázek 252929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C24E81">
      <w:rPr>
        <w:rStyle w:val="slostrnky"/>
        <w:rFonts w:cs="Arial"/>
        <w:noProof/>
        <w:color w:val="003C69"/>
        <w:sz w:val="16"/>
      </w:rPr>
      <w:t>5</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C24E81">
      <w:rPr>
        <w:rStyle w:val="slostrnky"/>
        <w:rFonts w:cs="Arial"/>
        <w:noProof/>
        <w:color w:val="003C69"/>
        <w:sz w:val="16"/>
      </w:rPr>
      <w:t>7</w:t>
    </w:r>
    <w:r>
      <w:rPr>
        <w:rStyle w:val="slostrnky"/>
        <w:rFonts w:cs="Arial"/>
        <w:color w:val="003C69"/>
        <w:sz w:val="16"/>
      </w:rPr>
      <w:fldChar w:fldCharType="end"/>
    </w:r>
    <w:r>
      <w:rPr>
        <w:rStyle w:val="slostrnky"/>
        <w:rFonts w:cs="Arial"/>
        <w:color w:val="003C69"/>
        <w:sz w:val="16"/>
      </w:rPr>
      <w:tab/>
    </w:r>
    <w:r>
      <w:rPr>
        <w:rStyle w:val="slostrnky"/>
        <w:rFonts w:cs="Arial"/>
        <w:b/>
        <w:color w:val="003C69"/>
        <w:sz w:val="16"/>
      </w:rPr>
      <w:t>Kupní smlouva</w:t>
    </w:r>
    <w:r>
      <w:rPr>
        <w:rStyle w:val="slostrnky"/>
        <w:rFonts w:cs="Arial"/>
        <w:b/>
        <w:color w:val="003C69"/>
        <w:sz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7853E" w14:textId="4D4BF7DB" w:rsidR="00484723" w:rsidRDefault="00484723">
    <w:pPr>
      <w:pStyle w:val="Zpat"/>
      <w:tabs>
        <w:tab w:val="clear" w:pos="4536"/>
        <w:tab w:val="clear" w:pos="9072"/>
        <w:tab w:val="center" w:pos="180"/>
        <w:tab w:val="left" w:pos="3060"/>
        <w:tab w:val="left" w:pos="8175"/>
      </w:tabs>
      <w:ind w:left="-28" w:right="4140" w:hanging="539"/>
      <w:rPr>
        <w:rFonts w:cs="Arial"/>
        <w:b/>
        <w:color w:val="003C69"/>
        <w:sz w:val="16"/>
      </w:rPr>
    </w:pPr>
    <w:r>
      <w:rPr>
        <w:rFonts w:cs="Arial"/>
        <w:b/>
        <w:noProof/>
      </w:rPr>
      <w:drawing>
        <wp:anchor distT="0" distB="0" distL="114300" distR="114300" simplePos="0" relativeHeight="251665408" behindDoc="0" locked="0" layoutInCell="1" allowOverlap="1" wp14:anchorId="52A8CA91" wp14:editId="306FFC49">
          <wp:simplePos x="0" y="0"/>
          <wp:positionH relativeFrom="column">
            <wp:posOffset>5067935</wp:posOffset>
          </wp:positionH>
          <wp:positionV relativeFrom="paragraph">
            <wp:posOffset>-95885</wp:posOffset>
          </wp:positionV>
          <wp:extent cx="1266825" cy="342900"/>
          <wp:effectExtent l="0" t="0" r="952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C24E81">
      <w:rPr>
        <w:rStyle w:val="slostrnky"/>
        <w:rFonts w:cs="Arial"/>
        <w:noProof/>
        <w:color w:val="003C69"/>
        <w:sz w:val="16"/>
      </w:rPr>
      <w:t>7</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C24E81">
      <w:rPr>
        <w:rStyle w:val="slostrnky"/>
        <w:rFonts w:cs="Arial"/>
        <w:noProof/>
        <w:color w:val="003C69"/>
        <w:sz w:val="16"/>
      </w:rPr>
      <w:t>7</w:t>
    </w:r>
    <w:r>
      <w:rPr>
        <w:rStyle w:val="slostrnky"/>
        <w:rFonts w:cs="Arial"/>
        <w:color w:val="003C69"/>
        <w:sz w:val="16"/>
      </w:rPr>
      <w:fldChar w:fldCharType="end"/>
    </w:r>
    <w:r>
      <w:rPr>
        <w:rStyle w:val="slostrnky"/>
        <w:rFonts w:cs="Arial"/>
        <w:color w:val="003C69"/>
        <w:sz w:val="16"/>
      </w:rPr>
      <w:tab/>
    </w:r>
    <w:r>
      <w:rPr>
        <w:rStyle w:val="slostrnky"/>
        <w:rFonts w:cs="Arial"/>
        <w:b/>
        <w:color w:val="003C69"/>
        <w:sz w:val="16"/>
      </w:rPr>
      <w:t>Kupní smlouva</w:t>
    </w:r>
    <w:r>
      <w:rPr>
        <w:rStyle w:val="slostrnky"/>
        <w:rFonts w:cs="Arial"/>
        <w:b/>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B0D02" w14:textId="77777777" w:rsidR="00A97F14" w:rsidRDefault="00A97F14">
      <w:r>
        <w:separator/>
      </w:r>
    </w:p>
  </w:footnote>
  <w:footnote w:type="continuationSeparator" w:id="0">
    <w:p w14:paraId="460AD908" w14:textId="77777777" w:rsidR="00A97F14" w:rsidRDefault="00A97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32C3F" w14:textId="77777777" w:rsidR="00484723" w:rsidRDefault="00484723">
    <w:pPr>
      <w:pStyle w:val="Zhlav"/>
      <w:tabs>
        <w:tab w:val="clear" w:pos="4536"/>
        <w:tab w:val="clear" w:pos="9072"/>
        <w:tab w:val="left" w:pos="3015"/>
      </w:tabs>
      <w:rPr>
        <w:rFonts w:cs="Arial"/>
        <w:b/>
        <w:noProof/>
        <w:color w:val="003C69"/>
      </w:rPr>
    </w:pPr>
    <w:r>
      <w:rPr>
        <w:rFonts w:cs="Arial"/>
        <w:b/>
        <w:noProof/>
        <w:color w:val="003C69"/>
      </w:rPr>
      <mc:AlternateContent>
        <mc:Choice Requires="wps">
          <w:drawing>
            <wp:anchor distT="0" distB="0" distL="114300" distR="114300" simplePos="0" relativeHeight="251657216" behindDoc="0" locked="0" layoutInCell="1" allowOverlap="1" wp14:anchorId="3A91DD25" wp14:editId="08DDB5A1">
              <wp:simplePos x="0" y="0"/>
              <wp:positionH relativeFrom="column">
                <wp:posOffset>2426335</wp:posOffset>
              </wp:positionH>
              <wp:positionV relativeFrom="paragraph">
                <wp:posOffset>-18415</wp:posOffset>
              </wp:positionV>
              <wp:extent cx="3911600" cy="375285"/>
              <wp:effectExtent l="0" t="0" r="0" b="571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E4DAB" w14:textId="1C61FCC1" w:rsidR="00484723" w:rsidRDefault="007F26F3" w:rsidP="007F26F3">
                          <w:pPr>
                            <w:jc w:val="right"/>
                            <w:rPr>
                              <w:b/>
                              <w:color w:val="003C69"/>
                              <w:sz w:val="40"/>
                              <w:szCs w:val="40"/>
                            </w:rPr>
                          </w:pPr>
                          <w:r>
                            <w:rPr>
                              <w:b/>
                              <w:color w:val="003C69"/>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1DD25" id="_x0000_t202" coordsize="21600,21600" o:spt="202" path="m,l,21600r21600,l21600,xe">
              <v:stroke joinstyle="miter"/>
              <v:path gradientshapeok="t" o:connecttype="rect"/>
            </v:shapetype>
            <v:shape id="Text Box 6" o:spid="_x0000_s1026" type="#_x0000_t202" style="position:absolute;margin-left:191.05pt;margin-top:-1.45pt;width:308pt;height:2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0kswIAALk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" filled="f" stroked="f">
              <v:textbox>
                <w:txbxContent>
                  <w:p w14:paraId="532E4DAB" w14:textId="1C61FCC1" w:rsidR="00484723" w:rsidRDefault="007F26F3" w:rsidP="007F26F3">
                    <w:pPr>
                      <w:jc w:val="right"/>
                      <w:rPr>
                        <w:b/>
                        <w:color w:val="003C69"/>
                        <w:sz w:val="40"/>
                        <w:szCs w:val="40"/>
                      </w:rPr>
                    </w:pPr>
                    <w:r>
                      <w:rPr>
                        <w:b/>
                        <w:color w:val="003C69"/>
                        <w:sz w:val="40"/>
                        <w:szCs w:val="40"/>
                      </w:rPr>
                      <w:t>Smlouva</w:t>
                    </w:r>
                  </w:p>
                </w:txbxContent>
              </v:textbox>
            </v:shape>
          </w:pict>
        </mc:Fallback>
      </mc:AlternateContent>
    </w:r>
    <w:r>
      <w:rPr>
        <w:rFonts w:cs="Arial"/>
        <w:b/>
        <w:noProof/>
        <w:color w:val="003C69"/>
      </w:rPr>
      <w:t>OVANET a.s.</w:t>
    </w:r>
  </w:p>
  <w:p w14:paraId="2A04EB97" w14:textId="01037D15" w:rsidR="00484723" w:rsidRPr="007E342C" w:rsidRDefault="00484723" w:rsidP="007E342C">
    <w:pPr>
      <w:pStyle w:val="Zhlav"/>
      <w:tabs>
        <w:tab w:val="clear" w:pos="4536"/>
        <w:tab w:val="clear" w:pos="9072"/>
      </w:tabs>
      <w:spacing w:after="120"/>
      <w:rPr>
        <w:rFonts w:cs="Arial"/>
        <w:noProof/>
        <w:color w:val="003C69"/>
      </w:rPr>
    </w:pPr>
    <w:r>
      <w:rPr>
        <w:rFonts w:cs="Arial"/>
        <w:noProof/>
        <w:color w:val="003C69"/>
      </w:rPr>
      <w:t>Hájkova 1100/13, 702 00 Ostrava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46924" w14:textId="77777777" w:rsidR="00484723" w:rsidRDefault="00484723">
    <w:pPr>
      <w:pStyle w:val="Zhlav"/>
      <w:tabs>
        <w:tab w:val="clear" w:pos="4536"/>
        <w:tab w:val="clear" w:pos="9072"/>
        <w:tab w:val="left" w:pos="3015"/>
      </w:tabs>
      <w:rPr>
        <w:rFonts w:cs="Arial"/>
        <w:b/>
        <w:noProof/>
        <w:color w:val="003C69"/>
      </w:rPr>
    </w:pPr>
    <w:r>
      <w:rPr>
        <w:rFonts w:cs="Arial"/>
        <w:b/>
        <w:noProof/>
        <w:color w:val="003C69"/>
      </w:rPr>
      <mc:AlternateContent>
        <mc:Choice Requires="wps">
          <w:drawing>
            <wp:anchor distT="0" distB="0" distL="114300" distR="114300" simplePos="0" relativeHeight="251662336" behindDoc="0" locked="0" layoutInCell="1" allowOverlap="1" wp14:anchorId="7B3896E0" wp14:editId="450101A4">
              <wp:simplePos x="0" y="0"/>
              <wp:positionH relativeFrom="column">
                <wp:posOffset>5476875</wp:posOffset>
              </wp:positionH>
              <wp:positionV relativeFrom="paragraph">
                <wp:posOffset>-19685</wp:posOffset>
              </wp:positionV>
              <wp:extent cx="4178935" cy="375285"/>
              <wp:effectExtent l="0" t="0" r="0" b="57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9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44BCB" w14:textId="77777777" w:rsidR="00484723" w:rsidRDefault="00484723">
                          <w:pPr>
                            <w:jc w:val="right"/>
                            <w:rPr>
                              <w:b/>
                              <w:color w:val="00ADD0"/>
                              <w:sz w:val="40"/>
                              <w:szCs w:val="40"/>
                            </w:rPr>
                          </w:pPr>
                          <w:r>
                            <w:rPr>
                              <w:b/>
                              <w:color w:val="00ADD0"/>
                              <w:sz w:val="40"/>
                              <w:szCs w:val="40"/>
                            </w:rPr>
                            <w:t xml:space="preserve">     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896E0" id="_x0000_t202" coordsize="21600,21600" o:spt="202" path="m,l,21600r21600,l21600,xe">
              <v:stroke joinstyle="miter"/>
              <v:path gradientshapeok="t" o:connecttype="rect"/>
            </v:shapetype>
            <v:shape id="_x0000_s1027" type="#_x0000_t202" style="position:absolute;margin-left:431.25pt;margin-top:-1.55pt;width:329.05pt;height:2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ipuAIAAMA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" filled="f" stroked="f">
              <v:textbox>
                <w:txbxContent>
                  <w:p w14:paraId="1DB44BCB" w14:textId="77777777" w:rsidR="00484723" w:rsidRDefault="00484723">
                    <w:pPr>
                      <w:jc w:val="right"/>
                      <w:rPr>
                        <w:b/>
                        <w:color w:val="00ADD0"/>
                        <w:sz w:val="40"/>
                        <w:szCs w:val="40"/>
                      </w:rPr>
                    </w:pPr>
                    <w:r>
                      <w:rPr>
                        <w:b/>
                        <w:color w:val="00ADD0"/>
                        <w:sz w:val="40"/>
                        <w:szCs w:val="40"/>
                      </w:rPr>
                      <w:t xml:space="preserve">     Smlouva</w:t>
                    </w:r>
                  </w:p>
                </w:txbxContent>
              </v:textbox>
            </v:shape>
          </w:pict>
        </mc:Fallback>
      </mc:AlternateContent>
    </w:r>
    <w:r>
      <w:rPr>
        <w:rFonts w:cs="Arial"/>
        <w:b/>
        <w:noProof/>
        <w:color w:val="003C69"/>
      </w:rPr>
      <w:t>OVANET a.s.</w:t>
    </w:r>
  </w:p>
  <w:p w14:paraId="1412911A" w14:textId="77777777" w:rsidR="00484723" w:rsidRDefault="00484723">
    <w:pPr>
      <w:pStyle w:val="Zhlav"/>
      <w:tabs>
        <w:tab w:val="clear" w:pos="4536"/>
        <w:tab w:val="clear" w:pos="9072"/>
      </w:tabs>
      <w:spacing w:after="120"/>
      <w:rPr>
        <w:rFonts w:cs="Arial"/>
        <w:noProof/>
        <w:color w:val="003C69"/>
      </w:rPr>
    </w:pPr>
    <w:r>
      <w:rPr>
        <w:rFonts w:cs="Arial"/>
        <w:noProof/>
        <w:color w:val="003C69"/>
      </w:rPr>
      <w:t xml:space="preserve">Hájkova 1100/13, 702 00 Ostrava </w:t>
    </w:r>
  </w:p>
  <w:p w14:paraId="27555236" w14:textId="77777777" w:rsidR="00484723" w:rsidRDefault="004847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3700DAB"/>
    <w:multiLevelType w:val="multilevel"/>
    <w:tmpl w:val="9BDA76EE"/>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B626E1B"/>
    <w:multiLevelType w:val="multilevel"/>
    <w:tmpl w:val="7C704438"/>
    <w:lvl w:ilvl="0">
      <w:start w:val="3"/>
      <w:numFmt w:val="upperRoman"/>
      <w:suff w:val="space"/>
      <w:lvlText w:val="%1."/>
      <w:lvlJc w:val="left"/>
      <w:pPr>
        <w:ind w:left="0" w:firstLine="0"/>
      </w:pPr>
      <w:rPr>
        <w:rFonts w:ascii="Arial" w:hAnsi="Arial" w:hint="default"/>
        <w:b/>
        <w:i w:val="0"/>
        <w:sz w:val="24"/>
      </w:rPr>
    </w:lvl>
    <w:lvl w:ilvl="1">
      <w:numFmt w:val="bullet"/>
      <w:lvlText w:val="-"/>
      <w:lvlJc w:val="left"/>
      <w:pPr>
        <w:ind w:left="567" w:hanging="567"/>
      </w:pPr>
      <w:rPr>
        <w:rFonts w:ascii="Times New Roman" w:eastAsia="Times New Roman" w:hAnsi="Times New Roman" w:cs="Times New Roman" w:hint="default"/>
        <w:b/>
        <w:i w:val="0"/>
        <w:sz w:val="22"/>
      </w:rPr>
    </w:lvl>
    <w:lvl w:ilvl="2">
      <w:start w:val="1"/>
      <w:numFmt w:val="bullet"/>
      <w:lvlText w:val=""/>
      <w:lvlJc w:val="left"/>
      <w:pPr>
        <w:ind w:left="1134" w:hanging="567"/>
      </w:pPr>
      <w:rPr>
        <w:rFonts w:ascii="Symbol" w:hAnsi="Symbo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14384E54"/>
    <w:multiLevelType w:val="hybridMultilevel"/>
    <w:tmpl w:val="5880982A"/>
    <w:lvl w:ilvl="0" w:tplc="0405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F02DB2"/>
    <w:multiLevelType w:val="multilevel"/>
    <w:tmpl w:val="88BE6FFA"/>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color w:val="000000" w:themeColor="text1"/>
        <w:sz w:val="22"/>
      </w:rPr>
    </w:lvl>
    <w:lvl w:ilvl="2">
      <w:start w:val="1"/>
      <w:numFmt w:val="decimal"/>
      <w:suff w:val="space"/>
      <w:lvlText w:val="%1.%2.%3."/>
      <w:lvlJc w:val="left"/>
      <w:pPr>
        <w:ind w:left="1134" w:hanging="567"/>
      </w:pPr>
      <w:rPr>
        <w:rFonts w:ascii="Arial" w:hAnsi="Aria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20E82A18"/>
    <w:multiLevelType w:val="hybridMultilevel"/>
    <w:tmpl w:val="B7F83F62"/>
    <w:lvl w:ilvl="0" w:tplc="0088D33A">
      <w:numFmt w:val="bullet"/>
      <w:lvlText w:val="•"/>
      <w:lvlJc w:val="left"/>
      <w:pPr>
        <w:ind w:left="1080" w:hanging="720"/>
      </w:pPr>
      <w:rPr>
        <w:rFonts w:ascii="Calibri" w:eastAsia="Aptos"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596D8E"/>
    <w:multiLevelType w:val="hybridMultilevel"/>
    <w:tmpl w:val="0846A464"/>
    <w:lvl w:ilvl="0" w:tplc="77486D24">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38B24C3F"/>
    <w:multiLevelType w:val="hybridMultilevel"/>
    <w:tmpl w:val="933CCAEA"/>
    <w:lvl w:ilvl="0" w:tplc="CDCCCA5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824E88"/>
    <w:multiLevelType w:val="hybridMultilevel"/>
    <w:tmpl w:val="176E1E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102557"/>
    <w:multiLevelType w:val="hybridMultilevel"/>
    <w:tmpl w:val="4462F75C"/>
    <w:lvl w:ilvl="0" w:tplc="0405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0255FE3"/>
    <w:multiLevelType w:val="hybridMultilevel"/>
    <w:tmpl w:val="84D43384"/>
    <w:lvl w:ilvl="0" w:tplc="CDCCCA5E">
      <w:start w:val="1"/>
      <w:numFmt w:val="decimal"/>
      <w:lvlText w:val="%1."/>
      <w:lvlJc w:val="left"/>
      <w:pPr>
        <w:tabs>
          <w:tab w:val="num" w:pos="360"/>
        </w:tabs>
        <w:ind w:left="360" w:hanging="360"/>
      </w:pPr>
      <w:rPr>
        <w:rFonts w:hint="default"/>
        <w:b w:val="0"/>
      </w:rPr>
    </w:lvl>
    <w:lvl w:ilvl="1" w:tplc="04050017">
      <w:start w:val="1"/>
      <w:numFmt w:val="lowerLetter"/>
      <w:lvlText w:val="%2)"/>
      <w:lvlJc w:val="left"/>
      <w:pPr>
        <w:tabs>
          <w:tab w:val="num" w:pos="1440"/>
        </w:tabs>
        <w:ind w:left="1440" w:hanging="360"/>
      </w:pPr>
    </w:lvl>
    <w:lvl w:ilvl="2" w:tplc="04050005">
      <w:start w:val="1"/>
      <w:numFmt w:val="decimal"/>
      <w:lvlText w:val="%3)"/>
      <w:lvlJc w:val="left"/>
      <w:pPr>
        <w:ind w:left="2340" w:hanging="360"/>
      </w:pPr>
      <w:rPr>
        <w:rFonts w:hint="default"/>
      </w:r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5"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16" w15:restartNumberingAfterBreak="0">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17" w15:restartNumberingAfterBreak="0">
    <w:nsid w:val="6EC974CA"/>
    <w:multiLevelType w:val="hybridMultilevel"/>
    <w:tmpl w:val="6C3EE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658702C"/>
    <w:multiLevelType w:val="hybridMultilevel"/>
    <w:tmpl w:val="5F743CB6"/>
    <w:lvl w:ilvl="0" w:tplc="77486D2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E2B1595"/>
    <w:multiLevelType w:val="hybridMultilevel"/>
    <w:tmpl w:val="9F726DA4"/>
    <w:lvl w:ilvl="0" w:tplc="0405000F">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F5E1C83"/>
    <w:multiLevelType w:val="hybridMultilevel"/>
    <w:tmpl w:val="258E4276"/>
    <w:lvl w:ilvl="0" w:tplc="0405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5"/>
  </w:num>
  <w:num w:numId="4">
    <w:abstractNumId w:val="8"/>
  </w:num>
  <w:num w:numId="5">
    <w:abstractNumId w:val="5"/>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5"/>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10"/>
  </w:num>
  <w:num w:numId="25">
    <w:abstractNumId w:val="5"/>
  </w:num>
  <w:num w:numId="26">
    <w:abstractNumId w:val="5"/>
  </w:num>
  <w:num w:numId="27">
    <w:abstractNumId w:val="5"/>
  </w:num>
  <w:num w:numId="28">
    <w:abstractNumId w:val="5"/>
  </w:num>
  <w:num w:numId="29">
    <w:abstractNumId w:val="17"/>
  </w:num>
  <w:num w:numId="30">
    <w:abstractNumId w:val="18"/>
  </w:num>
  <w:num w:numId="31">
    <w:abstractNumId w:val="9"/>
  </w:num>
  <w:num w:numId="32">
    <w:abstractNumId w:val="13"/>
  </w:num>
  <w:num w:numId="33">
    <w:abstractNumId w:val="7"/>
  </w:num>
  <w:num w:numId="34">
    <w:abstractNumId w:val="20"/>
  </w:num>
  <w:num w:numId="35">
    <w:abstractNumId w:val="5"/>
  </w:num>
  <w:num w:numId="36">
    <w:abstractNumId w:val="19"/>
  </w:num>
  <w:num w:numId="3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0C"/>
    <w:rsid w:val="000C0468"/>
    <w:rsid w:val="00175638"/>
    <w:rsid w:val="00183D54"/>
    <w:rsid w:val="001B4DC0"/>
    <w:rsid w:val="001D4521"/>
    <w:rsid w:val="00214044"/>
    <w:rsid w:val="00267E43"/>
    <w:rsid w:val="002C40AA"/>
    <w:rsid w:val="00320FE7"/>
    <w:rsid w:val="003E7E74"/>
    <w:rsid w:val="00466BF8"/>
    <w:rsid w:val="00484723"/>
    <w:rsid w:val="004C7261"/>
    <w:rsid w:val="00526AA0"/>
    <w:rsid w:val="005337C9"/>
    <w:rsid w:val="0056582A"/>
    <w:rsid w:val="00572258"/>
    <w:rsid w:val="00595E5B"/>
    <w:rsid w:val="005A4263"/>
    <w:rsid w:val="0069218F"/>
    <w:rsid w:val="006C5D12"/>
    <w:rsid w:val="006F7E9F"/>
    <w:rsid w:val="007129D1"/>
    <w:rsid w:val="007E342C"/>
    <w:rsid w:val="007E7E65"/>
    <w:rsid w:val="007F26F3"/>
    <w:rsid w:val="008122BC"/>
    <w:rsid w:val="008455F9"/>
    <w:rsid w:val="00847ED6"/>
    <w:rsid w:val="008E1481"/>
    <w:rsid w:val="008F1B40"/>
    <w:rsid w:val="00907E55"/>
    <w:rsid w:val="00944A23"/>
    <w:rsid w:val="00975F00"/>
    <w:rsid w:val="00991C20"/>
    <w:rsid w:val="009E2C9C"/>
    <w:rsid w:val="00A55B9B"/>
    <w:rsid w:val="00A85801"/>
    <w:rsid w:val="00A97F14"/>
    <w:rsid w:val="00AC2B59"/>
    <w:rsid w:val="00AD4619"/>
    <w:rsid w:val="00AD4B71"/>
    <w:rsid w:val="00B900C2"/>
    <w:rsid w:val="00C24E81"/>
    <w:rsid w:val="00C35F57"/>
    <w:rsid w:val="00C87514"/>
    <w:rsid w:val="00CE6072"/>
    <w:rsid w:val="00D3138B"/>
    <w:rsid w:val="00D65C7F"/>
    <w:rsid w:val="00DB270C"/>
    <w:rsid w:val="00E95140"/>
    <w:rsid w:val="00EB57C4"/>
    <w:rsid w:val="00F33F99"/>
    <w:rsid w:val="00F73919"/>
    <w:rsid w:val="00FB62B9"/>
    <w:rsid w:val="00FC0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9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rPr>
  </w:style>
  <w:style w:type="paragraph" w:styleId="Nadpis1">
    <w:name w:val="heading 1"/>
    <w:basedOn w:val="Normln"/>
    <w:next w:val="Normln"/>
    <w:uiPriority w:val="99"/>
    <w:qFormat/>
    <w:pPr>
      <w:keepNext/>
      <w:outlineLvl w:val="0"/>
    </w:pPr>
    <w:rPr>
      <w:rFonts w:ascii="Times New Roman" w:hAnsi="Times New Roman"/>
      <w:b/>
      <w:bCs/>
      <w:sz w:val="24"/>
      <w:szCs w:val="24"/>
    </w:rPr>
  </w:style>
  <w:style w:type="paragraph" w:styleId="Nadpis2">
    <w:name w:val="heading 2"/>
    <w:basedOn w:val="Normln"/>
    <w:next w:val="Normln"/>
    <w:qFormat/>
    <w:pPr>
      <w:keepNext/>
      <w:spacing w:before="240" w:after="60"/>
      <w:outlineLvl w:val="1"/>
    </w:pPr>
    <w:rPr>
      <w:rFonts w:cs="Arial"/>
      <w:b/>
      <w:bCs/>
      <w:i/>
      <w:iCs/>
      <w:sz w:val="28"/>
      <w:szCs w:val="28"/>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pPr>
      <w:spacing w:before="240" w:after="60"/>
      <w:outlineLvl w:val="4"/>
    </w:pPr>
    <w:rPr>
      <w:rFonts w:ascii="Calibri" w:hAnsi="Calibri"/>
      <w:b/>
      <w:bCs/>
      <w:i/>
      <w:iCs/>
      <w:sz w:val="26"/>
      <w:szCs w:val="26"/>
    </w:rPr>
  </w:style>
  <w:style w:type="paragraph" w:styleId="Nadpis7">
    <w:name w:val="heading 7"/>
    <w:basedOn w:val="Normln"/>
    <w:next w:val="Normln"/>
    <w:link w:val="Nadpis7Char"/>
    <w:qFormat/>
    <w:pPr>
      <w:spacing w:before="240" w:after="60"/>
      <w:outlineLvl w:val="6"/>
    </w:pPr>
    <w:rPr>
      <w:rFonts w:ascii="Calibri" w:hAnsi="Calibri"/>
      <w:sz w:val="24"/>
      <w:szCs w:val="24"/>
    </w:rPr>
  </w:style>
  <w:style w:type="paragraph" w:styleId="Nadpis8">
    <w:name w:val="heading 8"/>
    <w:basedOn w:val="Normln"/>
    <w:next w:val="Normln"/>
    <w:link w:val="Nadpis8Char"/>
    <w:qFormat/>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autoRedefine/>
    <w:pPr>
      <w:keepNext/>
      <w:tabs>
        <w:tab w:val="clear" w:pos="1440"/>
        <w:tab w:val="left" w:pos="426"/>
      </w:tabs>
      <w:spacing w:before="360" w:line="240" w:lineRule="auto"/>
      <w:outlineLvl w:val="0"/>
    </w:pPr>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character" w:customStyle="1" w:styleId="Nadpis5Char">
    <w:name w:val="Nadpis 5 Char"/>
    <w:link w:val="Nadpis5"/>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paragraph" w:customStyle="1" w:styleId="Smlouva2">
    <w:name w:val="Smlouva2"/>
    <w:basedOn w:val="Normln"/>
    <w:pPr>
      <w:suppressAutoHyphens/>
      <w:jc w:val="center"/>
    </w:pPr>
    <w:rPr>
      <w:rFonts w:ascii="Times New Roman" w:hAnsi="Times New Roman"/>
      <w:b/>
      <w:sz w:val="24"/>
      <w:lang w:eastAsia="ar-SA"/>
    </w:rPr>
  </w:style>
  <w:style w:type="paragraph" w:styleId="Odstavecseseznamem">
    <w:name w:val="List Paragraph"/>
    <w:aliases w:val="Nad"/>
    <w:basedOn w:val="Normln"/>
    <w:link w:val="OdstavecseseznamemChar"/>
    <w:uiPriority w:val="34"/>
    <w:qFormat/>
    <w:pPr>
      <w:suppressAutoHyphens/>
      <w:ind w:left="708"/>
    </w:pPr>
    <w:rPr>
      <w:rFonts w:ascii="Times New Roman" w:hAnsi="Times New Roman"/>
      <w:sz w:val="24"/>
      <w:lang w:eastAsia="ar-SA"/>
    </w:rPr>
  </w:style>
  <w:style w:type="character" w:styleId="Hypertextovodkaz">
    <w:name w:val="Hyperlink"/>
    <w:rPr>
      <w:color w:val="0000FF"/>
      <w:u w:val="single"/>
    </w:rPr>
  </w:style>
  <w:style w:type="paragraph" w:customStyle="1" w:styleId="Smlouva-slo">
    <w:name w:val="Smlouva-číslo"/>
    <w:basedOn w:val="Normln"/>
    <w:pPr>
      <w:spacing w:before="120" w:line="240" w:lineRule="atLeast"/>
      <w:jc w:val="both"/>
    </w:pPr>
    <w:rPr>
      <w:rFonts w:ascii="Times New Roman" w:hAnsi="Times New Roman"/>
      <w:sz w:val="24"/>
    </w:rPr>
  </w:style>
  <w:style w:type="paragraph" w:customStyle="1" w:styleId="SBSTitulekmal">
    <w:name w:val="SBS Titulek malý"/>
    <w:basedOn w:val="Normln"/>
    <w:pPr>
      <w:keepNext/>
      <w:spacing w:before="240" w:after="240"/>
      <w:jc w:val="center"/>
    </w:pPr>
    <w:rPr>
      <w:b/>
      <w:sz w:val="24"/>
      <w:szCs w:val="24"/>
    </w:rPr>
  </w:style>
  <w:style w:type="paragraph" w:customStyle="1" w:styleId="SBSnormln">
    <w:name w:val="SBS normální"/>
    <w:basedOn w:val="Normln"/>
    <w:pPr>
      <w:spacing w:before="120"/>
      <w:jc w:val="both"/>
    </w:pPr>
    <w:rPr>
      <w:sz w:val="22"/>
      <w:szCs w:val="24"/>
    </w:rPr>
  </w:style>
  <w:style w:type="paragraph" w:customStyle="1" w:styleId="SBSSmlouva">
    <w:name w:val="SBS Smlouva"/>
    <w:basedOn w:val="SBSnormln"/>
    <w:uiPriority w:val="99"/>
    <w:pPr>
      <w:numPr>
        <w:ilvl w:val="1"/>
        <w:numId w:val="10"/>
      </w:numPr>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rFonts w:ascii="Arial" w:hAnsi="Arial"/>
    </w:rPr>
  </w:style>
  <w:style w:type="paragraph" w:styleId="Zkladntext3">
    <w:name w:val="Body Text 3"/>
    <w:basedOn w:val="Zkladntextodsazen2"/>
    <w:next w:val="Zkladntextodsazen3"/>
    <w:link w:val="Zkladntext3Char"/>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Pr>
      <w:snapToGrid w:val="0"/>
      <w:sz w:val="24"/>
      <w:shd w:val="clear" w:color="auto" w:fill="FFFFFF"/>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link w:val="Zkladntextodsazen3"/>
    <w:rPr>
      <w:rFonts w:ascii="Arial" w:hAnsi="Arial"/>
      <w:sz w:val="16"/>
      <w:szCs w:val="16"/>
    </w:rPr>
  </w:style>
  <w:style w:type="paragraph" w:styleId="Nzev">
    <w:name w:val="Title"/>
    <w:basedOn w:val="Normln"/>
    <w:next w:val="Normln"/>
    <w:link w:val="NzevChar"/>
    <w:qFormat/>
    <w:pPr>
      <w:numPr>
        <w:numId w:val="2"/>
      </w:numPr>
      <w:jc w:val="center"/>
    </w:pPr>
    <w:rPr>
      <w:rFonts w:cs="Arial"/>
      <w:b/>
      <w:spacing w:val="10"/>
      <w:kern w:val="28"/>
      <w:sz w:val="24"/>
      <w:szCs w:val="24"/>
    </w:rPr>
  </w:style>
  <w:style w:type="character" w:customStyle="1" w:styleId="NzevChar">
    <w:name w:val="Název Char"/>
    <w:link w:val="Nzev"/>
    <w:rPr>
      <w:rFonts w:ascii="Arial" w:hAnsi="Arial" w:cs="Arial"/>
      <w:b/>
      <w:spacing w:val="10"/>
      <w:kern w:val="28"/>
      <w:sz w:val="24"/>
      <w:szCs w:val="24"/>
    </w:rPr>
  </w:style>
  <w:style w:type="character" w:customStyle="1" w:styleId="Nadpis3Char">
    <w:name w:val="Nadpis 3 Char"/>
    <w:link w:val="Nadpis3"/>
    <w:semiHidden/>
    <w:rPr>
      <w:rFonts w:ascii="Cambria" w:eastAsia="Times New Roman" w:hAnsi="Cambria" w:cs="Times New Roman"/>
      <w:b/>
      <w:bCs/>
      <w:sz w:val="26"/>
      <w:szCs w:val="26"/>
    </w:rPr>
  </w:style>
  <w:style w:type="character" w:styleId="Siln">
    <w:name w:val="Strong"/>
    <w:uiPriority w:val="22"/>
    <w:qFormat/>
    <w:rPr>
      <w:b/>
      <w:bCs/>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style>
  <w:style w:type="character" w:customStyle="1" w:styleId="TextkomenteChar">
    <w:name w:val="Text komentáře Char"/>
    <w:link w:val="Textkomente"/>
    <w:uiPriority w:val="99"/>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Bezmezer">
    <w:name w:val="No Spacing"/>
    <w:basedOn w:val="Normln"/>
    <w:link w:val="BezmezerChar"/>
    <w:uiPriority w:val="1"/>
    <w:qFormat/>
    <w:pPr>
      <w:spacing w:before="120" w:line="264" w:lineRule="auto"/>
      <w:jc w:val="both"/>
    </w:pPr>
    <w:rPr>
      <w:szCs w:val="24"/>
    </w:rPr>
  </w:style>
  <w:style w:type="character" w:customStyle="1" w:styleId="BezmezerChar">
    <w:name w:val="Bez mezer Char"/>
    <w:link w:val="Bezmezer"/>
    <w:uiPriority w:val="1"/>
    <w:rPr>
      <w:rFonts w:ascii="Arial" w:hAnsi="Arial"/>
      <w:szCs w:val="24"/>
    </w:rPr>
  </w:style>
  <w:style w:type="character" w:customStyle="1" w:styleId="OdstavecseseznamemChar">
    <w:name w:val="Odstavec se seznamem Char"/>
    <w:aliases w:val="Nad Char"/>
    <w:link w:val="Odstavecseseznamem"/>
    <w:uiPriority w:val="34"/>
    <w:rPr>
      <w:sz w:val="24"/>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pPr>
      <w:numPr>
        <w:numId w:val="3"/>
      </w:numPr>
      <w:tabs>
        <w:tab w:val="clear" w:pos="360"/>
      </w:tabs>
      <w:ind w:left="709"/>
      <w:jc w:val="both"/>
    </w:pPr>
    <w:rPr>
      <w:rFonts w:ascii="Times New Roman" w:hAnsi="Times New Roman"/>
      <w:sz w:val="24"/>
    </w:rPr>
  </w:style>
  <w:style w:type="paragraph" w:customStyle="1" w:styleId="slovn">
    <w:name w:val="Číslování"/>
    <w:basedOn w:val="Normln"/>
    <w:pPr>
      <w:spacing w:before="120"/>
      <w:jc w:val="both"/>
    </w:pPr>
    <w:rPr>
      <w:rFonts w:ascii="Times New Roman" w:hAnsi="Times New Roman"/>
      <w:sz w:val="24"/>
    </w:rPr>
  </w:style>
  <w:style w:type="paragraph" w:styleId="Rozloendokumentu">
    <w:name w:val="Document Map"/>
    <w:basedOn w:val="Normln"/>
    <w:semiHidden/>
    <w:pPr>
      <w:shd w:val="clear" w:color="auto" w:fill="000080"/>
    </w:pPr>
    <w:rPr>
      <w:rFonts w:ascii="Tahoma" w:hAnsi="Tahoma" w:cs="Tahoma"/>
    </w:rPr>
  </w:style>
  <w:style w:type="character" w:styleId="Zdraznn">
    <w:name w:val="Emphasis"/>
    <w:uiPriority w:val="20"/>
    <w:qFormat/>
    <w:rPr>
      <w:b/>
      <w:bCs/>
      <w:i w:val="0"/>
      <w:iCs w:val="0"/>
    </w:r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hAnsi="Arial"/>
    </w:rPr>
  </w:style>
  <w:style w:type="paragraph" w:customStyle="1" w:styleId="Zkladntextodsazen-slo">
    <w:name w:val="Základní text odsazený - číslo"/>
    <w:basedOn w:val="Normln"/>
    <w:link w:val="Zkladntextodsazen-sloChar"/>
    <w:uiPriority w:val="99"/>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uiPriority w:val="99"/>
    <w:locked/>
    <w:rPr>
      <w:sz w:val="22"/>
      <w:szCs w:val="22"/>
    </w:rPr>
  </w:style>
  <w:style w:type="paragraph" w:styleId="Seznamsodrkami">
    <w:name w:val="List Bullet"/>
    <w:basedOn w:val="Normln"/>
    <w:pPr>
      <w:numPr>
        <w:numId w:val="12"/>
      </w:numPr>
      <w:spacing w:before="60" w:line="264" w:lineRule="auto"/>
    </w:pPr>
    <w:rPr>
      <w:rFonts w:ascii="Verdana" w:hAnsi="Verdana"/>
      <w:sz w:val="18"/>
      <w:szCs w:val="24"/>
    </w:rPr>
  </w:style>
  <w:style w:type="character" w:customStyle="1" w:styleId="WW8Num4z3">
    <w:name w:val="WW8Num4z3"/>
    <w:rPr>
      <w:rFonts w:ascii="Symbol" w:hAnsi="Symbol"/>
    </w:rPr>
  </w:style>
  <w:style w:type="table" w:styleId="Svtlseznamzvraznn1">
    <w:name w:val="Light List Accent 1"/>
    <w:basedOn w:val="Normlntabulka"/>
    <w:uiPriority w:val="61"/>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
    <w:name w:val="TableGri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rmlnweb">
    <w:name w:val="Normal (Web)"/>
    <w:basedOn w:val="Normln"/>
    <w:uiPriority w:val="99"/>
    <w:semiHidden/>
    <w:unhideWhenUsed/>
    <w:rsid w:val="00320FE7"/>
    <w:pPr>
      <w:spacing w:before="100" w:beforeAutospacing="1" w:after="100" w:afterAutospacing="1"/>
    </w:pPr>
    <w:rPr>
      <w:rFonts w:ascii="Times New Roman" w:hAnsi="Times New Roman"/>
      <w:sz w:val="24"/>
      <w:szCs w:val="24"/>
    </w:rPr>
  </w:style>
  <w:style w:type="paragraph" w:customStyle="1" w:styleId="Tabulka">
    <w:name w:val="Tabulka"/>
    <w:basedOn w:val="Normln"/>
    <w:link w:val="TabulkaChar"/>
    <w:qFormat/>
    <w:rsid w:val="00466BF8"/>
    <w:pPr>
      <w:contextualSpacing/>
      <w:jc w:val="both"/>
    </w:pPr>
    <w:rPr>
      <w:rFonts w:asciiTheme="minorHAnsi" w:eastAsia="Calibri" w:hAnsiTheme="minorHAnsi" w:cs="Arial"/>
      <w:sz w:val="22"/>
    </w:rPr>
  </w:style>
  <w:style w:type="character" w:customStyle="1" w:styleId="TabulkaChar">
    <w:name w:val="Tabulka Char"/>
    <w:basedOn w:val="Standardnpsmoodstavce"/>
    <w:link w:val="Tabulka"/>
    <w:rsid w:val="00466BF8"/>
    <w:rPr>
      <w:rFonts w:asciiTheme="minorHAnsi" w:eastAsia="Calibri" w:hAnsiTheme="minorHAnsi" w:cs="Arial"/>
      <w:sz w:val="22"/>
    </w:rPr>
  </w:style>
  <w:style w:type="character" w:customStyle="1" w:styleId="longtext">
    <w:name w:val="long_text"/>
    <w:basedOn w:val="Standardnpsmoodstavce"/>
    <w:rsid w:val="00466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296030554">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47293894">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390076868">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485363760">
      <w:bodyDiv w:val="1"/>
      <w:marLeft w:val="0"/>
      <w:marRight w:val="0"/>
      <w:marTop w:val="0"/>
      <w:marBottom w:val="0"/>
      <w:divBdr>
        <w:top w:val="none" w:sz="0" w:space="0" w:color="auto"/>
        <w:left w:val="none" w:sz="0" w:space="0" w:color="auto"/>
        <w:bottom w:val="none" w:sz="0" w:space="0" w:color="auto"/>
        <w:right w:val="none" w:sz="0" w:space="0" w:color="auto"/>
      </w:divBdr>
    </w:div>
    <w:div w:id="540632496">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67901813">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67647990">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875311401">
      <w:bodyDiv w:val="1"/>
      <w:marLeft w:val="0"/>
      <w:marRight w:val="0"/>
      <w:marTop w:val="0"/>
      <w:marBottom w:val="0"/>
      <w:divBdr>
        <w:top w:val="none" w:sz="0" w:space="0" w:color="auto"/>
        <w:left w:val="none" w:sz="0" w:space="0" w:color="auto"/>
        <w:bottom w:val="none" w:sz="0" w:space="0" w:color="auto"/>
        <w:right w:val="none" w:sz="0" w:space="0" w:color="auto"/>
      </w:divBdr>
    </w:div>
    <w:div w:id="943195486">
      <w:bodyDiv w:val="1"/>
      <w:marLeft w:val="0"/>
      <w:marRight w:val="0"/>
      <w:marTop w:val="0"/>
      <w:marBottom w:val="0"/>
      <w:divBdr>
        <w:top w:val="none" w:sz="0" w:space="0" w:color="auto"/>
        <w:left w:val="none" w:sz="0" w:space="0" w:color="auto"/>
        <w:bottom w:val="none" w:sz="0" w:space="0" w:color="auto"/>
        <w:right w:val="none" w:sz="0" w:space="0" w:color="auto"/>
      </w:divBdr>
    </w:div>
    <w:div w:id="1038243213">
      <w:bodyDiv w:val="1"/>
      <w:marLeft w:val="0"/>
      <w:marRight w:val="0"/>
      <w:marTop w:val="0"/>
      <w:marBottom w:val="0"/>
      <w:divBdr>
        <w:top w:val="none" w:sz="0" w:space="0" w:color="auto"/>
        <w:left w:val="none" w:sz="0" w:space="0" w:color="auto"/>
        <w:bottom w:val="none" w:sz="0" w:space="0" w:color="auto"/>
        <w:right w:val="none" w:sz="0" w:space="0" w:color="auto"/>
      </w:divBdr>
    </w:div>
    <w:div w:id="1197306532">
      <w:bodyDiv w:val="1"/>
      <w:marLeft w:val="0"/>
      <w:marRight w:val="0"/>
      <w:marTop w:val="0"/>
      <w:marBottom w:val="0"/>
      <w:divBdr>
        <w:top w:val="none" w:sz="0" w:space="0" w:color="auto"/>
        <w:left w:val="none" w:sz="0" w:space="0" w:color="auto"/>
        <w:bottom w:val="none" w:sz="0" w:space="0" w:color="auto"/>
        <w:right w:val="none" w:sz="0" w:space="0" w:color="auto"/>
      </w:divBdr>
    </w:div>
    <w:div w:id="1357652927">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71580820">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582763027">
      <w:bodyDiv w:val="1"/>
      <w:marLeft w:val="0"/>
      <w:marRight w:val="0"/>
      <w:marTop w:val="0"/>
      <w:marBottom w:val="0"/>
      <w:divBdr>
        <w:top w:val="none" w:sz="0" w:space="0" w:color="auto"/>
        <w:left w:val="none" w:sz="0" w:space="0" w:color="auto"/>
        <w:bottom w:val="none" w:sz="0" w:space="0" w:color="auto"/>
        <w:right w:val="none" w:sz="0" w:space="0" w:color="auto"/>
      </w:divBdr>
    </w:div>
    <w:div w:id="1614826282">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 w:id="209072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anet@ovane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53801-FBCE-4443-A417-0DD7DD65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2333</Words>
  <Characters>13768</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2024-07-22T10:33:00Z</dcterms:created>
  <dcterms:modified xsi:type="dcterms:W3CDTF">2024-07-22T10:43:00Z</dcterms:modified>
</cp:coreProperties>
</file>