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CEAB" w14:textId="032A6F40" w:rsidR="00033B2F" w:rsidRPr="001C1F37" w:rsidRDefault="00537AFA" w:rsidP="005F5DD2">
      <w:pPr>
        <w:pStyle w:val="Zkladntext2"/>
        <w:suppressAutoHyphens/>
        <w:jc w:val="center"/>
        <w:rPr>
          <w:rFonts w:ascii="Helvetica" w:hAnsi="Helvetica" w:cs="Helvetica"/>
          <w:b/>
          <w:sz w:val="24"/>
        </w:rPr>
      </w:pPr>
      <w:bookmarkStart w:id="0" w:name="_Hlk116913453"/>
      <w:r w:rsidRPr="001C1F37">
        <w:rPr>
          <w:rFonts w:ascii="Helvetica" w:hAnsi="Helvetica" w:cs="Helvetica"/>
          <w:b/>
          <w:sz w:val="24"/>
        </w:rPr>
        <w:t xml:space="preserve">Nájemní smlouva </w:t>
      </w:r>
      <w:r w:rsidR="005B2EE3" w:rsidRPr="001C1F37">
        <w:rPr>
          <w:rFonts w:ascii="Helvetica" w:hAnsi="Helvetica" w:cs="Helvetica"/>
          <w:b/>
          <w:sz w:val="24"/>
        </w:rPr>
        <w:t xml:space="preserve">prostor </w:t>
      </w:r>
      <w:r w:rsidR="0077424C">
        <w:rPr>
          <w:rFonts w:ascii="Helvetica" w:hAnsi="Helvetica" w:cs="Helvetica"/>
          <w:b/>
          <w:sz w:val="24"/>
        </w:rPr>
        <w:t>č.</w:t>
      </w:r>
      <w:r w:rsidR="003819EE">
        <w:rPr>
          <w:rFonts w:ascii="Helvetica" w:hAnsi="Helvetica" w:cs="Helvetica"/>
          <w:b/>
          <w:sz w:val="24"/>
        </w:rPr>
        <w:t xml:space="preserve"> II</w:t>
      </w:r>
      <w:r w:rsidR="00000A5B">
        <w:rPr>
          <w:rFonts w:ascii="Helvetica" w:hAnsi="Helvetica" w:cs="Helvetica"/>
          <w:b/>
          <w:sz w:val="24"/>
        </w:rPr>
        <w:t>-227</w:t>
      </w:r>
      <w:r w:rsidR="00713AAC">
        <w:rPr>
          <w:rFonts w:ascii="Helvetica" w:hAnsi="Helvetica" w:cs="Helvetica"/>
          <w:b/>
          <w:sz w:val="24"/>
        </w:rPr>
        <w:t>/2023</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proofErr w:type="spellStart"/>
      <w:r w:rsidR="00537AFA" w:rsidRPr="001C1F37">
        <w:rPr>
          <w:rFonts w:ascii="Helvetica" w:hAnsi="Helvetica" w:cs="Helvetica"/>
          <w:kern w:val="24"/>
          <w:sz w:val="20"/>
          <w:szCs w:val="20"/>
        </w:rPr>
        <w:t>sp</w:t>
      </w:r>
      <w:proofErr w:type="spellEnd"/>
      <w:r w:rsidR="00537AFA" w:rsidRPr="001C1F37">
        <w:rPr>
          <w:rFonts w:ascii="Helvetica" w:hAnsi="Helvetica" w:cs="Helvetica"/>
          <w:kern w:val="24"/>
          <w:sz w:val="20"/>
          <w:szCs w:val="20"/>
        </w:rPr>
        <w:t xml:space="preserve">. zn. </w:t>
      </w:r>
      <w:proofErr w:type="spellStart"/>
      <w:r w:rsidR="00537AFA" w:rsidRPr="001C1F37">
        <w:rPr>
          <w:rFonts w:ascii="Helvetica" w:hAnsi="Helvetica" w:cs="Helvetica"/>
          <w:kern w:val="24"/>
          <w:sz w:val="20"/>
          <w:szCs w:val="20"/>
        </w:rPr>
        <w:t>Pr</w:t>
      </w:r>
      <w:proofErr w:type="spellEnd"/>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3DACC290"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 xml:space="preserve">jení: </w:t>
      </w:r>
      <w:proofErr w:type="spellStart"/>
      <w:r w:rsidR="005F23C6">
        <w:rPr>
          <w:rFonts w:ascii="Helvetica" w:hAnsi="Helvetica" w:cs="Helvetica"/>
          <w:kern w:val="24"/>
          <w:sz w:val="20"/>
          <w:szCs w:val="20"/>
        </w:rPr>
        <w:t>xxx</w:t>
      </w:r>
      <w:proofErr w:type="spellEnd"/>
      <w:r w:rsidR="00C844D0" w:rsidRPr="001C1F37">
        <w:rPr>
          <w:rFonts w:ascii="Helvetica" w:hAnsi="Helvetica" w:cs="Helvetica"/>
          <w:kern w:val="24"/>
          <w:sz w:val="20"/>
          <w:szCs w:val="20"/>
        </w:rPr>
        <w:t xml:space="preserve">, </w:t>
      </w:r>
      <w:proofErr w:type="spellStart"/>
      <w:r w:rsidR="00C844D0" w:rsidRPr="001C1F37">
        <w:rPr>
          <w:rFonts w:ascii="Helvetica" w:hAnsi="Helvetica" w:cs="Helvetica"/>
          <w:kern w:val="24"/>
          <w:sz w:val="20"/>
          <w:szCs w:val="20"/>
        </w:rPr>
        <w:t>č.ú</w:t>
      </w:r>
      <w:proofErr w:type="spellEnd"/>
      <w:r w:rsidR="00C844D0" w:rsidRPr="001C1F37">
        <w:rPr>
          <w:rFonts w:ascii="Helvetica" w:hAnsi="Helvetica" w:cs="Helvetica"/>
          <w:kern w:val="24"/>
          <w:sz w:val="20"/>
          <w:szCs w:val="20"/>
        </w:rPr>
        <w:t xml:space="preserve">. </w:t>
      </w:r>
      <w:proofErr w:type="spellStart"/>
      <w:r w:rsidR="005F23C6">
        <w:rPr>
          <w:rFonts w:ascii="Helvetica" w:hAnsi="Helvetica" w:cs="Helvetica"/>
          <w:kern w:val="24"/>
          <w:sz w:val="20"/>
          <w:szCs w:val="20"/>
        </w:rPr>
        <w:t>xxx</w:t>
      </w:r>
      <w:proofErr w:type="spellEnd"/>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432FB13D" w14:textId="182C9CAC" w:rsidR="000C0C8B" w:rsidRPr="001C1F37" w:rsidRDefault="000C0C8B"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B3274C">
        <w:rPr>
          <w:rFonts w:ascii="Helvetica" w:hAnsi="Helvetica" w:cs="Helvetica"/>
          <w:kern w:val="24"/>
          <w:sz w:val="20"/>
          <w:szCs w:val="20"/>
        </w:rPr>
        <w:t xml:space="preserve"> </w:t>
      </w:r>
      <w:hyperlink r:id="rId8" w:history="1">
        <w:proofErr w:type="spellStart"/>
        <w:r w:rsidR="005F23C6">
          <w:rPr>
            <w:rStyle w:val="Hypertextovodkaz"/>
            <w:rFonts w:ascii="Helvetica" w:hAnsi="Helvetica" w:cs="Helvetica"/>
            <w:kern w:val="24"/>
            <w:sz w:val="20"/>
            <w:szCs w:val="20"/>
          </w:rPr>
          <w:t>xxx</w:t>
        </w:r>
        <w:proofErr w:type="spellEnd"/>
      </w:hyperlink>
      <w:r w:rsidR="00B3274C">
        <w:rPr>
          <w:rFonts w:ascii="Helvetica" w:hAnsi="Helvetica" w:cs="Helvetica"/>
          <w:kern w:val="24"/>
          <w:sz w:val="20"/>
          <w:szCs w:val="20"/>
        </w:rPr>
        <w:t xml:space="preserve"> </w:t>
      </w:r>
    </w:p>
    <w:p w14:paraId="17AF51F8" w14:textId="2925BE32" w:rsidR="0028041C" w:rsidRPr="004D373B" w:rsidRDefault="0028041C" w:rsidP="004D373B">
      <w:pPr>
        <w:suppressAutoHyphens/>
        <w:ind w:left="349"/>
        <w:rPr>
          <w:rFonts w:ascii="Helvetica" w:hAnsi="Helvetica" w:cs="Helvetica"/>
          <w:kern w:val="24"/>
          <w:sz w:val="20"/>
          <w:szCs w:val="20"/>
        </w:rPr>
      </w:pPr>
      <w:r w:rsidRPr="001C1F37">
        <w:rPr>
          <w:rFonts w:ascii="Helvetica" w:hAnsi="Helvetica" w:cs="Helvetica"/>
          <w:kern w:val="24"/>
          <w:sz w:val="20"/>
          <w:szCs w:val="20"/>
        </w:rPr>
        <w:t>kontaktní osoba</w:t>
      </w:r>
      <w:r w:rsidR="003A47D7">
        <w:rPr>
          <w:rFonts w:ascii="Helvetica" w:hAnsi="Helvetica" w:cs="Helvetica"/>
          <w:kern w:val="24"/>
          <w:sz w:val="20"/>
          <w:szCs w:val="20"/>
        </w:rPr>
        <w:t xml:space="preserve"> v právních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proofErr w:type="spellStart"/>
      <w:r w:rsidR="005F23C6">
        <w:rPr>
          <w:rFonts w:ascii="Helvetica" w:hAnsi="Helvetica" w:cs="Helvetica"/>
          <w:kern w:val="24"/>
          <w:sz w:val="20"/>
          <w:szCs w:val="20"/>
        </w:rPr>
        <w:t>xxx</w:t>
      </w:r>
      <w:proofErr w:type="spellEnd"/>
      <w:r w:rsidR="00B3274C" w:rsidRPr="004D373B">
        <w:rPr>
          <w:rFonts w:ascii="Helvetica" w:hAnsi="Helvetica" w:cs="Helvetica"/>
          <w:kern w:val="24"/>
          <w:sz w:val="20"/>
          <w:szCs w:val="20"/>
        </w:rPr>
        <w:t>, tel. 5</w:t>
      </w:r>
      <w:r w:rsidR="006837AB" w:rsidRPr="004D373B">
        <w:rPr>
          <w:rFonts w:ascii="Helvetica" w:hAnsi="Helvetica" w:cs="Helvetica"/>
          <w:kern w:val="24"/>
          <w:sz w:val="20"/>
          <w:szCs w:val="20"/>
        </w:rPr>
        <w:t>42 123 662, e-mail</w:t>
      </w:r>
      <w:r w:rsidR="005F23C6">
        <w:rPr>
          <w:rFonts w:ascii="Helvetica" w:hAnsi="Helvetica" w:cs="Helvetica"/>
          <w:kern w:val="24"/>
          <w:sz w:val="20"/>
          <w:szCs w:val="20"/>
        </w:rPr>
        <w:t xml:space="preserve">: </w:t>
      </w:r>
      <w:proofErr w:type="spellStart"/>
      <w:r w:rsidR="005F23C6">
        <w:rPr>
          <w:rFonts w:ascii="Helvetica" w:hAnsi="Helvetica" w:cs="Helvetica"/>
          <w:kern w:val="24"/>
          <w:sz w:val="20"/>
          <w:szCs w:val="20"/>
        </w:rPr>
        <w:t>xxx</w:t>
      </w:r>
      <w:proofErr w:type="spellEnd"/>
      <w:r w:rsidR="004D373B" w:rsidRPr="004D373B">
        <w:rPr>
          <w:rFonts w:ascii="Helvetica" w:hAnsi="Helvetica" w:cs="Helvetica"/>
          <w:kern w:val="24"/>
          <w:sz w:val="20"/>
          <w:szCs w:val="20"/>
        </w:rPr>
        <w:t xml:space="preserve"> </w:t>
      </w:r>
    </w:p>
    <w:p w14:paraId="3510D65C" w14:textId="19DC40F6" w:rsidR="003A47D7" w:rsidRPr="00CB6B8A" w:rsidRDefault="003A47D7" w:rsidP="003A47D7">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osoba</w:t>
      </w:r>
      <w:r>
        <w:rPr>
          <w:rFonts w:ascii="Helvetica" w:hAnsi="Helvetica" w:cs="Helvetica"/>
          <w:kern w:val="24"/>
          <w:sz w:val="20"/>
          <w:szCs w:val="20"/>
        </w:rPr>
        <w:t xml:space="preserve"> v technických a organizačních záležitostech</w:t>
      </w:r>
      <w:r w:rsidRPr="001C1F37">
        <w:rPr>
          <w:rFonts w:ascii="Helvetica" w:hAnsi="Helvetica" w:cs="Helvetica"/>
          <w:kern w:val="24"/>
          <w:sz w:val="20"/>
          <w:szCs w:val="20"/>
        </w:rPr>
        <w:t>:</w:t>
      </w:r>
      <w:r w:rsidR="0017500F">
        <w:rPr>
          <w:rFonts w:ascii="Helvetica" w:hAnsi="Helvetica" w:cs="Helvetica"/>
          <w:kern w:val="24"/>
          <w:sz w:val="20"/>
          <w:szCs w:val="20"/>
        </w:rPr>
        <w:t xml:space="preserve"> </w:t>
      </w:r>
      <w:proofErr w:type="spellStart"/>
      <w:r w:rsidR="007B2294">
        <w:rPr>
          <w:rFonts w:ascii="Helvetica" w:hAnsi="Helvetica" w:cs="Helvetica"/>
          <w:kern w:val="24"/>
          <w:sz w:val="20"/>
          <w:szCs w:val="20"/>
        </w:rPr>
        <w:t>xxx</w:t>
      </w:r>
      <w:proofErr w:type="spellEnd"/>
      <w:r w:rsidR="0017500F">
        <w:rPr>
          <w:rFonts w:ascii="Helvetica" w:hAnsi="Helvetica" w:cs="Helvetica"/>
          <w:kern w:val="24"/>
          <w:sz w:val="20"/>
          <w:szCs w:val="20"/>
        </w:rPr>
        <w:t xml:space="preserve">, tel. </w:t>
      </w:r>
      <w:proofErr w:type="spellStart"/>
      <w:r w:rsidR="007B2294">
        <w:rPr>
          <w:rFonts w:ascii="Helvetica" w:hAnsi="Helvetica" w:cs="Helvetica"/>
          <w:kern w:val="24"/>
          <w:sz w:val="20"/>
          <w:szCs w:val="20"/>
        </w:rPr>
        <w:t>xxx</w:t>
      </w:r>
      <w:proofErr w:type="spellEnd"/>
      <w:r w:rsidR="0017500F">
        <w:rPr>
          <w:rFonts w:ascii="Helvetica" w:hAnsi="Helvetica" w:cs="Helvetica"/>
          <w:kern w:val="24"/>
          <w:sz w:val="20"/>
          <w:szCs w:val="20"/>
        </w:rPr>
        <w:t xml:space="preserve">, mob. </w:t>
      </w:r>
      <w:proofErr w:type="spellStart"/>
      <w:r w:rsidR="007B2294">
        <w:rPr>
          <w:rFonts w:ascii="Helvetica" w:hAnsi="Helvetica" w:cs="Helvetica"/>
          <w:kern w:val="24"/>
          <w:sz w:val="20"/>
          <w:szCs w:val="20"/>
        </w:rPr>
        <w:t>xxx</w:t>
      </w:r>
      <w:proofErr w:type="spellEnd"/>
      <w:r w:rsidR="0017500F">
        <w:rPr>
          <w:rFonts w:ascii="Helvetica" w:hAnsi="Helvetica" w:cs="Helvetica"/>
          <w:kern w:val="24"/>
          <w:sz w:val="20"/>
          <w:szCs w:val="20"/>
        </w:rPr>
        <w:t xml:space="preserve">, e-mail: </w:t>
      </w:r>
      <w:hyperlink r:id="rId9" w:history="1">
        <w:r w:rsidR="007B2294" w:rsidRPr="00FA54D1">
          <w:rPr>
            <w:rStyle w:val="Hypertextovodkaz"/>
            <w:rFonts w:ascii="Helvetica" w:hAnsi="Helvetica" w:cs="Helvetica"/>
            <w:kern w:val="24"/>
            <w:sz w:val="20"/>
            <w:szCs w:val="20"/>
          </w:rPr>
          <w:t>xxx</w:t>
        </w:r>
      </w:hyperlink>
      <w:r w:rsidR="00AF7801">
        <w:rPr>
          <w:rFonts w:ascii="Helvetica" w:hAnsi="Helvetica" w:cs="Helvetica"/>
          <w:kern w:val="24"/>
          <w:sz w:val="20"/>
          <w:szCs w:val="20"/>
        </w:rPr>
        <w:t xml:space="preserve">, </w:t>
      </w:r>
      <w:proofErr w:type="spellStart"/>
      <w:r w:rsidR="007B2294">
        <w:rPr>
          <w:rFonts w:ascii="Helvetica" w:hAnsi="Helvetica" w:cs="Helvetica"/>
          <w:kern w:val="24"/>
          <w:sz w:val="20"/>
          <w:szCs w:val="20"/>
        </w:rPr>
        <w:t>xxx</w:t>
      </w:r>
      <w:proofErr w:type="spellEnd"/>
      <w:r w:rsidR="00AF7801">
        <w:rPr>
          <w:rFonts w:ascii="Helvetica" w:hAnsi="Helvetica" w:cs="Helvetica"/>
          <w:kern w:val="24"/>
          <w:sz w:val="20"/>
          <w:szCs w:val="20"/>
        </w:rPr>
        <w:t xml:space="preserve">, tel. </w:t>
      </w:r>
      <w:proofErr w:type="spellStart"/>
      <w:r w:rsidR="007B2294">
        <w:rPr>
          <w:rFonts w:ascii="Helvetica" w:hAnsi="Helvetica" w:cs="Helvetica"/>
          <w:kern w:val="24"/>
          <w:sz w:val="20"/>
          <w:szCs w:val="20"/>
        </w:rPr>
        <w:t>xxx</w:t>
      </w:r>
      <w:proofErr w:type="spellEnd"/>
      <w:r w:rsidR="00AF7801">
        <w:rPr>
          <w:rFonts w:ascii="Helvetica" w:hAnsi="Helvetica" w:cs="Helvetica"/>
          <w:kern w:val="24"/>
          <w:sz w:val="20"/>
          <w:szCs w:val="20"/>
        </w:rPr>
        <w:t>, e-mail</w:t>
      </w:r>
      <w:r w:rsidR="00D4202D">
        <w:rPr>
          <w:rFonts w:ascii="Helvetica" w:hAnsi="Helvetica" w:cs="Helvetica"/>
          <w:kern w:val="24"/>
          <w:sz w:val="20"/>
          <w:szCs w:val="20"/>
        </w:rPr>
        <w:t xml:space="preserve">: </w:t>
      </w:r>
      <w:hyperlink r:id="rId10" w:history="1">
        <w:proofErr w:type="spellStart"/>
        <w:r w:rsidR="007B2294">
          <w:rPr>
            <w:rStyle w:val="Hypertextovodkaz"/>
            <w:rFonts w:ascii="Helvetica" w:hAnsi="Helvetica" w:cs="Helvetica"/>
            <w:kern w:val="24"/>
            <w:sz w:val="20"/>
            <w:szCs w:val="20"/>
          </w:rPr>
          <w:t>xxx</w:t>
        </w:r>
        <w:proofErr w:type="spellEnd"/>
      </w:hyperlink>
      <w:r w:rsidR="00D4202D">
        <w:rPr>
          <w:rFonts w:ascii="Helvetica" w:hAnsi="Helvetica" w:cs="Helvetica"/>
          <w:kern w:val="24"/>
          <w:sz w:val="20"/>
          <w:szCs w:val="20"/>
        </w:rPr>
        <w:t xml:space="preserve"> </w:t>
      </w:r>
    </w:p>
    <w:p w14:paraId="3BE864A5" w14:textId="77777777" w:rsidR="00537AFA" w:rsidRPr="001C1F37" w:rsidRDefault="00537AFA" w:rsidP="0028041C">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0F117267" w14:textId="77777777" w:rsidR="00000A5B" w:rsidRPr="00A47C3D" w:rsidRDefault="00000A5B" w:rsidP="00000A5B">
      <w:pPr>
        <w:numPr>
          <w:ilvl w:val="0"/>
          <w:numId w:val="1"/>
        </w:numPr>
        <w:tabs>
          <w:tab w:val="clear" w:pos="720"/>
          <w:tab w:val="num" w:pos="360"/>
        </w:tabs>
        <w:ind w:left="360"/>
        <w:rPr>
          <w:rFonts w:ascii="Helvetica" w:hAnsi="Helvetica" w:cs="Helvetica"/>
          <w:b/>
          <w:bCs/>
          <w:sz w:val="20"/>
          <w:szCs w:val="20"/>
        </w:rPr>
      </w:pPr>
      <w:r w:rsidRPr="00A47C3D">
        <w:rPr>
          <w:rFonts w:ascii="Helvetica" w:hAnsi="Helvetica" w:cs="Helvetica"/>
          <w:b/>
          <w:bCs/>
          <w:kern w:val="24"/>
          <w:sz w:val="20"/>
          <w:szCs w:val="20"/>
        </w:rPr>
        <w:t>Q&amp; I production s.r.o</w:t>
      </w:r>
      <w:r w:rsidRPr="00A47C3D">
        <w:rPr>
          <w:rFonts w:ascii="Helvetica" w:hAnsi="Helvetica" w:cs="Helvetica"/>
          <w:b/>
          <w:bCs/>
          <w:sz w:val="20"/>
          <w:szCs w:val="20"/>
        </w:rPr>
        <w:t xml:space="preserve"> </w:t>
      </w:r>
    </w:p>
    <w:p w14:paraId="2B5E980F" w14:textId="77777777" w:rsidR="00000A5B" w:rsidRDefault="00000A5B" w:rsidP="00000A5B">
      <w:pPr>
        <w:ind w:left="426"/>
      </w:pPr>
      <w:r>
        <w:rPr>
          <w:rFonts w:ascii="Helvetica" w:hAnsi="Helvetica" w:cs="Helvetica"/>
          <w:sz w:val="20"/>
          <w:szCs w:val="20"/>
        </w:rPr>
        <w:t>se sídlem: Počernická 509/85, 108 00 Praha 10</w:t>
      </w:r>
    </w:p>
    <w:p w14:paraId="66FC4B97" w14:textId="77777777" w:rsidR="00000A5B" w:rsidRDefault="00000A5B" w:rsidP="00000A5B">
      <w:pPr>
        <w:ind w:left="426"/>
      </w:pPr>
      <w:r>
        <w:rPr>
          <w:rFonts w:ascii="Helvetica" w:hAnsi="Helvetica" w:cs="Helvetica"/>
          <w:sz w:val="20"/>
          <w:szCs w:val="20"/>
        </w:rPr>
        <w:t>IČO: 04255861</w:t>
      </w:r>
    </w:p>
    <w:p w14:paraId="77ECDF61" w14:textId="77777777" w:rsidR="00000A5B" w:rsidRDefault="00000A5B" w:rsidP="00000A5B">
      <w:pPr>
        <w:ind w:left="426"/>
      </w:pPr>
      <w:r>
        <w:rPr>
          <w:rFonts w:ascii="Helvetica" w:hAnsi="Helvetica" w:cs="Helvetica"/>
          <w:sz w:val="20"/>
          <w:szCs w:val="20"/>
        </w:rPr>
        <w:t xml:space="preserve">DIČ: CZ04255861 </w:t>
      </w:r>
    </w:p>
    <w:p w14:paraId="55429249" w14:textId="77777777" w:rsidR="00000A5B" w:rsidRDefault="00000A5B" w:rsidP="00000A5B">
      <w:pPr>
        <w:ind w:left="426"/>
        <w:jc w:val="both"/>
      </w:pPr>
      <w:r>
        <w:rPr>
          <w:rFonts w:ascii="Helvetica" w:hAnsi="Helvetica" w:cs="Helvetica"/>
          <w:sz w:val="20"/>
          <w:szCs w:val="20"/>
        </w:rPr>
        <w:t xml:space="preserve">zapsaná v obchodním rejstříku vedeném </w:t>
      </w:r>
      <w:proofErr w:type="spellStart"/>
      <w:r>
        <w:rPr>
          <w:rFonts w:ascii="Helvetica" w:hAnsi="Helvetica" w:cs="Helvetica"/>
          <w:sz w:val="20"/>
          <w:szCs w:val="20"/>
        </w:rPr>
        <w:t>Městským</w:t>
      </w:r>
      <w:proofErr w:type="spellEnd"/>
      <w:r>
        <w:rPr>
          <w:rFonts w:ascii="Helvetica" w:hAnsi="Helvetica" w:cs="Helvetica"/>
          <w:sz w:val="20"/>
          <w:szCs w:val="20"/>
        </w:rPr>
        <w:t xml:space="preserve"> soudem v Praze, pod </w:t>
      </w:r>
      <w:proofErr w:type="spellStart"/>
      <w:r>
        <w:rPr>
          <w:rFonts w:ascii="Helvetica" w:hAnsi="Helvetica" w:cs="Helvetica"/>
          <w:sz w:val="20"/>
          <w:szCs w:val="20"/>
        </w:rPr>
        <w:t>sp.zn</w:t>
      </w:r>
      <w:proofErr w:type="spellEnd"/>
      <w:r>
        <w:rPr>
          <w:rFonts w:ascii="Helvetica" w:hAnsi="Helvetica" w:cs="Helvetica"/>
          <w:sz w:val="20"/>
          <w:szCs w:val="20"/>
        </w:rPr>
        <w:t>. C 244872</w:t>
      </w:r>
    </w:p>
    <w:p w14:paraId="75F2D2B5" w14:textId="5E84817D" w:rsidR="00000A5B" w:rsidRDefault="00000A5B" w:rsidP="00000A5B">
      <w:pPr>
        <w:ind w:left="426"/>
      </w:pPr>
      <w:r>
        <w:rPr>
          <w:rFonts w:ascii="Helvetica" w:hAnsi="Helvetica" w:cs="Helvetica"/>
          <w:sz w:val="20"/>
          <w:szCs w:val="20"/>
        </w:rPr>
        <w:t xml:space="preserve">bankovní spojení: </w:t>
      </w:r>
      <w:proofErr w:type="spellStart"/>
      <w:r w:rsidR="00E20AC9">
        <w:rPr>
          <w:rFonts w:ascii="Helvetica" w:hAnsi="Helvetica" w:cs="Helvetica"/>
          <w:sz w:val="20"/>
          <w:szCs w:val="20"/>
        </w:rPr>
        <w:t>xxx</w:t>
      </w:r>
      <w:proofErr w:type="spellEnd"/>
      <w:r>
        <w:rPr>
          <w:rFonts w:ascii="Helvetica" w:hAnsi="Helvetica" w:cs="Helvetica"/>
          <w:sz w:val="20"/>
          <w:szCs w:val="20"/>
        </w:rPr>
        <w:t xml:space="preserve"> vedené u </w:t>
      </w:r>
      <w:proofErr w:type="spellStart"/>
      <w:r w:rsidR="00E20AC9">
        <w:rPr>
          <w:rFonts w:ascii="Helvetica" w:hAnsi="Helvetica" w:cs="Helvetica"/>
          <w:sz w:val="20"/>
          <w:szCs w:val="20"/>
        </w:rPr>
        <w:t>xxx</w:t>
      </w:r>
      <w:proofErr w:type="spellEnd"/>
    </w:p>
    <w:p w14:paraId="7F8A61EF" w14:textId="77777777" w:rsidR="00000A5B" w:rsidRDefault="00000A5B" w:rsidP="00000A5B">
      <w:pPr>
        <w:ind w:left="426"/>
        <w:jc w:val="both"/>
      </w:pPr>
      <w:r>
        <w:rPr>
          <w:rFonts w:ascii="Helvetica" w:hAnsi="Helvetica" w:cs="Helvetica"/>
          <w:sz w:val="20"/>
          <w:szCs w:val="20"/>
        </w:rPr>
        <w:t xml:space="preserve">zastoupená: Michalem </w:t>
      </w:r>
      <w:proofErr w:type="spellStart"/>
      <w:r>
        <w:rPr>
          <w:rFonts w:ascii="Helvetica" w:hAnsi="Helvetica" w:cs="Helvetica"/>
          <w:sz w:val="20"/>
          <w:szCs w:val="20"/>
        </w:rPr>
        <w:t>Kluchem</w:t>
      </w:r>
      <w:proofErr w:type="spellEnd"/>
      <w:r>
        <w:rPr>
          <w:rFonts w:ascii="Helvetica" w:hAnsi="Helvetica" w:cs="Helvetica"/>
          <w:sz w:val="20"/>
          <w:szCs w:val="20"/>
        </w:rPr>
        <w:t>, jednatelem</w:t>
      </w:r>
    </w:p>
    <w:p w14:paraId="5C2F74DB" w14:textId="77777777" w:rsidR="000C0C8B" w:rsidRPr="001C1F37" w:rsidRDefault="000C0C8B" w:rsidP="000C0C8B">
      <w:pPr>
        <w:suppressAutoHyphens/>
        <w:ind w:left="349"/>
        <w:jc w:val="both"/>
        <w:rPr>
          <w:rFonts w:ascii="Helvetica" w:hAnsi="Helvetica" w:cs="Helvetica"/>
          <w:kern w:val="24"/>
          <w:sz w:val="20"/>
          <w:szCs w:val="20"/>
        </w:rPr>
      </w:pPr>
    </w:p>
    <w:p w14:paraId="23A2DADD" w14:textId="46B52104" w:rsidR="000C0C8B" w:rsidRDefault="000C0C8B" w:rsidP="000C0C8B">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w:t>
      </w:r>
      <w:r w:rsidR="00284AF4">
        <w:rPr>
          <w:rFonts w:ascii="Helvetica" w:hAnsi="Helvetica" w:cs="Helvetica"/>
          <w:kern w:val="24"/>
          <w:sz w:val="20"/>
          <w:szCs w:val="20"/>
        </w:rPr>
        <w:t xml:space="preserve"> </w:t>
      </w:r>
      <w:proofErr w:type="spellStart"/>
      <w:r w:rsidR="00E20AC9">
        <w:rPr>
          <w:rFonts w:ascii="Helvetica" w:hAnsi="Helvetica" w:cs="Helvetica"/>
          <w:kern w:val="24"/>
          <w:sz w:val="20"/>
          <w:szCs w:val="20"/>
        </w:rPr>
        <w:t>xxx</w:t>
      </w:r>
      <w:proofErr w:type="spellEnd"/>
      <w:r w:rsidR="00000A5B">
        <w:rPr>
          <w:rFonts w:ascii="Helvetica" w:hAnsi="Helvetica" w:cs="Helvetica"/>
          <w:kern w:val="24"/>
          <w:sz w:val="20"/>
          <w:szCs w:val="20"/>
        </w:rPr>
        <w:t xml:space="preserve">, tel. </w:t>
      </w:r>
      <w:proofErr w:type="spellStart"/>
      <w:r w:rsidR="00E20AC9">
        <w:rPr>
          <w:rFonts w:ascii="Helvetica" w:hAnsi="Helvetica" w:cs="Helvetica"/>
          <w:kern w:val="24"/>
          <w:sz w:val="20"/>
          <w:szCs w:val="20"/>
        </w:rPr>
        <w:t>xxx</w:t>
      </w:r>
      <w:proofErr w:type="spellEnd"/>
      <w:r w:rsidR="00000A5B">
        <w:rPr>
          <w:rFonts w:ascii="Helvetica" w:hAnsi="Helvetica" w:cs="Helvetica"/>
          <w:kern w:val="24"/>
          <w:sz w:val="20"/>
          <w:szCs w:val="20"/>
        </w:rPr>
        <w:t xml:space="preserve">, e-mail: </w:t>
      </w:r>
      <w:hyperlink r:id="rId11" w:history="1">
        <w:proofErr w:type="spellStart"/>
        <w:r w:rsidR="00E20AC9">
          <w:rPr>
            <w:rStyle w:val="Hypertextovodkaz"/>
            <w:rFonts w:ascii="Helvetica" w:hAnsi="Helvetica" w:cs="Helvetica"/>
            <w:kern w:val="24"/>
            <w:sz w:val="20"/>
            <w:szCs w:val="20"/>
          </w:rPr>
          <w:t>xxx</w:t>
        </w:r>
        <w:proofErr w:type="spellEnd"/>
      </w:hyperlink>
      <w:r w:rsidR="00000A5B">
        <w:rPr>
          <w:rFonts w:ascii="Helvetica" w:hAnsi="Helvetica" w:cs="Helvetica"/>
          <w:kern w:val="24"/>
          <w:sz w:val="20"/>
          <w:szCs w:val="20"/>
        </w:rPr>
        <w:t xml:space="preserve"> </w:t>
      </w:r>
    </w:p>
    <w:p w14:paraId="07A510DF" w14:textId="637A2B55" w:rsidR="00000A5B" w:rsidRPr="001C1F37" w:rsidRDefault="00000A5B" w:rsidP="000C0C8B">
      <w:pPr>
        <w:suppressAutoHyphens/>
        <w:ind w:left="349"/>
        <w:jc w:val="both"/>
        <w:rPr>
          <w:rFonts w:ascii="Helvetica" w:hAnsi="Helvetica" w:cs="Helvetica"/>
          <w:kern w:val="24"/>
          <w:sz w:val="20"/>
          <w:szCs w:val="20"/>
        </w:rPr>
      </w:pPr>
      <w:r>
        <w:rPr>
          <w:rFonts w:ascii="Helvetica" w:hAnsi="Helvetica" w:cs="Helvetica"/>
          <w:kern w:val="24"/>
          <w:sz w:val="20"/>
          <w:szCs w:val="20"/>
        </w:rPr>
        <w:tab/>
      </w:r>
      <w:r>
        <w:rPr>
          <w:rFonts w:ascii="Helvetica" w:hAnsi="Helvetica" w:cs="Helvetica"/>
          <w:kern w:val="24"/>
          <w:sz w:val="20"/>
          <w:szCs w:val="20"/>
        </w:rPr>
        <w:tab/>
      </w:r>
      <w:proofErr w:type="spellStart"/>
      <w:r w:rsidR="00E20AC9">
        <w:rPr>
          <w:rFonts w:ascii="Helvetica" w:hAnsi="Helvetica" w:cs="Helvetica"/>
          <w:kern w:val="24"/>
          <w:sz w:val="20"/>
          <w:szCs w:val="20"/>
        </w:rPr>
        <w:t>xxx</w:t>
      </w:r>
      <w:proofErr w:type="spellEnd"/>
      <w:r>
        <w:rPr>
          <w:rFonts w:ascii="Helvetica" w:hAnsi="Helvetica" w:cs="Helvetica"/>
          <w:kern w:val="24"/>
          <w:sz w:val="20"/>
          <w:szCs w:val="20"/>
        </w:rPr>
        <w:t xml:space="preserve">, tel. </w:t>
      </w:r>
      <w:proofErr w:type="spellStart"/>
      <w:r w:rsidR="00E20AC9">
        <w:rPr>
          <w:rFonts w:ascii="Helvetica" w:hAnsi="Helvetica" w:cs="Helvetica"/>
          <w:kern w:val="24"/>
          <w:sz w:val="20"/>
          <w:szCs w:val="20"/>
        </w:rPr>
        <w:t>xxx</w:t>
      </w:r>
      <w:proofErr w:type="spellEnd"/>
      <w:r>
        <w:rPr>
          <w:rFonts w:ascii="Helvetica" w:hAnsi="Helvetica" w:cs="Helvetica"/>
          <w:kern w:val="24"/>
          <w:sz w:val="20"/>
          <w:szCs w:val="20"/>
        </w:rPr>
        <w:t xml:space="preserve">, e-mail: </w:t>
      </w:r>
      <w:hyperlink r:id="rId12" w:history="1">
        <w:proofErr w:type="spellStart"/>
        <w:r w:rsidR="00E20AC9">
          <w:rPr>
            <w:rStyle w:val="Hypertextovodkaz"/>
            <w:rFonts w:ascii="Helvetica" w:hAnsi="Helvetica" w:cs="Helvetica"/>
            <w:kern w:val="24"/>
            <w:sz w:val="20"/>
            <w:szCs w:val="20"/>
          </w:rPr>
          <w:t>xxx</w:t>
        </w:r>
        <w:proofErr w:type="spellEnd"/>
      </w:hyperlink>
      <w:r>
        <w:rPr>
          <w:rFonts w:ascii="Helvetica" w:hAnsi="Helvetica" w:cs="Helvetica"/>
          <w:kern w:val="24"/>
          <w:sz w:val="20"/>
          <w:szCs w:val="20"/>
        </w:rPr>
        <w:t xml:space="preserve"> </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4F7A8115"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230</w:t>
      </w:r>
      <w:r w:rsidR="00923FBD">
        <w:rPr>
          <w:rFonts w:ascii="Helvetica" w:hAnsi="Helvetica" w:cs="Helvetica"/>
          <w:iCs/>
          <w:kern w:val="24"/>
          <w:sz w:val="20"/>
          <w:szCs w:val="20"/>
        </w:rPr>
        <w:t>2</w:t>
      </w:r>
      <w:r w:rsidR="005B2EE3" w:rsidRPr="001C1F37">
        <w:rPr>
          <w:rFonts w:ascii="Helvetica" w:hAnsi="Helvetica" w:cs="Helvetica"/>
          <w:iCs/>
          <w:kern w:val="24"/>
          <w:sz w:val="20"/>
          <w:szCs w:val="20"/>
        </w:rPr>
        <w:t xml:space="preserve"> </w:t>
      </w:r>
      <w:r w:rsidRPr="001C1F37">
        <w:rPr>
          <w:rFonts w:ascii="Helvetica" w:hAnsi="Helvetica" w:cs="Helvetica"/>
          <w:iCs/>
          <w:kern w:val="24"/>
          <w:sz w:val="20"/>
          <w:szCs w:val="20"/>
        </w:rPr>
        <w:t xml:space="preserve">a násl. zákona č. 89/2012 Sb. </w:t>
      </w:r>
    </w:p>
    <w:p w14:paraId="01885F9E" w14:textId="3E625805" w:rsidR="005E348D" w:rsidRPr="00836874" w:rsidRDefault="00537AFA" w:rsidP="00836874">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4BC3B8DC" w14:textId="77777777" w:rsidR="0017500F" w:rsidRDefault="0017500F" w:rsidP="0017500F">
      <w:pPr>
        <w:pStyle w:val="Zkladntext2"/>
        <w:numPr>
          <w:ilvl w:val="0"/>
          <w:numId w:val="3"/>
        </w:numPr>
        <w:tabs>
          <w:tab w:val="clear" w:pos="720"/>
          <w:tab w:val="num" w:pos="360"/>
        </w:tabs>
        <w:spacing w:after="120"/>
        <w:ind w:left="360"/>
        <w:rPr>
          <w:rFonts w:ascii="Helvetica" w:hAnsi="Helvetica" w:cs="Helvetica"/>
          <w:spacing w:val="-2"/>
          <w:sz w:val="20"/>
          <w:szCs w:val="20"/>
        </w:rPr>
      </w:pPr>
      <w:r>
        <w:rPr>
          <w:rFonts w:ascii="Helvetica" w:hAnsi="Helvetica" w:cs="Helvetica"/>
          <w:spacing w:val="-2"/>
          <w:sz w:val="20"/>
          <w:szCs w:val="20"/>
        </w:rPr>
        <w:t>Pronajímatel prohlašuje, že na základě čl. IV. odst. IV.2. zřizovací listiny pronajímatele ze dne 16.0 5. 2024, ve znění jejích pozdějších dodatků (dále též jen jako „</w:t>
      </w:r>
      <w:r>
        <w:rPr>
          <w:rFonts w:ascii="Helvetica" w:hAnsi="Helvetica" w:cs="Helvetica"/>
          <w:b/>
          <w:bCs/>
          <w:spacing w:val="-2"/>
          <w:sz w:val="20"/>
          <w:szCs w:val="20"/>
        </w:rPr>
        <w:t>Zřizovací listina</w:t>
      </w:r>
      <w:r>
        <w:rPr>
          <w:rFonts w:ascii="Helvetica" w:hAnsi="Helvetica" w:cs="Helvetica"/>
          <w:spacing w:val="-2"/>
          <w:sz w:val="20"/>
          <w:szCs w:val="20"/>
        </w:rPr>
        <w:t>“), mu byl předán k hospodaření ze strany statutárního města Brna, IČO: 44992785, se sídlem Dominikánské nám. 196/1, 602 00 Brno, jakožto zřizovatele nájemce, majetek tak, jak je podrobně popsán ve Zřizované listině tamtéž (dále též jen jako „</w:t>
      </w:r>
      <w:r>
        <w:rPr>
          <w:rFonts w:ascii="Helvetica" w:hAnsi="Helvetica" w:cs="Helvetica"/>
          <w:b/>
          <w:bCs/>
          <w:spacing w:val="-2"/>
          <w:sz w:val="20"/>
          <w:szCs w:val="20"/>
        </w:rPr>
        <w:t>Svěřený majetek</w:t>
      </w:r>
      <w:r>
        <w:rPr>
          <w:rFonts w:ascii="Helvetica" w:hAnsi="Helvetica" w:cs="Helvetica"/>
          <w:spacing w:val="-2"/>
          <w:sz w:val="20"/>
          <w:szCs w:val="20"/>
        </w:rPr>
        <w:t xml:space="preserve">“). </w:t>
      </w:r>
    </w:p>
    <w:p w14:paraId="2E97BC92" w14:textId="77777777" w:rsidR="0017500F" w:rsidRDefault="0017500F" w:rsidP="0017500F">
      <w:pPr>
        <w:pStyle w:val="Zkladntext2"/>
        <w:numPr>
          <w:ilvl w:val="0"/>
          <w:numId w:val="3"/>
        </w:numPr>
        <w:tabs>
          <w:tab w:val="clear" w:pos="720"/>
          <w:tab w:val="num" w:pos="360"/>
        </w:tabs>
        <w:spacing w:after="120"/>
        <w:ind w:left="360"/>
        <w:rPr>
          <w:rFonts w:ascii="Helvetica" w:hAnsi="Helvetica" w:cs="Helvetica"/>
          <w:spacing w:val="-2"/>
          <w:sz w:val="20"/>
          <w:szCs w:val="20"/>
        </w:rPr>
      </w:pPr>
      <w:r>
        <w:rPr>
          <w:rFonts w:ascii="Helvetica" w:hAnsi="Helvetica" w:cs="Helvetica"/>
          <w:spacing w:val="-2"/>
          <w:sz w:val="20"/>
          <w:szCs w:val="20"/>
        </w:rPr>
        <w:t xml:space="preserve">Pronajímatel prohlašuje, že je oprávněn k uzavření této smlouvy, kdy konkrétně na základě čl. V. odst. V.6. Zřizovací listiny je oprávněn uzavírat svým jménem nájemní smlouvy a smlouvy o nájmu místností a prostor ve svěřených objektech a svěřených pozemků. </w:t>
      </w:r>
    </w:p>
    <w:p w14:paraId="0E29EF0E" w14:textId="77777777" w:rsidR="0017500F" w:rsidRPr="00500D43" w:rsidRDefault="0017500F" w:rsidP="0017500F">
      <w:pPr>
        <w:pStyle w:val="Zkladntext2"/>
        <w:numPr>
          <w:ilvl w:val="0"/>
          <w:numId w:val="3"/>
        </w:numPr>
        <w:tabs>
          <w:tab w:val="clear" w:pos="720"/>
          <w:tab w:val="num" w:pos="360"/>
          <w:tab w:val="num" w:pos="426"/>
        </w:tabs>
        <w:spacing w:after="120"/>
        <w:ind w:left="360"/>
        <w:rPr>
          <w:rFonts w:ascii="Helvetica" w:hAnsi="Helvetica" w:cs="Helvetica"/>
          <w:spacing w:val="-2"/>
          <w:sz w:val="20"/>
          <w:szCs w:val="20"/>
        </w:rPr>
      </w:pPr>
      <w:r>
        <w:rPr>
          <w:rFonts w:ascii="Helvetica" w:hAnsi="Helvetica" w:cs="Helvetica"/>
          <w:spacing w:val="-2"/>
          <w:sz w:val="20"/>
          <w:szCs w:val="20"/>
        </w:rPr>
        <w:t xml:space="preserve">Nájemce prohlašuje, že se před uzavřením této smlouvy se zněním Zřizovací listiny seznámil, a to zejména s čl. IV. Zřizovací listiny vymezujícím Svěřený majetek, kdy k této nemá žádné výhrady.  Tato je k nalezení na </w:t>
      </w:r>
      <w:hyperlink r:id="rId13" w:history="1">
        <w:r>
          <w:rPr>
            <w:rStyle w:val="Hypertextovodkaz"/>
            <w:rFonts w:ascii="Helvetica" w:hAnsi="Helvetica" w:cs="Helvetica"/>
            <w:spacing w:val="-2"/>
            <w:sz w:val="20"/>
            <w:szCs w:val="20"/>
          </w:rPr>
          <w:t>www.muzeumbrna.cz</w:t>
        </w:r>
      </w:hyperlink>
      <w:r>
        <w:rPr>
          <w:rFonts w:ascii="Helvetica" w:hAnsi="Helvetica" w:cs="Helvetica"/>
          <w:spacing w:val="-2"/>
          <w:sz w:val="20"/>
          <w:szCs w:val="20"/>
        </w:rPr>
        <w:t xml:space="preserve"> v planém znění či ve sbírce listin obchodního rejstříku pronajímatele. </w:t>
      </w:r>
      <w:r w:rsidRPr="00500D43">
        <w:rPr>
          <w:rFonts w:ascii="Helvetica" w:hAnsi="Helvetica" w:cs="Helvetica"/>
          <w:spacing w:val="-2"/>
          <w:kern w:val="24"/>
          <w:sz w:val="20"/>
          <w:szCs w:val="20"/>
        </w:rPr>
        <w:t xml:space="preserve"> </w:t>
      </w:r>
    </w:p>
    <w:p w14:paraId="634692B8" w14:textId="12EA90DA" w:rsidR="00923FBD" w:rsidRDefault="00923FBD" w:rsidP="0017500F">
      <w:pPr>
        <w:pStyle w:val="Zkladntext2"/>
        <w:suppressAutoHyphens/>
        <w:spacing w:after="120"/>
        <w:ind w:left="426"/>
        <w:rPr>
          <w:rFonts w:ascii="Helvetica" w:hAnsi="Helvetica" w:cs="Helvetica"/>
          <w:spacing w:val="-2"/>
          <w:kern w:val="24"/>
          <w:sz w:val="20"/>
          <w:szCs w:val="20"/>
        </w:rPr>
      </w:pPr>
    </w:p>
    <w:p w14:paraId="124220AA" w14:textId="77777777" w:rsidR="000220C7" w:rsidRPr="000220C7" w:rsidRDefault="000220C7" w:rsidP="000220C7">
      <w:pPr>
        <w:pStyle w:val="Zkladntext2"/>
        <w:suppressAutoHyphens/>
        <w:spacing w:after="120"/>
        <w:ind w:left="426"/>
        <w:rPr>
          <w:rFonts w:ascii="Helvetica" w:hAnsi="Helvetica" w:cs="Helvetica"/>
          <w:spacing w:val="-2"/>
          <w:kern w:val="24"/>
          <w:sz w:val="20"/>
          <w:szCs w:val="20"/>
        </w:rPr>
      </w:pPr>
    </w:p>
    <w:p w14:paraId="76162674" w14:textId="77777777" w:rsidR="00923FBD" w:rsidRPr="00923FBD" w:rsidRDefault="00923FBD" w:rsidP="00923FBD">
      <w:pPr>
        <w:pStyle w:val="Zkladntext2"/>
        <w:suppressAutoHyphens/>
        <w:spacing w:after="120"/>
        <w:rPr>
          <w:rFonts w:ascii="Helvetica" w:hAnsi="Helvetica" w:cs="Helvetica"/>
          <w:spacing w:val="-2"/>
          <w:kern w:val="24"/>
          <w:sz w:val="20"/>
          <w:szCs w:val="20"/>
        </w:rPr>
      </w:pPr>
    </w:p>
    <w:p w14:paraId="42EF6969" w14:textId="7554533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II.</w:t>
      </w:r>
    </w:p>
    <w:p w14:paraId="75ABA8F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Předmět nájmu</w:t>
      </w:r>
    </w:p>
    <w:p w14:paraId="557F4642" w14:textId="34932800" w:rsidR="008D1937" w:rsidRPr="001C1F37"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Pronajímatel se na základě této smlouvy zavazuje přenechat nájemci do užívání část </w:t>
      </w:r>
      <w:r w:rsidR="008D1937" w:rsidRPr="001C1F37">
        <w:rPr>
          <w:rFonts w:ascii="Helvetica" w:hAnsi="Helvetica" w:cs="Helvetica"/>
          <w:kern w:val="24"/>
          <w:sz w:val="20"/>
          <w:szCs w:val="20"/>
        </w:rPr>
        <w:t xml:space="preserve">ze Svěřeného majetku, a to </w:t>
      </w:r>
      <w:r w:rsidR="00533630">
        <w:rPr>
          <w:rFonts w:ascii="Helvetica" w:hAnsi="Helvetica" w:cs="Helvetica"/>
          <w:kern w:val="24"/>
          <w:sz w:val="20"/>
          <w:szCs w:val="20"/>
        </w:rPr>
        <w:t xml:space="preserve">v rámci prostor </w:t>
      </w:r>
      <w:r w:rsidR="00533630" w:rsidRPr="00E7212A">
        <w:rPr>
          <w:rFonts w:ascii="Helvetica" w:hAnsi="Helvetica" w:cs="Helvetica"/>
          <w:kern w:val="24"/>
          <w:sz w:val="20"/>
          <w:szCs w:val="20"/>
        </w:rPr>
        <w:t>hradu Špilberk, k</w:t>
      </w:r>
      <w:r w:rsidR="00533630">
        <w:rPr>
          <w:rFonts w:ascii="Helvetica" w:hAnsi="Helvetica" w:cs="Helvetica"/>
          <w:kern w:val="24"/>
          <w:sz w:val="20"/>
          <w:szCs w:val="20"/>
        </w:rPr>
        <w:t xml:space="preserve">dy se jedná </w:t>
      </w:r>
      <w:r w:rsidR="008D1937" w:rsidRPr="001C1F37">
        <w:rPr>
          <w:rFonts w:ascii="Helvetica" w:hAnsi="Helvetica" w:cs="Helvetica"/>
          <w:kern w:val="24"/>
          <w:sz w:val="20"/>
          <w:szCs w:val="20"/>
        </w:rPr>
        <w:t>konkrétně</w:t>
      </w:r>
      <w:r w:rsidR="00533630">
        <w:rPr>
          <w:rFonts w:ascii="Helvetica" w:hAnsi="Helvetica" w:cs="Helvetica"/>
          <w:kern w:val="24"/>
          <w:sz w:val="20"/>
          <w:szCs w:val="20"/>
        </w:rPr>
        <w:t xml:space="preserve"> o</w:t>
      </w:r>
      <w:r w:rsidR="008D1937" w:rsidRPr="001C1F37">
        <w:rPr>
          <w:rFonts w:ascii="Helvetica" w:hAnsi="Helvetica" w:cs="Helvetica"/>
          <w:kern w:val="24"/>
          <w:sz w:val="20"/>
          <w:szCs w:val="20"/>
        </w:rPr>
        <w:t>:</w:t>
      </w:r>
      <w:r w:rsidR="00DD7C30">
        <w:rPr>
          <w:rFonts w:ascii="Helvetica" w:hAnsi="Helvetica" w:cs="Helvetica"/>
          <w:kern w:val="24"/>
          <w:sz w:val="20"/>
          <w:szCs w:val="20"/>
        </w:rPr>
        <w:t xml:space="preserve"> </w:t>
      </w:r>
      <w:r w:rsidR="00DD7C30" w:rsidRPr="00DD7C30">
        <w:rPr>
          <w:rFonts w:ascii="Helvetica" w:hAnsi="Helvetica" w:cs="Helvetica"/>
          <w:b/>
          <w:bCs/>
          <w:kern w:val="24"/>
          <w:sz w:val="20"/>
          <w:szCs w:val="20"/>
        </w:rPr>
        <w:t>Velké nádvoří</w:t>
      </w:r>
      <w:r w:rsidR="0095114F">
        <w:rPr>
          <w:rFonts w:ascii="Helvetica" w:hAnsi="Helvetica" w:cs="Helvetica"/>
          <w:kern w:val="24"/>
          <w:sz w:val="20"/>
          <w:szCs w:val="20"/>
        </w:rPr>
        <w:t xml:space="preserve">. </w:t>
      </w:r>
    </w:p>
    <w:p w14:paraId="2FD0D85D" w14:textId="752DBFBD" w:rsidR="006E237A" w:rsidRDefault="008D1937" w:rsidP="00DC0D45">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prostory</w:t>
      </w:r>
      <w:r w:rsidR="00533630">
        <w:rPr>
          <w:rFonts w:ascii="Helvetica" w:hAnsi="Helvetica" w:cs="Helvetica"/>
          <w:kern w:val="24"/>
          <w:sz w:val="20"/>
          <w:szCs w:val="20"/>
        </w:rPr>
        <w:t>, sestávající se z </w:t>
      </w:r>
      <w:r w:rsidRPr="001C1F37">
        <w:rPr>
          <w:rFonts w:ascii="Helvetica" w:hAnsi="Helvetica" w:cs="Helvetica"/>
          <w:kern w:val="24"/>
          <w:sz w:val="20"/>
          <w:szCs w:val="20"/>
        </w:rPr>
        <w:t>místnost</w:t>
      </w:r>
      <w:r w:rsidR="00533630">
        <w:rPr>
          <w:rFonts w:ascii="Helvetica" w:hAnsi="Helvetica" w:cs="Helvetica"/>
          <w:kern w:val="24"/>
          <w:sz w:val="20"/>
          <w:szCs w:val="20"/>
        </w:rPr>
        <w:t>í či prostranství</w:t>
      </w:r>
      <w:r w:rsidRPr="001C1F37">
        <w:rPr>
          <w:rFonts w:ascii="Helvetica" w:hAnsi="Helvetica" w:cs="Helvetica"/>
          <w:kern w:val="24"/>
          <w:sz w:val="20"/>
          <w:szCs w:val="20"/>
        </w:rPr>
        <w:t xml:space="preserve"> tak, jak jsou tyto zobrazeny</w:t>
      </w:r>
      <w:r w:rsidR="00533630">
        <w:rPr>
          <w:rFonts w:ascii="Helvetica" w:hAnsi="Helvetica" w:cs="Helvetica"/>
          <w:kern w:val="24"/>
          <w:sz w:val="20"/>
          <w:szCs w:val="20"/>
        </w:rPr>
        <w:t xml:space="preserve"> a vyznačeny</w:t>
      </w:r>
      <w:r w:rsidRPr="001C1F37">
        <w:rPr>
          <w:rFonts w:ascii="Helvetica" w:hAnsi="Helvetica" w:cs="Helvetica"/>
          <w:kern w:val="24"/>
          <w:sz w:val="20"/>
          <w:szCs w:val="20"/>
        </w:rPr>
        <w:t xml:space="preserve"> na </w:t>
      </w:r>
      <w:r w:rsidR="009D64E8">
        <w:rPr>
          <w:rFonts w:ascii="Helvetica" w:hAnsi="Helvetica" w:cs="Helvetica"/>
          <w:kern w:val="24"/>
          <w:sz w:val="20"/>
          <w:szCs w:val="20"/>
        </w:rPr>
        <w:t xml:space="preserve">části </w:t>
      </w:r>
      <w:r w:rsidRPr="001C1F37">
        <w:rPr>
          <w:rFonts w:ascii="Helvetica" w:hAnsi="Helvetica" w:cs="Helvetica"/>
          <w:kern w:val="24"/>
          <w:sz w:val="20"/>
          <w:szCs w:val="20"/>
        </w:rPr>
        <w:t>plánu</w:t>
      </w:r>
      <w:r w:rsidR="009D64E8">
        <w:rPr>
          <w:rFonts w:ascii="Helvetica" w:hAnsi="Helvetica" w:cs="Helvetica"/>
          <w:kern w:val="24"/>
          <w:sz w:val="20"/>
          <w:szCs w:val="20"/>
        </w:rPr>
        <w:t xml:space="preserve"> prostor </w:t>
      </w:r>
      <w:r w:rsidR="009D64E8" w:rsidRPr="00E7212A">
        <w:rPr>
          <w:rFonts w:ascii="Helvetica" w:hAnsi="Helvetica" w:cs="Helvetica"/>
          <w:kern w:val="24"/>
          <w:sz w:val="20"/>
          <w:szCs w:val="20"/>
        </w:rPr>
        <w:t>hradu Špilberk</w:t>
      </w:r>
      <w:r w:rsidRPr="00E7212A">
        <w:rPr>
          <w:rFonts w:ascii="Helvetica" w:hAnsi="Helvetica" w:cs="Helvetica"/>
          <w:kern w:val="24"/>
          <w:sz w:val="20"/>
          <w:szCs w:val="20"/>
        </w:rPr>
        <w:t>,</w:t>
      </w:r>
      <w:r w:rsidRPr="001C1F37">
        <w:rPr>
          <w:rFonts w:ascii="Helvetica" w:hAnsi="Helvetica" w:cs="Helvetica"/>
          <w:kern w:val="24"/>
          <w:sz w:val="20"/>
          <w:szCs w:val="20"/>
        </w:rPr>
        <w:t xml:space="preserve"> který tvoří přílohu č. 1 této smlouvy</w:t>
      </w:r>
      <w:r w:rsidR="0014663B" w:rsidRPr="001C1F37">
        <w:rPr>
          <w:rFonts w:ascii="Helvetica" w:hAnsi="Helvetica" w:cs="Helvetica"/>
          <w:kern w:val="24"/>
          <w:sz w:val="20"/>
          <w:szCs w:val="20"/>
        </w:rPr>
        <w:t>, s</w:t>
      </w:r>
      <w:r w:rsidR="00E7212A">
        <w:rPr>
          <w:rFonts w:ascii="Helvetica" w:hAnsi="Helvetica" w:cs="Helvetica"/>
          <w:kern w:val="24"/>
          <w:sz w:val="20"/>
          <w:szCs w:val="20"/>
        </w:rPr>
        <w:t> </w:t>
      </w:r>
      <w:r w:rsidR="0014663B" w:rsidRPr="001C1F37">
        <w:rPr>
          <w:rFonts w:ascii="Helvetica" w:hAnsi="Helvetica" w:cs="Helvetica"/>
          <w:kern w:val="24"/>
          <w:sz w:val="20"/>
          <w:szCs w:val="20"/>
        </w:rPr>
        <w:t>názvem</w:t>
      </w:r>
      <w:r w:rsidR="00E7212A">
        <w:rPr>
          <w:rFonts w:ascii="Helvetica" w:hAnsi="Helvetica" w:cs="Helvetica"/>
          <w:kern w:val="24"/>
          <w:sz w:val="20"/>
          <w:szCs w:val="20"/>
        </w:rPr>
        <w:t>:</w:t>
      </w:r>
    </w:p>
    <w:p w14:paraId="7721BB2E" w14:textId="45829266" w:rsidR="0095114F" w:rsidRDefault="00DD7C30" w:rsidP="0095114F">
      <w:pPr>
        <w:pStyle w:val="Zkladntext2"/>
        <w:numPr>
          <w:ilvl w:val="0"/>
          <w:numId w:val="20"/>
        </w:numPr>
        <w:suppressAutoHyphens/>
        <w:spacing w:after="120"/>
        <w:rPr>
          <w:rFonts w:ascii="Helvetica" w:hAnsi="Helvetica" w:cs="Helvetica"/>
          <w:kern w:val="24"/>
          <w:sz w:val="20"/>
          <w:szCs w:val="20"/>
        </w:rPr>
      </w:pPr>
      <w:r>
        <w:rPr>
          <w:rFonts w:ascii="Helvetica" w:hAnsi="Helvetica" w:cs="Helvetica"/>
          <w:kern w:val="24"/>
          <w:sz w:val="20"/>
          <w:szCs w:val="20"/>
        </w:rPr>
        <w:t>Šatna ve středním křídle,</w:t>
      </w:r>
    </w:p>
    <w:p w14:paraId="3D37240D" w14:textId="6AC457AF" w:rsidR="00DD7C30" w:rsidRDefault="00DD7C30" w:rsidP="0095114F">
      <w:pPr>
        <w:pStyle w:val="Zkladntext2"/>
        <w:numPr>
          <w:ilvl w:val="0"/>
          <w:numId w:val="20"/>
        </w:numPr>
        <w:suppressAutoHyphens/>
        <w:spacing w:after="120"/>
        <w:rPr>
          <w:rFonts w:ascii="Helvetica" w:hAnsi="Helvetica" w:cs="Helvetica"/>
          <w:kern w:val="24"/>
          <w:sz w:val="20"/>
          <w:szCs w:val="20"/>
        </w:rPr>
      </w:pPr>
      <w:r>
        <w:rPr>
          <w:rFonts w:ascii="Helvetica" w:hAnsi="Helvetica" w:cs="Helvetica"/>
          <w:kern w:val="24"/>
          <w:sz w:val="20"/>
          <w:szCs w:val="20"/>
        </w:rPr>
        <w:t>Sociální zařízení ve středním a západním křídle,</w:t>
      </w:r>
    </w:p>
    <w:p w14:paraId="22CB519A" w14:textId="7A092E4A" w:rsidR="008D1937" w:rsidRPr="00DC0D45" w:rsidRDefault="00957800" w:rsidP="006E237A">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Prostory</w:t>
      </w:r>
      <w:r w:rsidRPr="001C1F37">
        <w:rPr>
          <w:rFonts w:ascii="Helvetica" w:hAnsi="Helvetica" w:cs="Helvetica"/>
          <w:kern w:val="24"/>
          <w:sz w:val="20"/>
          <w:szCs w:val="20"/>
        </w:rPr>
        <w:t>“)</w:t>
      </w:r>
      <w:r w:rsidR="008D1937" w:rsidRPr="001C1F37">
        <w:rPr>
          <w:rFonts w:ascii="Helvetica" w:hAnsi="Helvetica" w:cs="Helvetica"/>
          <w:kern w:val="24"/>
          <w:sz w:val="20"/>
          <w:szCs w:val="20"/>
        </w:rPr>
        <w:t>,</w:t>
      </w:r>
    </w:p>
    <w:p w14:paraId="6D0645A7" w14:textId="1CB96497" w:rsidR="008D1937" w:rsidRPr="001C1F37" w:rsidRDefault="008D1937" w:rsidP="008D1937">
      <w:pPr>
        <w:pStyle w:val="Zkladntext2"/>
        <w:suppressAutoHyphens/>
        <w:spacing w:after="120"/>
        <w:ind w:left="720"/>
        <w:rPr>
          <w:rFonts w:ascii="Helvetica" w:hAnsi="Helvetica" w:cs="Helvetica"/>
          <w:kern w:val="24"/>
          <w:sz w:val="20"/>
          <w:szCs w:val="20"/>
        </w:rPr>
      </w:pPr>
      <w:r w:rsidRPr="001C1F37">
        <w:rPr>
          <w:rFonts w:ascii="Helvetica" w:hAnsi="Helvetica" w:cs="Helvetica"/>
          <w:kern w:val="24"/>
          <w:sz w:val="20"/>
          <w:szCs w:val="20"/>
        </w:rPr>
        <w:t>(dále též jen jako „</w:t>
      </w:r>
      <w:r w:rsidRPr="001C1F37">
        <w:rPr>
          <w:rFonts w:ascii="Helvetica" w:hAnsi="Helvetica" w:cs="Helvetica"/>
          <w:b/>
          <w:bCs/>
          <w:kern w:val="24"/>
          <w:sz w:val="20"/>
          <w:szCs w:val="20"/>
        </w:rPr>
        <w:t>Předmět nájmu</w:t>
      </w:r>
      <w:r w:rsidRPr="001C1F37">
        <w:rPr>
          <w:rFonts w:ascii="Helvetica" w:hAnsi="Helvetica" w:cs="Helvetica"/>
          <w:kern w:val="24"/>
          <w:sz w:val="20"/>
          <w:szCs w:val="20"/>
        </w:rPr>
        <w:t>“).</w:t>
      </w:r>
    </w:p>
    <w:p w14:paraId="24AB072A" w14:textId="34E59E75" w:rsidR="0040409F" w:rsidRPr="006E237A"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prohlašuje, že se před uzavřením této smlouvy seznámil s</w:t>
      </w:r>
      <w:r w:rsidR="00912640" w:rsidRPr="001C1F37">
        <w:rPr>
          <w:rFonts w:ascii="Helvetica" w:hAnsi="Helvetica" w:cs="Helvetica"/>
          <w:kern w:val="24"/>
          <w:sz w:val="20"/>
          <w:szCs w:val="20"/>
        </w:rPr>
        <w:t> </w:t>
      </w:r>
      <w:r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Pr="001C1F37">
        <w:rPr>
          <w:rFonts w:ascii="Helvetica" w:hAnsi="Helvetica" w:cs="Helvetica"/>
          <w:kern w:val="24"/>
          <w:sz w:val="20"/>
          <w:szCs w:val="20"/>
        </w:rPr>
        <w:t xml:space="preserve"> Předmětu nájmu</w:t>
      </w:r>
      <w:r w:rsidR="00957800" w:rsidRPr="001C1F37">
        <w:rPr>
          <w:rFonts w:ascii="Helvetica" w:hAnsi="Helvetica" w:cs="Helvetica"/>
          <w:kern w:val="24"/>
          <w:sz w:val="20"/>
          <w:szCs w:val="20"/>
        </w:rPr>
        <w:t>, zejm. s</w:t>
      </w:r>
      <w:r w:rsidR="00912640" w:rsidRPr="001C1F37">
        <w:rPr>
          <w:rFonts w:ascii="Helvetica" w:hAnsi="Helvetica" w:cs="Helvetica"/>
          <w:kern w:val="24"/>
          <w:sz w:val="20"/>
          <w:szCs w:val="20"/>
        </w:rPr>
        <w:t> </w:t>
      </w:r>
      <w:r w:rsidR="00957800"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00957800" w:rsidRPr="001C1F37">
        <w:rPr>
          <w:rFonts w:ascii="Helvetica" w:hAnsi="Helvetica" w:cs="Helvetica"/>
          <w:kern w:val="24"/>
          <w:sz w:val="20"/>
          <w:szCs w:val="20"/>
        </w:rPr>
        <w:t xml:space="preserve"> Prostor</w:t>
      </w:r>
      <w:r w:rsidR="009D64E8">
        <w:rPr>
          <w:rFonts w:ascii="Helvetica" w:hAnsi="Helvetica" w:cs="Helvetica"/>
          <w:kern w:val="24"/>
          <w:sz w:val="20"/>
          <w:szCs w:val="20"/>
        </w:rPr>
        <w:t xml:space="preserve"> a zejména s celým plánem prostor </w:t>
      </w:r>
      <w:r w:rsidR="009D64E8" w:rsidRPr="006E237A">
        <w:rPr>
          <w:rFonts w:ascii="Helvetica" w:hAnsi="Helvetica" w:cs="Helvetica"/>
          <w:kern w:val="24"/>
          <w:sz w:val="20"/>
          <w:szCs w:val="20"/>
        </w:rPr>
        <w:t>hradu Špilber</w:t>
      </w:r>
      <w:r w:rsidR="006E237A">
        <w:rPr>
          <w:rFonts w:ascii="Helvetica" w:hAnsi="Helvetica" w:cs="Helvetica"/>
          <w:kern w:val="24"/>
          <w:sz w:val="20"/>
          <w:szCs w:val="20"/>
        </w:rPr>
        <w:t>k</w:t>
      </w:r>
      <w:r w:rsidR="009D64E8" w:rsidRPr="006E237A">
        <w:rPr>
          <w:rFonts w:ascii="Helvetica" w:hAnsi="Helvetica" w:cs="Helvetica"/>
          <w:kern w:val="24"/>
          <w:sz w:val="20"/>
          <w:szCs w:val="20"/>
        </w:rPr>
        <w:t>, ze kterého byla vyňata část, která tvoří přílohu č. 1 této smlouvy</w:t>
      </w:r>
      <w:r w:rsidR="00957800" w:rsidRPr="006E237A">
        <w:rPr>
          <w:rFonts w:ascii="Helvetica" w:hAnsi="Helvetica" w:cs="Helvetica"/>
          <w:kern w:val="24"/>
          <w:sz w:val="20"/>
          <w:szCs w:val="20"/>
        </w:rPr>
        <w:t>,</w:t>
      </w:r>
      <w:r w:rsidRPr="006E237A">
        <w:rPr>
          <w:rFonts w:ascii="Helvetica" w:hAnsi="Helvetica" w:cs="Helvetica"/>
          <w:kern w:val="24"/>
          <w:sz w:val="20"/>
          <w:szCs w:val="20"/>
        </w:rPr>
        <w:t xml:space="preserve"> a k</w:t>
      </w:r>
      <w:r w:rsidR="00957800" w:rsidRPr="006E237A">
        <w:rPr>
          <w:rFonts w:ascii="Helvetica" w:hAnsi="Helvetica" w:cs="Helvetica"/>
          <w:kern w:val="24"/>
          <w:sz w:val="20"/>
          <w:szCs w:val="20"/>
        </w:rPr>
        <w:t xml:space="preserve"> těmto </w:t>
      </w:r>
      <w:r w:rsidRPr="006E237A">
        <w:rPr>
          <w:rFonts w:ascii="Helvetica" w:hAnsi="Helvetica" w:cs="Helvetica"/>
          <w:kern w:val="24"/>
          <w:sz w:val="20"/>
          <w:szCs w:val="20"/>
        </w:rPr>
        <w:t>nemá výhrady</w:t>
      </w:r>
      <w:r w:rsidR="00912640" w:rsidRPr="006E237A">
        <w:rPr>
          <w:rFonts w:ascii="Helvetica" w:hAnsi="Helvetica" w:cs="Helvetica"/>
          <w:kern w:val="24"/>
          <w:sz w:val="20"/>
          <w:szCs w:val="20"/>
        </w:rPr>
        <w:t>.</w:t>
      </w:r>
    </w:p>
    <w:p w14:paraId="503E9486" w14:textId="0F490D8A" w:rsidR="008D1937" w:rsidRPr="001C1F37" w:rsidRDefault="008D1937"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prohlašuje, že se </w:t>
      </w:r>
      <w:r w:rsidR="0040409F" w:rsidRPr="001C1F37">
        <w:rPr>
          <w:rFonts w:ascii="Helvetica" w:hAnsi="Helvetica" w:cs="Helvetica"/>
          <w:kern w:val="24"/>
          <w:sz w:val="20"/>
          <w:szCs w:val="20"/>
        </w:rPr>
        <w:t xml:space="preserve">před uzavřením této smlouvy </w:t>
      </w:r>
      <w:r w:rsidRPr="001C1F37">
        <w:rPr>
          <w:rFonts w:ascii="Helvetica" w:hAnsi="Helvetica" w:cs="Helvetica"/>
          <w:kern w:val="24"/>
          <w:sz w:val="20"/>
          <w:szCs w:val="20"/>
        </w:rPr>
        <w:t>seznámil s</w:t>
      </w:r>
      <w:r w:rsidR="00DC0D45">
        <w:rPr>
          <w:rFonts w:ascii="Helvetica" w:hAnsi="Helvetica" w:cs="Helvetica"/>
          <w:kern w:val="24"/>
          <w:sz w:val="20"/>
          <w:szCs w:val="20"/>
        </w:rPr>
        <w:t xml:space="preserve"> příslušným provozním řádem k užívání prostor </w:t>
      </w:r>
      <w:r w:rsidR="00DC0D45" w:rsidRPr="006E237A">
        <w:rPr>
          <w:rFonts w:ascii="Helvetica" w:hAnsi="Helvetica" w:cs="Helvetica"/>
          <w:kern w:val="24"/>
          <w:sz w:val="20"/>
          <w:szCs w:val="20"/>
        </w:rPr>
        <w:t>hradu Špilberk</w:t>
      </w:r>
      <w:r w:rsidRPr="006E237A">
        <w:rPr>
          <w:rFonts w:ascii="Helvetica" w:hAnsi="Helvetica" w:cs="Helvetica"/>
          <w:kern w:val="24"/>
          <w:sz w:val="20"/>
          <w:szCs w:val="20"/>
        </w:rPr>
        <w:t>,</w:t>
      </w:r>
      <w:r w:rsidRPr="001C1F37">
        <w:rPr>
          <w:rFonts w:ascii="Helvetica" w:hAnsi="Helvetica" w:cs="Helvetica"/>
          <w:kern w:val="24"/>
          <w:sz w:val="20"/>
          <w:szCs w:val="20"/>
        </w:rPr>
        <w:t xml:space="preserve"> kter</w:t>
      </w:r>
      <w:r w:rsidR="00DC0D45">
        <w:rPr>
          <w:rFonts w:ascii="Helvetica" w:hAnsi="Helvetica" w:cs="Helvetica"/>
          <w:kern w:val="24"/>
          <w:sz w:val="20"/>
          <w:szCs w:val="20"/>
        </w:rPr>
        <w:t xml:space="preserve">ý </w:t>
      </w:r>
      <w:r w:rsidRPr="001C1F37">
        <w:rPr>
          <w:rFonts w:ascii="Helvetica" w:hAnsi="Helvetica" w:cs="Helvetica"/>
          <w:kern w:val="24"/>
          <w:sz w:val="20"/>
          <w:szCs w:val="20"/>
        </w:rPr>
        <w:t xml:space="preserve">je uveřejněn na internetových stránkách provozovaných </w:t>
      </w:r>
      <w:r w:rsidR="00CD7C9D">
        <w:rPr>
          <w:rFonts w:ascii="Helvetica" w:hAnsi="Helvetica" w:cs="Helvetica"/>
          <w:kern w:val="24"/>
          <w:sz w:val="20"/>
          <w:szCs w:val="20"/>
        </w:rPr>
        <w:t>pronajímatelem</w:t>
      </w:r>
      <w:r w:rsidRPr="001C1F37">
        <w:rPr>
          <w:rFonts w:ascii="Helvetica" w:hAnsi="Helvetica" w:cs="Helvetica"/>
          <w:kern w:val="24"/>
          <w:sz w:val="20"/>
          <w:szCs w:val="20"/>
        </w:rPr>
        <w:t>, k </w:t>
      </w:r>
      <w:r w:rsidR="00DC0D45">
        <w:rPr>
          <w:rFonts w:ascii="Helvetica" w:hAnsi="Helvetica" w:cs="Helvetica"/>
          <w:kern w:val="24"/>
          <w:sz w:val="20"/>
          <w:szCs w:val="20"/>
        </w:rPr>
        <w:t>tomuto</w:t>
      </w:r>
      <w:r w:rsidR="00DC0D45" w:rsidRPr="001C1F37">
        <w:rPr>
          <w:rFonts w:ascii="Helvetica" w:hAnsi="Helvetica" w:cs="Helvetica"/>
          <w:kern w:val="24"/>
          <w:sz w:val="20"/>
          <w:szCs w:val="20"/>
        </w:rPr>
        <w:t xml:space="preserve"> </w:t>
      </w:r>
      <w:r w:rsidRPr="001C1F37">
        <w:rPr>
          <w:rFonts w:ascii="Helvetica" w:hAnsi="Helvetica" w:cs="Helvetica"/>
          <w:kern w:val="24"/>
          <w:sz w:val="20"/>
          <w:szCs w:val="20"/>
        </w:rPr>
        <w:t>nemá výhrady</w:t>
      </w:r>
      <w:r w:rsidR="0040409F" w:rsidRPr="001C1F37">
        <w:rPr>
          <w:rFonts w:ascii="Helvetica" w:hAnsi="Helvetica" w:cs="Helvetica"/>
          <w:kern w:val="24"/>
          <w:sz w:val="20"/>
          <w:szCs w:val="20"/>
        </w:rPr>
        <w:t xml:space="preserve">, </w:t>
      </w:r>
      <w:r w:rsidR="00E120EA">
        <w:rPr>
          <w:rFonts w:ascii="Helvetica" w:hAnsi="Helvetica" w:cs="Helvetica"/>
          <w:kern w:val="24"/>
          <w:sz w:val="20"/>
          <w:szCs w:val="20"/>
        </w:rPr>
        <w:t>kdy</w:t>
      </w:r>
      <w:r w:rsidR="0040409F" w:rsidRPr="001C1F37">
        <w:rPr>
          <w:rFonts w:ascii="Helvetica" w:hAnsi="Helvetica" w:cs="Helvetica"/>
          <w:kern w:val="24"/>
          <w:sz w:val="20"/>
          <w:szCs w:val="20"/>
        </w:rPr>
        <w:t xml:space="preserve"> smluvní strany si sjednávají závaznost </w:t>
      </w:r>
      <w:r w:rsidR="00DC0D45">
        <w:rPr>
          <w:rFonts w:ascii="Helvetica" w:hAnsi="Helvetica" w:cs="Helvetica"/>
          <w:kern w:val="24"/>
          <w:sz w:val="20"/>
          <w:szCs w:val="20"/>
        </w:rPr>
        <w:t>tohoto provozního řádu</w:t>
      </w:r>
      <w:r w:rsidR="0040409F" w:rsidRPr="001C1F37">
        <w:rPr>
          <w:rFonts w:ascii="Helvetica" w:hAnsi="Helvetica" w:cs="Helvetica"/>
          <w:kern w:val="24"/>
          <w:sz w:val="20"/>
          <w:szCs w:val="20"/>
        </w:rPr>
        <w:t xml:space="preserve">, přičemž nájemce je </w:t>
      </w:r>
      <w:r w:rsidR="00CD7C9D">
        <w:rPr>
          <w:rFonts w:ascii="Helvetica" w:hAnsi="Helvetica" w:cs="Helvetica"/>
          <w:kern w:val="24"/>
          <w:sz w:val="20"/>
          <w:szCs w:val="20"/>
        </w:rPr>
        <w:t xml:space="preserve">mimo povinností sjednaných v této smlouvě </w:t>
      </w:r>
      <w:r w:rsidR="0040409F" w:rsidRPr="001C1F37">
        <w:rPr>
          <w:rFonts w:ascii="Helvetica" w:hAnsi="Helvetica" w:cs="Helvetica"/>
          <w:kern w:val="24"/>
          <w:sz w:val="20"/>
          <w:szCs w:val="20"/>
        </w:rPr>
        <w:t>tak</w:t>
      </w:r>
      <w:r w:rsidR="00CD7C9D">
        <w:rPr>
          <w:rFonts w:ascii="Helvetica" w:hAnsi="Helvetica" w:cs="Helvetica"/>
          <w:kern w:val="24"/>
          <w:sz w:val="20"/>
          <w:szCs w:val="20"/>
        </w:rPr>
        <w:t>též</w:t>
      </w:r>
      <w:r w:rsidR="0040409F" w:rsidRPr="001C1F37">
        <w:rPr>
          <w:rFonts w:ascii="Helvetica" w:hAnsi="Helvetica" w:cs="Helvetica"/>
          <w:kern w:val="24"/>
          <w:sz w:val="20"/>
          <w:szCs w:val="20"/>
        </w:rPr>
        <w:t xml:space="preserve"> zavázán z povinností stanovených </w:t>
      </w:r>
      <w:r w:rsidR="00DC0D45">
        <w:rPr>
          <w:rFonts w:ascii="Helvetica" w:hAnsi="Helvetica" w:cs="Helvetica"/>
          <w:kern w:val="24"/>
          <w:sz w:val="20"/>
          <w:szCs w:val="20"/>
        </w:rPr>
        <w:t>daným provozním řádem</w:t>
      </w:r>
      <w:r w:rsidR="0040409F" w:rsidRPr="001C1F37">
        <w:rPr>
          <w:rFonts w:ascii="Helvetica" w:hAnsi="Helvetica" w:cs="Helvetica"/>
          <w:kern w:val="24"/>
          <w:sz w:val="20"/>
          <w:szCs w:val="20"/>
        </w:rPr>
        <w:t xml:space="preserve">. </w:t>
      </w:r>
    </w:p>
    <w:p w14:paraId="0BD4B059" w14:textId="15A90C54"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w:t>
      </w:r>
      <w:r w:rsidR="0014663B" w:rsidRPr="001C1F37">
        <w:rPr>
          <w:rFonts w:ascii="Helvetica" w:hAnsi="Helvetica" w:cs="Helvetica"/>
          <w:kern w:val="24"/>
          <w:sz w:val="20"/>
          <w:szCs w:val="20"/>
        </w:rPr>
        <w:t xml:space="preserve">dále </w:t>
      </w:r>
      <w:r w:rsidRPr="001C1F37">
        <w:rPr>
          <w:rFonts w:ascii="Helvetica" w:hAnsi="Helvetica" w:cs="Helvetica"/>
          <w:kern w:val="24"/>
          <w:sz w:val="20"/>
          <w:szCs w:val="20"/>
        </w:rPr>
        <w:t>prohlašuje, že se před uzavřením této smlouvy seznámil s</w:t>
      </w:r>
      <w:r w:rsidR="0014663B" w:rsidRPr="001C1F37">
        <w:rPr>
          <w:rFonts w:ascii="Helvetica" w:hAnsi="Helvetica" w:cs="Helvetica"/>
          <w:kern w:val="24"/>
          <w:sz w:val="20"/>
          <w:szCs w:val="20"/>
        </w:rPr>
        <w:t xml:space="preserve"> požárním řádem a požárním evakuačním plánem</w:t>
      </w:r>
      <w:r w:rsidRPr="001C1F37">
        <w:rPr>
          <w:rFonts w:ascii="Helvetica" w:hAnsi="Helvetica" w:cs="Helvetica"/>
          <w:kern w:val="24"/>
          <w:sz w:val="20"/>
          <w:szCs w:val="20"/>
        </w:rPr>
        <w:t xml:space="preserve"> </w:t>
      </w:r>
      <w:r w:rsidR="009D64E8">
        <w:rPr>
          <w:rFonts w:ascii="Helvetica" w:hAnsi="Helvetica" w:cs="Helvetica"/>
          <w:kern w:val="24"/>
          <w:sz w:val="20"/>
          <w:szCs w:val="20"/>
        </w:rPr>
        <w:t>prostor</w:t>
      </w:r>
      <w:r w:rsidRPr="001C1F37">
        <w:rPr>
          <w:rFonts w:ascii="Helvetica" w:hAnsi="Helvetica" w:cs="Helvetica"/>
          <w:kern w:val="24"/>
          <w:sz w:val="20"/>
          <w:szCs w:val="20"/>
        </w:rPr>
        <w:t xml:space="preserve"> </w:t>
      </w:r>
      <w:r w:rsidRPr="006E237A">
        <w:rPr>
          <w:rFonts w:ascii="Helvetica" w:hAnsi="Helvetica" w:cs="Helvetica"/>
          <w:kern w:val="24"/>
          <w:sz w:val="20"/>
          <w:szCs w:val="20"/>
        </w:rPr>
        <w:t>hrad</w:t>
      </w:r>
      <w:r w:rsidR="009D64E8" w:rsidRPr="006E237A">
        <w:rPr>
          <w:rFonts w:ascii="Helvetica" w:hAnsi="Helvetica" w:cs="Helvetica"/>
          <w:kern w:val="24"/>
          <w:sz w:val="20"/>
          <w:szCs w:val="20"/>
        </w:rPr>
        <w:t>u</w:t>
      </w:r>
      <w:r w:rsidRPr="006E237A">
        <w:rPr>
          <w:rFonts w:ascii="Helvetica" w:hAnsi="Helvetica" w:cs="Helvetica"/>
          <w:kern w:val="24"/>
          <w:sz w:val="20"/>
          <w:szCs w:val="20"/>
        </w:rPr>
        <w:t xml:space="preserve"> Špilberk</w:t>
      </w:r>
      <w:r w:rsidRPr="001C1F37">
        <w:rPr>
          <w:rFonts w:ascii="Helvetica" w:hAnsi="Helvetica" w:cs="Helvetica"/>
          <w:kern w:val="24"/>
          <w:sz w:val="20"/>
          <w:szCs w:val="20"/>
        </w:rPr>
        <w:t>,</w:t>
      </w:r>
      <w:r w:rsidR="000F6FF8">
        <w:rPr>
          <w:rFonts w:ascii="Helvetica" w:hAnsi="Helvetica" w:cs="Helvetica"/>
          <w:kern w:val="24"/>
          <w:sz w:val="20"/>
          <w:szCs w:val="20"/>
        </w:rPr>
        <w:t xml:space="preserve"> které jsou </w:t>
      </w:r>
      <w:r w:rsidR="000F6FF8" w:rsidRPr="001C1F37">
        <w:rPr>
          <w:rFonts w:ascii="Helvetica" w:hAnsi="Helvetica" w:cs="Helvetica"/>
          <w:kern w:val="24"/>
          <w:sz w:val="20"/>
          <w:szCs w:val="20"/>
        </w:rPr>
        <w:t>uveřejněn</w:t>
      </w:r>
      <w:r w:rsidR="000F6FF8">
        <w:rPr>
          <w:rFonts w:ascii="Helvetica" w:hAnsi="Helvetica" w:cs="Helvetica"/>
          <w:kern w:val="24"/>
          <w:sz w:val="20"/>
          <w:szCs w:val="20"/>
        </w:rPr>
        <w:t>y</w:t>
      </w:r>
      <w:r w:rsidR="000F6FF8" w:rsidRPr="001C1F37">
        <w:rPr>
          <w:rFonts w:ascii="Helvetica" w:hAnsi="Helvetica" w:cs="Helvetica"/>
          <w:kern w:val="24"/>
          <w:sz w:val="20"/>
          <w:szCs w:val="20"/>
        </w:rPr>
        <w:t xml:space="preserve"> na internetových stránkách provozovaných </w:t>
      </w:r>
      <w:r w:rsidR="000F6FF8">
        <w:rPr>
          <w:rFonts w:ascii="Helvetica" w:hAnsi="Helvetica" w:cs="Helvetica"/>
          <w:kern w:val="24"/>
          <w:sz w:val="20"/>
          <w:szCs w:val="20"/>
        </w:rPr>
        <w:t>pronajímatelem</w:t>
      </w:r>
      <w:r w:rsidR="00DC0D45">
        <w:rPr>
          <w:rFonts w:ascii="Helvetica" w:hAnsi="Helvetica" w:cs="Helvetica"/>
          <w:kern w:val="24"/>
          <w:sz w:val="20"/>
          <w:szCs w:val="20"/>
        </w:rPr>
        <w:t>, kdy</w:t>
      </w:r>
      <w:r w:rsidRPr="001C1F37">
        <w:rPr>
          <w:rFonts w:ascii="Helvetica" w:hAnsi="Helvetica" w:cs="Helvetica"/>
          <w:kern w:val="24"/>
          <w:sz w:val="20"/>
          <w:szCs w:val="20"/>
        </w:rPr>
        <w:t xml:space="preserve"> k </w:t>
      </w:r>
      <w:r w:rsidR="0014663B" w:rsidRPr="001C1F37">
        <w:rPr>
          <w:rFonts w:ascii="Helvetica" w:hAnsi="Helvetica" w:cs="Helvetica"/>
          <w:kern w:val="24"/>
          <w:sz w:val="20"/>
          <w:szCs w:val="20"/>
        </w:rPr>
        <w:t>těmto</w:t>
      </w:r>
      <w:r w:rsidRPr="001C1F37">
        <w:rPr>
          <w:rFonts w:ascii="Helvetica" w:hAnsi="Helvetica" w:cs="Helvetica"/>
          <w:kern w:val="24"/>
          <w:sz w:val="20"/>
          <w:szCs w:val="20"/>
        </w:rPr>
        <w:t xml:space="preserve"> nemá výhrady, kdy smluvní strany si sjednávají závaznost </w:t>
      </w:r>
      <w:r w:rsidR="0014663B" w:rsidRPr="001C1F37">
        <w:rPr>
          <w:rFonts w:ascii="Helvetica" w:hAnsi="Helvetica" w:cs="Helvetica"/>
          <w:kern w:val="24"/>
          <w:sz w:val="20"/>
          <w:szCs w:val="20"/>
        </w:rPr>
        <w:t>těchto listin</w:t>
      </w:r>
      <w:r w:rsidR="009D64E8">
        <w:rPr>
          <w:rFonts w:ascii="Helvetica" w:hAnsi="Helvetica" w:cs="Helvetica"/>
          <w:kern w:val="24"/>
          <w:sz w:val="20"/>
          <w:szCs w:val="20"/>
        </w:rPr>
        <w:t>, stejně jako listin uvedených v předchozím odstavci této smlouvy</w:t>
      </w:r>
      <w:r w:rsidRPr="001C1F37">
        <w:rPr>
          <w:rFonts w:ascii="Helvetica" w:hAnsi="Helvetica" w:cs="Helvetica"/>
          <w:kern w:val="24"/>
          <w:sz w:val="20"/>
          <w:szCs w:val="20"/>
        </w:rPr>
        <w:t xml:space="preserve">, </w:t>
      </w:r>
      <w:r w:rsidR="002A5609" w:rsidRPr="001C1F37">
        <w:rPr>
          <w:rFonts w:ascii="Helvetica" w:hAnsi="Helvetica" w:cs="Helvetica"/>
          <w:kern w:val="24"/>
          <w:sz w:val="20"/>
          <w:szCs w:val="20"/>
        </w:rPr>
        <w:t xml:space="preserve">přičemž nájemce je </w:t>
      </w:r>
      <w:r w:rsidR="002A5609">
        <w:rPr>
          <w:rFonts w:ascii="Helvetica" w:hAnsi="Helvetica" w:cs="Helvetica"/>
          <w:kern w:val="24"/>
          <w:sz w:val="20"/>
          <w:szCs w:val="20"/>
        </w:rPr>
        <w:t xml:space="preserve">mimo povinností sjednaných v této smlouvě </w:t>
      </w:r>
      <w:r w:rsidR="002A5609" w:rsidRPr="001C1F37">
        <w:rPr>
          <w:rFonts w:ascii="Helvetica" w:hAnsi="Helvetica" w:cs="Helvetica"/>
          <w:kern w:val="24"/>
          <w:sz w:val="20"/>
          <w:szCs w:val="20"/>
        </w:rPr>
        <w:t>tak</w:t>
      </w:r>
      <w:r w:rsidR="002A5609">
        <w:rPr>
          <w:rFonts w:ascii="Helvetica" w:hAnsi="Helvetica" w:cs="Helvetica"/>
          <w:kern w:val="24"/>
          <w:sz w:val="20"/>
          <w:szCs w:val="20"/>
        </w:rPr>
        <w:t>též</w:t>
      </w:r>
      <w:r w:rsidR="002A5609" w:rsidRPr="001C1F37">
        <w:rPr>
          <w:rFonts w:ascii="Helvetica" w:hAnsi="Helvetica" w:cs="Helvetica"/>
          <w:kern w:val="24"/>
          <w:sz w:val="20"/>
          <w:szCs w:val="20"/>
        </w:rPr>
        <w:t xml:space="preserve"> zavázán z povinností stanovených </w:t>
      </w:r>
      <w:r w:rsidR="002A5609">
        <w:rPr>
          <w:rFonts w:ascii="Helvetica" w:hAnsi="Helvetica" w:cs="Helvetica"/>
          <w:kern w:val="24"/>
          <w:sz w:val="20"/>
          <w:szCs w:val="20"/>
        </w:rPr>
        <w:t xml:space="preserve">danými listinami. </w:t>
      </w:r>
    </w:p>
    <w:p w14:paraId="797E0DBC" w14:textId="77777777" w:rsidR="000750B8" w:rsidRPr="001C1F37"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bere na vědomí, že Prostor</w:t>
      </w:r>
      <w:r w:rsidR="00876820">
        <w:rPr>
          <w:rFonts w:ascii="Helvetica" w:hAnsi="Helvetica" w:cs="Helvetica"/>
          <w:kern w:val="24"/>
          <w:sz w:val="20"/>
          <w:szCs w:val="20"/>
        </w:rPr>
        <w:t>y jsou součástí národní kulturní památky, pročež užívání Prostor</w:t>
      </w:r>
      <w:r w:rsidRPr="001C1F37">
        <w:rPr>
          <w:rFonts w:ascii="Helvetica" w:hAnsi="Helvetica" w:cs="Helvetica"/>
          <w:kern w:val="24"/>
          <w:sz w:val="20"/>
          <w:szCs w:val="20"/>
        </w:rPr>
        <w:t xml:space="preserve"> podléhá zvláštnímu režimu dle </w:t>
      </w:r>
      <w:r w:rsidR="00876820">
        <w:rPr>
          <w:rFonts w:ascii="Helvetica" w:hAnsi="Helvetica" w:cs="Helvetica"/>
          <w:kern w:val="24"/>
          <w:sz w:val="20"/>
          <w:szCs w:val="20"/>
        </w:rPr>
        <w:t xml:space="preserve">obecně závazných předpisů. zejm. dle </w:t>
      </w:r>
      <w:r w:rsidRPr="001C1F37">
        <w:rPr>
          <w:rFonts w:ascii="Helvetica" w:hAnsi="Helvetica" w:cs="Helvetica"/>
          <w:kern w:val="24"/>
          <w:sz w:val="20"/>
          <w:szCs w:val="20"/>
        </w:rPr>
        <w:t xml:space="preserve">zákona č. 20/1987 Sb., o státní památkové péči, ve znění pozdějších předpisů, </w:t>
      </w:r>
      <w:r w:rsidR="00876820">
        <w:rPr>
          <w:rFonts w:ascii="Helvetica" w:hAnsi="Helvetica" w:cs="Helvetica"/>
          <w:kern w:val="24"/>
          <w:sz w:val="20"/>
          <w:szCs w:val="20"/>
        </w:rPr>
        <w:t xml:space="preserve">kdy se nájemce </w:t>
      </w:r>
      <w:r w:rsidRPr="001C1F37">
        <w:rPr>
          <w:rFonts w:ascii="Helvetica" w:hAnsi="Helvetica" w:cs="Helvetica"/>
          <w:kern w:val="24"/>
          <w:sz w:val="20"/>
          <w:szCs w:val="20"/>
        </w:rPr>
        <w:t>zavazuje</w:t>
      </w:r>
      <w:r w:rsidR="00876820">
        <w:rPr>
          <w:rFonts w:ascii="Helvetica" w:hAnsi="Helvetica" w:cs="Helvetica"/>
          <w:kern w:val="24"/>
          <w:sz w:val="20"/>
          <w:szCs w:val="20"/>
        </w:rPr>
        <w:t xml:space="preserve">, že </w:t>
      </w:r>
      <w:r w:rsidRPr="001C1F37">
        <w:rPr>
          <w:rFonts w:ascii="Helvetica" w:hAnsi="Helvetica" w:cs="Helvetica"/>
          <w:kern w:val="24"/>
          <w:sz w:val="20"/>
          <w:szCs w:val="20"/>
        </w:rPr>
        <w:t xml:space="preserve">tento zvláštní režim </w:t>
      </w:r>
      <w:r w:rsidR="00876820">
        <w:rPr>
          <w:rFonts w:ascii="Helvetica" w:hAnsi="Helvetica" w:cs="Helvetica"/>
          <w:kern w:val="24"/>
          <w:sz w:val="20"/>
          <w:szCs w:val="20"/>
        </w:rPr>
        <w:t xml:space="preserve">bude </w:t>
      </w:r>
      <w:r w:rsidRPr="001C1F37">
        <w:rPr>
          <w:rFonts w:ascii="Helvetica" w:hAnsi="Helvetica" w:cs="Helvetica"/>
          <w:kern w:val="24"/>
          <w:sz w:val="20"/>
          <w:szCs w:val="20"/>
        </w:rPr>
        <w:t>dodržovat, přičemž výslovně potvrzuje, že byl s</w:t>
      </w:r>
      <w:r w:rsidR="002A5609">
        <w:rPr>
          <w:rFonts w:ascii="Helvetica" w:hAnsi="Helvetica" w:cs="Helvetica"/>
          <w:kern w:val="24"/>
          <w:sz w:val="20"/>
          <w:szCs w:val="20"/>
        </w:rPr>
        <w:t xml:space="preserve"> konkrétními povinnostmi vyplývajícími z uvedeného zákona </w:t>
      </w:r>
      <w:r w:rsidRPr="001C1F37">
        <w:rPr>
          <w:rFonts w:ascii="Helvetica" w:hAnsi="Helvetica" w:cs="Helvetica"/>
          <w:kern w:val="24"/>
          <w:sz w:val="20"/>
          <w:szCs w:val="20"/>
        </w:rPr>
        <w:t>před uzavřením této smlouvy seznámen.</w:t>
      </w:r>
    </w:p>
    <w:p w14:paraId="73E1E978" w14:textId="77777777" w:rsidR="00957800"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elektrické energie,</w:t>
      </w:r>
    </w:p>
    <w:p w14:paraId="27B52AA8"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vody,</w:t>
      </w:r>
    </w:p>
    <w:p w14:paraId="5CAA2CA5"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odvádění odpadních vod,</w:t>
      </w:r>
    </w:p>
    <w:p w14:paraId="1FA988FE" w14:textId="2B77AEEB" w:rsidR="00EA386B" w:rsidRDefault="00EA386B"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zapůjčení mobiliáře</w:t>
      </w:r>
      <w:r w:rsidR="00DC0D45">
        <w:rPr>
          <w:rFonts w:ascii="Helvetica" w:hAnsi="Helvetica" w:cs="Helvetica"/>
          <w:kern w:val="24"/>
          <w:sz w:val="20"/>
          <w:szCs w:val="20"/>
        </w:rPr>
        <w:t>,</w:t>
      </w:r>
      <w:r>
        <w:rPr>
          <w:rFonts w:ascii="Helvetica" w:hAnsi="Helvetica" w:cs="Helvetica"/>
          <w:kern w:val="24"/>
          <w:sz w:val="20"/>
          <w:szCs w:val="20"/>
        </w:rPr>
        <w:t xml:space="preserve"> </w:t>
      </w:r>
    </w:p>
    <w:p w14:paraId="49E68A6B" w14:textId="297E32C2" w:rsidR="00452039" w:rsidRDefault="00452039"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přítomnost pověřen</w:t>
      </w:r>
      <w:r w:rsidR="00DC0D45">
        <w:rPr>
          <w:rFonts w:ascii="Helvetica" w:hAnsi="Helvetica" w:cs="Helvetica"/>
          <w:kern w:val="24"/>
          <w:sz w:val="20"/>
          <w:szCs w:val="20"/>
        </w:rPr>
        <w:t>é</w:t>
      </w:r>
      <w:r>
        <w:rPr>
          <w:rFonts w:ascii="Helvetica" w:hAnsi="Helvetica" w:cs="Helvetica"/>
          <w:kern w:val="24"/>
          <w:sz w:val="20"/>
          <w:szCs w:val="20"/>
        </w:rPr>
        <w:t xml:space="preserve"> osoby</w:t>
      </w:r>
      <w:r w:rsidR="00DC0D45">
        <w:rPr>
          <w:rFonts w:ascii="Helvetica" w:hAnsi="Helvetica" w:cs="Helvetica"/>
          <w:kern w:val="24"/>
          <w:sz w:val="20"/>
          <w:szCs w:val="20"/>
        </w:rPr>
        <w:t>,</w:t>
      </w:r>
      <w:r>
        <w:rPr>
          <w:rFonts w:ascii="Helvetica" w:hAnsi="Helvetica" w:cs="Helvetica"/>
          <w:kern w:val="24"/>
          <w:sz w:val="20"/>
          <w:szCs w:val="20"/>
        </w:rPr>
        <w:t xml:space="preserve"> </w:t>
      </w:r>
    </w:p>
    <w:p w14:paraId="24984AD8" w14:textId="7BFCE03A" w:rsidR="00B04944"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bere na vědomí, že vjezd a parkování v blízkosti Prostor jsou omezeny, resp. k těmto je vyžadováno veřejnoprávní povolení vydávené příslušným orgánem veřejné správy. </w:t>
      </w:r>
      <w:r w:rsidR="008B3019">
        <w:rPr>
          <w:rFonts w:ascii="Helvetica" w:hAnsi="Helvetica" w:cs="Helvetica"/>
          <w:kern w:val="24"/>
          <w:sz w:val="20"/>
          <w:szCs w:val="20"/>
        </w:rPr>
        <w:t>Vjezd a parkování v blízkosti Prostor je možné pouze po předchozí dohodě s pronajímatelem a dle pokynů pronajímatele</w:t>
      </w:r>
      <w:r w:rsidR="00125C64">
        <w:rPr>
          <w:rFonts w:ascii="Helvetica" w:hAnsi="Helvetica" w:cs="Helvetica"/>
          <w:kern w:val="24"/>
          <w:sz w:val="20"/>
          <w:szCs w:val="20"/>
        </w:rPr>
        <w:t>,</w:t>
      </w:r>
      <w:r w:rsidR="00EA386B">
        <w:rPr>
          <w:rFonts w:ascii="Helvetica" w:hAnsi="Helvetica" w:cs="Helvetica"/>
          <w:kern w:val="24"/>
          <w:sz w:val="20"/>
          <w:szCs w:val="20"/>
        </w:rPr>
        <w:t xml:space="preserve"> </w:t>
      </w:r>
      <w:r w:rsidR="00EA386B" w:rsidRPr="00125C64">
        <w:rPr>
          <w:rFonts w:ascii="Helvetica" w:hAnsi="Helvetica" w:cs="Helvetica"/>
          <w:kern w:val="24"/>
          <w:sz w:val="20"/>
          <w:szCs w:val="20"/>
        </w:rPr>
        <w:t xml:space="preserve">a to na základě vydaní povolenky </w:t>
      </w:r>
      <w:r w:rsidR="006E237A" w:rsidRPr="00125C64">
        <w:rPr>
          <w:rFonts w:ascii="Helvetica" w:hAnsi="Helvetica" w:cs="Helvetica"/>
          <w:kern w:val="24"/>
          <w:sz w:val="20"/>
          <w:szCs w:val="20"/>
        </w:rPr>
        <w:t>v</w:t>
      </w:r>
      <w:r w:rsidR="00DD7C30">
        <w:rPr>
          <w:rFonts w:ascii="Helvetica" w:hAnsi="Helvetica" w:cs="Helvetica"/>
          <w:kern w:val="24"/>
          <w:sz w:val="20"/>
          <w:szCs w:val="20"/>
        </w:rPr>
        <w:t> </w:t>
      </w:r>
      <w:r w:rsidR="006E237A" w:rsidRPr="00125C64">
        <w:rPr>
          <w:rFonts w:ascii="Helvetica" w:hAnsi="Helvetica" w:cs="Helvetica"/>
          <w:kern w:val="24"/>
          <w:sz w:val="20"/>
          <w:szCs w:val="20"/>
        </w:rPr>
        <w:t>počtu</w:t>
      </w:r>
      <w:r w:rsidR="00DD7C30">
        <w:rPr>
          <w:rFonts w:ascii="Helvetica" w:hAnsi="Helvetica" w:cs="Helvetica"/>
          <w:kern w:val="24"/>
          <w:sz w:val="20"/>
          <w:szCs w:val="20"/>
        </w:rPr>
        <w:t xml:space="preserve"> </w:t>
      </w:r>
      <w:r w:rsidR="004A596C" w:rsidRPr="004A596C">
        <w:rPr>
          <w:rFonts w:ascii="Helvetica" w:hAnsi="Helvetica" w:cs="Helvetica"/>
          <w:b/>
          <w:bCs/>
          <w:kern w:val="24"/>
          <w:sz w:val="20"/>
          <w:szCs w:val="20"/>
        </w:rPr>
        <w:t>10</w:t>
      </w:r>
      <w:r w:rsidR="00836874" w:rsidRPr="00DD7C30">
        <w:rPr>
          <w:rFonts w:ascii="Helvetica" w:hAnsi="Helvetica" w:cs="Helvetica"/>
          <w:b/>
          <w:bCs/>
          <w:kern w:val="24"/>
          <w:sz w:val="20"/>
          <w:szCs w:val="20"/>
        </w:rPr>
        <w:t xml:space="preserve"> </w:t>
      </w:r>
      <w:r w:rsidR="00836874" w:rsidRPr="00836874">
        <w:rPr>
          <w:rFonts w:ascii="Helvetica" w:hAnsi="Helvetica" w:cs="Helvetica"/>
          <w:b/>
          <w:bCs/>
          <w:kern w:val="24"/>
          <w:sz w:val="20"/>
          <w:szCs w:val="20"/>
        </w:rPr>
        <w:t>ks</w:t>
      </w:r>
      <w:r w:rsidR="00836874">
        <w:rPr>
          <w:rFonts w:ascii="Helvetica" w:hAnsi="Helvetica" w:cs="Helvetica"/>
          <w:kern w:val="24"/>
          <w:sz w:val="20"/>
          <w:szCs w:val="20"/>
        </w:rPr>
        <w:t xml:space="preserve"> </w:t>
      </w:r>
      <w:r w:rsidR="00EA386B" w:rsidRPr="00125C64">
        <w:rPr>
          <w:rFonts w:ascii="Helvetica" w:hAnsi="Helvetica" w:cs="Helvetica"/>
          <w:kern w:val="24"/>
          <w:sz w:val="20"/>
          <w:szCs w:val="20"/>
        </w:rPr>
        <w:t>pro vjezd do parku a hradu Špilberk</w:t>
      </w:r>
      <w:r w:rsidR="00142873" w:rsidRPr="00125C64">
        <w:rPr>
          <w:rFonts w:ascii="Helvetica" w:hAnsi="Helvetica" w:cs="Helvetica"/>
          <w:kern w:val="24"/>
          <w:sz w:val="20"/>
          <w:szCs w:val="20"/>
        </w:rPr>
        <w:t xml:space="preserve">. </w:t>
      </w:r>
    </w:p>
    <w:p w14:paraId="1E613DAB" w14:textId="77777777" w:rsidR="00246A1C" w:rsidRPr="001C1F37" w:rsidRDefault="00246A1C" w:rsidP="005F5DD2">
      <w:pPr>
        <w:suppressAutoHyphens/>
        <w:jc w:val="center"/>
        <w:rPr>
          <w:rFonts w:ascii="Helvetica" w:hAnsi="Helvetica" w:cs="Helvetica"/>
          <w:b/>
          <w:bCs/>
          <w:kern w:val="24"/>
          <w:sz w:val="20"/>
          <w:szCs w:val="20"/>
        </w:rPr>
      </w:pPr>
    </w:p>
    <w:p w14:paraId="1387825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III.</w:t>
      </w:r>
    </w:p>
    <w:p w14:paraId="50A1214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Účel </w:t>
      </w:r>
      <w:r w:rsidR="00BA6E41" w:rsidRPr="001C1F37">
        <w:rPr>
          <w:rFonts w:ascii="Helvetica" w:hAnsi="Helvetica" w:cs="Helvetica"/>
          <w:b/>
          <w:bCs/>
          <w:kern w:val="24"/>
          <w:sz w:val="20"/>
          <w:szCs w:val="20"/>
        </w:rPr>
        <w:t>nájmu</w:t>
      </w:r>
    </w:p>
    <w:p w14:paraId="50872F95" w14:textId="658E76E9" w:rsidR="00BD7522" w:rsidRPr="001C1F37" w:rsidRDefault="00BD7522"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Smluvní strany si sjednávají, že nájemce je oprávněn užívat Předmět nájmu výlučně </w:t>
      </w:r>
      <w:r w:rsidR="00316A30" w:rsidRPr="001C1F37">
        <w:rPr>
          <w:rFonts w:ascii="Helvetica" w:hAnsi="Helvetica" w:cs="Helvetica"/>
          <w:kern w:val="24"/>
          <w:sz w:val="20"/>
          <w:szCs w:val="20"/>
        </w:rPr>
        <w:t xml:space="preserve">za účelem </w:t>
      </w:r>
      <w:r w:rsidR="0014663B" w:rsidRPr="001C1F37">
        <w:rPr>
          <w:rFonts w:ascii="Helvetica" w:hAnsi="Helvetica" w:cs="Helvetica"/>
          <w:kern w:val="24"/>
          <w:sz w:val="20"/>
          <w:szCs w:val="20"/>
        </w:rPr>
        <w:t>uspořádání</w:t>
      </w:r>
      <w:r w:rsidR="00923FBD">
        <w:rPr>
          <w:rFonts w:ascii="Helvetica" w:hAnsi="Helvetica" w:cs="Helvetica"/>
          <w:kern w:val="24"/>
          <w:sz w:val="20"/>
          <w:szCs w:val="20"/>
        </w:rPr>
        <w:t xml:space="preserve">: </w:t>
      </w:r>
      <w:r w:rsidR="00FD7B25" w:rsidRPr="00FD7B25">
        <w:rPr>
          <w:rFonts w:ascii="Helvetica" w:hAnsi="Helvetica" w:cs="Helvetica"/>
          <w:b/>
          <w:bCs/>
          <w:kern w:val="24"/>
          <w:sz w:val="20"/>
          <w:szCs w:val="20"/>
        </w:rPr>
        <w:t xml:space="preserve">koncertu kapely </w:t>
      </w:r>
      <w:proofErr w:type="spellStart"/>
      <w:r w:rsidR="00FD7B25" w:rsidRPr="00FD7B25">
        <w:rPr>
          <w:rFonts w:ascii="Helvetica" w:hAnsi="Helvetica" w:cs="Helvetica"/>
          <w:b/>
          <w:bCs/>
          <w:kern w:val="24"/>
          <w:sz w:val="20"/>
          <w:szCs w:val="20"/>
        </w:rPr>
        <w:t>Queenie</w:t>
      </w:r>
      <w:proofErr w:type="spellEnd"/>
      <w:r w:rsidR="00FD7B25">
        <w:rPr>
          <w:rFonts w:ascii="Helvetica" w:hAnsi="Helvetica" w:cs="Helvetica"/>
          <w:kern w:val="24"/>
          <w:sz w:val="20"/>
          <w:szCs w:val="20"/>
        </w:rPr>
        <w:t xml:space="preserve"> </w:t>
      </w:r>
      <w:r w:rsidR="00835D14"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007F3A31" w:rsidRPr="001C1F37">
        <w:rPr>
          <w:rFonts w:ascii="Helvetica" w:hAnsi="Helvetica" w:cs="Helvetica"/>
          <w:kern w:val="24"/>
          <w:sz w:val="20"/>
          <w:szCs w:val="20"/>
        </w:rPr>
        <w:t>„</w:t>
      </w:r>
      <w:r w:rsidR="0014663B" w:rsidRPr="001C1F37">
        <w:rPr>
          <w:rFonts w:ascii="Helvetica" w:hAnsi="Helvetica" w:cs="Helvetica"/>
          <w:b/>
          <w:kern w:val="24"/>
          <w:sz w:val="20"/>
          <w:szCs w:val="20"/>
        </w:rPr>
        <w:t>Akce</w:t>
      </w:r>
      <w:r w:rsidR="007F3A31" w:rsidRPr="001C1F37">
        <w:rPr>
          <w:rFonts w:ascii="Helvetica" w:hAnsi="Helvetica" w:cs="Helvetica"/>
          <w:kern w:val="24"/>
          <w:sz w:val="20"/>
          <w:szCs w:val="20"/>
        </w:rPr>
        <w:t>“)</w:t>
      </w:r>
      <w:r w:rsidR="00CE3CE3" w:rsidRPr="001C1F37">
        <w:rPr>
          <w:rFonts w:ascii="Helvetica" w:hAnsi="Helvetica" w:cs="Helvetica"/>
          <w:kern w:val="24"/>
          <w:sz w:val="20"/>
          <w:szCs w:val="20"/>
        </w:rPr>
        <w:t>.</w:t>
      </w:r>
      <w:r w:rsidRPr="001C1F37">
        <w:rPr>
          <w:rFonts w:ascii="Helvetica" w:hAnsi="Helvetica" w:cs="Helvetica"/>
          <w:kern w:val="24"/>
          <w:sz w:val="20"/>
          <w:szCs w:val="20"/>
        </w:rPr>
        <w:t xml:space="preserve"> </w:t>
      </w:r>
    </w:p>
    <w:p w14:paraId="0672E30A" w14:textId="5FEE2D8C" w:rsidR="00923FBD" w:rsidRDefault="00CE3CE3" w:rsidP="00923FB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Nájemce nemá právo užívat Předmět nájmu k jinému účelu, než pro který byl nájem sjednán dle odst. 1. </w:t>
      </w:r>
      <w:r w:rsidR="00B61B0B">
        <w:rPr>
          <w:rFonts w:ascii="Helvetica" w:hAnsi="Helvetica" w:cs="Helvetica"/>
          <w:kern w:val="24"/>
          <w:sz w:val="20"/>
          <w:szCs w:val="20"/>
        </w:rPr>
        <w:t xml:space="preserve">tohoto článku. </w:t>
      </w:r>
      <w:r w:rsidRPr="001C1F37">
        <w:rPr>
          <w:rFonts w:ascii="Helvetica" w:hAnsi="Helvetica" w:cs="Helvetica"/>
          <w:kern w:val="24"/>
          <w:sz w:val="20"/>
          <w:szCs w:val="20"/>
        </w:rPr>
        <w:t xml:space="preserve">Tím není dotčeno právo smluvních stran se dohodnout na změně účelu užívání Předmětu nájmu. </w:t>
      </w:r>
    </w:p>
    <w:p w14:paraId="4F564287" w14:textId="3B4319BF" w:rsidR="00155A63" w:rsidRDefault="00155A63" w:rsidP="00155A63">
      <w:pPr>
        <w:pStyle w:val="Zkladntext2"/>
        <w:suppressAutoHyphens/>
        <w:spacing w:after="120"/>
        <w:rPr>
          <w:rFonts w:ascii="Helvetica" w:hAnsi="Helvetica" w:cs="Helvetica"/>
          <w:kern w:val="24"/>
          <w:sz w:val="20"/>
          <w:szCs w:val="20"/>
        </w:rPr>
      </w:pPr>
    </w:p>
    <w:p w14:paraId="183F9306" w14:textId="77777777" w:rsidR="00155A63" w:rsidRPr="00923FBD" w:rsidRDefault="00155A63" w:rsidP="00155A63">
      <w:pPr>
        <w:pStyle w:val="Zkladntext2"/>
        <w:suppressAutoHyphens/>
        <w:spacing w:after="120"/>
        <w:rPr>
          <w:rFonts w:ascii="Helvetica" w:hAnsi="Helvetica" w:cs="Helvetica"/>
          <w:kern w:val="24"/>
          <w:sz w:val="20"/>
          <w:szCs w:val="20"/>
        </w:rPr>
      </w:pPr>
    </w:p>
    <w:p w14:paraId="15974DD1" w14:textId="77777777" w:rsidR="00923FBD" w:rsidRDefault="00923FBD" w:rsidP="0059138D">
      <w:pPr>
        <w:suppressAutoHyphens/>
        <w:spacing w:after="120"/>
        <w:rPr>
          <w:rFonts w:ascii="Helvetica" w:hAnsi="Helvetica" w:cs="Helvetica"/>
          <w:b/>
          <w:bCs/>
          <w:kern w:val="24"/>
          <w:sz w:val="20"/>
          <w:szCs w:val="20"/>
        </w:rPr>
      </w:pPr>
    </w:p>
    <w:p w14:paraId="410ACA72" w14:textId="5D3D594A"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IV.</w:t>
      </w:r>
    </w:p>
    <w:p w14:paraId="56054F14" w14:textId="77777777" w:rsidR="00A65185"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Doba </w:t>
      </w:r>
      <w:r w:rsidR="00CE3CE3" w:rsidRPr="001C1F37">
        <w:rPr>
          <w:rFonts w:ascii="Helvetica" w:hAnsi="Helvetica" w:cs="Helvetica"/>
          <w:b/>
          <w:bCs/>
          <w:kern w:val="24"/>
          <w:sz w:val="20"/>
          <w:szCs w:val="20"/>
        </w:rPr>
        <w:t xml:space="preserve">trvání </w:t>
      </w:r>
      <w:r w:rsidRPr="001C1F37">
        <w:rPr>
          <w:rFonts w:ascii="Helvetica" w:hAnsi="Helvetica" w:cs="Helvetica"/>
          <w:b/>
          <w:bCs/>
          <w:kern w:val="24"/>
          <w:sz w:val="20"/>
          <w:szCs w:val="20"/>
        </w:rPr>
        <w:t>nájmu</w:t>
      </w:r>
    </w:p>
    <w:p w14:paraId="24B7A00A" w14:textId="77F26585" w:rsidR="0014663B"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 dle této smlouvy je sjednáván na dobu určitou, a to </w:t>
      </w:r>
      <w:r w:rsidR="004D0049">
        <w:rPr>
          <w:rFonts w:ascii="Helvetica" w:hAnsi="Helvetica" w:cs="Helvetica"/>
          <w:sz w:val="20"/>
          <w:szCs w:val="20"/>
        </w:rPr>
        <w:t>pouze na</w:t>
      </w:r>
      <w:r w:rsidR="00FD7B25">
        <w:rPr>
          <w:rFonts w:ascii="Helvetica" w:hAnsi="Helvetica" w:cs="Helvetica"/>
          <w:sz w:val="20"/>
          <w:szCs w:val="20"/>
        </w:rPr>
        <w:t xml:space="preserve"> dny </w:t>
      </w:r>
      <w:r w:rsidR="00FD7B25" w:rsidRPr="00FD7B25">
        <w:rPr>
          <w:rFonts w:ascii="Helvetica" w:hAnsi="Helvetica" w:cs="Helvetica"/>
          <w:b/>
          <w:bCs/>
          <w:sz w:val="20"/>
          <w:szCs w:val="20"/>
        </w:rPr>
        <w:t>27.</w:t>
      </w:r>
      <w:r w:rsidR="00FD7B25">
        <w:rPr>
          <w:rFonts w:ascii="Helvetica" w:hAnsi="Helvetica" w:cs="Helvetica"/>
          <w:b/>
          <w:bCs/>
          <w:sz w:val="20"/>
          <w:szCs w:val="20"/>
        </w:rPr>
        <w:t xml:space="preserve">až 28. </w:t>
      </w:r>
      <w:r w:rsidR="00FD7B25" w:rsidRPr="00FD7B25">
        <w:rPr>
          <w:rFonts w:ascii="Helvetica" w:hAnsi="Helvetica" w:cs="Helvetica"/>
          <w:b/>
          <w:bCs/>
          <w:sz w:val="20"/>
          <w:szCs w:val="20"/>
        </w:rPr>
        <w:t>8.2024</w:t>
      </w:r>
      <w:r w:rsidR="00E11B64" w:rsidRPr="00B04944">
        <w:rPr>
          <w:rFonts w:ascii="Helvetica" w:hAnsi="Helvetica" w:cs="Helvetica"/>
          <w:sz w:val="20"/>
          <w:szCs w:val="20"/>
        </w:rPr>
        <w:t>, kdy doba nájmu obsahuje i přípravu Akce a úklidové práce po jejím skončení (uvedení Předmětu nájmu do původního stavu)</w:t>
      </w:r>
      <w:r w:rsidR="000263DF" w:rsidRPr="00B04944">
        <w:rPr>
          <w:rFonts w:ascii="Helvetica" w:hAnsi="Helvetica" w:cs="Helvetica"/>
          <w:sz w:val="20"/>
          <w:szCs w:val="20"/>
          <w:lang w:val="en-GB"/>
        </w:rPr>
        <w:t>;</w:t>
      </w:r>
      <w:r w:rsidR="000263DF" w:rsidRPr="00B04944">
        <w:rPr>
          <w:rFonts w:ascii="Helvetica" w:hAnsi="Helvetica" w:cs="Helvetica"/>
          <w:sz w:val="20"/>
          <w:szCs w:val="20"/>
        </w:rPr>
        <w:t xml:space="preserve"> přičemž</w:t>
      </w:r>
      <w:r w:rsidR="00EA386B">
        <w:rPr>
          <w:rFonts w:ascii="Helvetica" w:hAnsi="Helvetica" w:cs="Helvetica"/>
          <w:sz w:val="20"/>
          <w:szCs w:val="20"/>
        </w:rPr>
        <w:t xml:space="preserve"> příprav</w:t>
      </w:r>
      <w:r w:rsidR="000263DF">
        <w:rPr>
          <w:rFonts w:ascii="Helvetica" w:hAnsi="Helvetica" w:cs="Helvetica"/>
          <w:sz w:val="20"/>
          <w:szCs w:val="20"/>
        </w:rPr>
        <w:t xml:space="preserve">u Akce je oprávněn nájemce započít </w:t>
      </w:r>
      <w:r w:rsidR="00EA386B">
        <w:rPr>
          <w:rFonts w:ascii="Helvetica" w:hAnsi="Helvetica" w:cs="Helvetica"/>
          <w:sz w:val="20"/>
          <w:szCs w:val="20"/>
        </w:rPr>
        <w:t>v</w:t>
      </w:r>
      <w:r w:rsidR="00936610">
        <w:rPr>
          <w:rFonts w:ascii="Helvetica" w:hAnsi="Helvetica" w:cs="Helvetica"/>
          <w:sz w:val="20"/>
          <w:szCs w:val="20"/>
        </w:rPr>
        <w:t> </w:t>
      </w:r>
      <w:r w:rsidR="004A596C">
        <w:rPr>
          <w:rFonts w:ascii="Helvetica" w:hAnsi="Helvetica" w:cs="Helvetica"/>
          <w:sz w:val="20"/>
          <w:szCs w:val="20"/>
        </w:rPr>
        <w:t>6</w:t>
      </w:r>
      <w:r w:rsidR="00EA386B" w:rsidRPr="00142873">
        <w:rPr>
          <w:rFonts w:ascii="Helvetica" w:hAnsi="Helvetica" w:cs="Helvetica"/>
          <w:sz w:val="20"/>
          <w:szCs w:val="20"/>
        </w:rPr>
        <w:t>.00</w:t>
      </w:r>
      <w:r w:rsidR="00EA386B">
        <w:rPr>
          <w:rFonts w:ascii="Helvetica" w:hAnsi="Helvetica" w:cs="Helvetica"/>
          <w:sz w:val="20"/>
          <w:szCs w:val="20"/>
        </w:rPr>
        <w:t xml:space="preserve"> hod </w:t>
      </w:r>
      <w:r w:rsidR="001874EB">
        <w:rPr>
          <w:rFonts w:ascii="Helvetica" w:hAnsi="Helvetica" w:cs="Helvetica"/>
          <w:sz w:val="20"/>
          <w:szCs w:val="20"/>
        </w:rPr>
        <w:t xml:space="preserve">daného </w:t>
      </w:r>
      <w:r w:rsidR="006A4449">
        <w:rPr>
          <w:rFonts w:ascii="Helvetica" w:hAnsi="Helvetica" w:cs="Helvetica"/>
          <w:sz w:val="20"/>
          <w:szCs w:val="20"/>
        </w:rPr>
        <w:t xml:space="preserve">dne nájmu </w:t>
      </w:r>
      <w:r w:rsidR="00EA386B">
        <w:rPr>
          <w:rFonts w:ascii="Helvetica" w:hAnsi="Helvetica" w:cs="Helvetica"/>
          <w:sz w:val="20"/>
          <w:szCs w:val="20"/>
        </w:rPr>
        <w:t xml:space="preserve">a úklid </w:t>
      </w:r>
      <w:r w:rsidR="000263DF">
        <w:rPr>
          <w:rFonts w:ascii="Helvetica" w:hAnsi="Helvetica" w:cs="Helvetica"/>
          <w:sz w:val="20"/>
          <w:szCs w:val="20"/>
        </w:rPr>
        <w:t xml:space="preserve">je nájemce </w:t>
      </w:r>
      <w:r w:rsidR="006A4449">
        <w:rPr>
          <w:rFonts w:ascii="Helvetica" w:hAnsi="Helvetica" w:cs="Helvetica"/>
          <w:sz w:val="20"/>
          <w:szCs w:val="20"/>
        </w:rPr>
        <w:t xml:space="preserve">zavázán </w:t>
      </w:r>
      <w:r w:rsidR="000263DF">
        <w:rPr>
          <w:rFonts w:ascii="Helvetica" w:hAnsi="Helvetica" w:cs="Helvetica"/>
          <w:sz w:val="20"/>
          <w:szCs w:val="20"/>
        </w:rPr>
        <w:t>dokončit do</w:t>
      </w:r>
      <w:r w:rsidR="00614F45">
        <w:rPr>
          <w:rFonts w:ascii="Helvetica" w:hAnsi="Helvetica" w:cs="Helvetica"/>
          <w:sz w:val="20"/>
          <w:szCs w:val="20"/>
        </w:rPr>
        <w:t xml:space="preserve"> 28.8.2024</w:t>
      </w:r>
      <w:r w:rsidR="001874EB">
        <w:rPr>
          <w:rFonts w:ascii="Helvetica" w:hAnsi="Helvetica" w:cs="Helvetica"/>
          <w:sz w:val="20"/>
          <w:szCs w:val="20"/>
        </w:rPr>
        <w:t xml:space="preserve"> </w:t>
      </w:r>
      <w:r w:rsidR="00614F45">
        <w:rPr>
          <w:rFonts w:ascii="Helvetica" w:hAnsi="Helvetica" w:cs="Helvetica"/>
          <w:sz w:val="20"/>
          <w:szCs w:val="20"/>
        </w:rPr>
        <w:t>10</w:t>
      </w:r>
      <w:r w:rsidR="00EA386B" w:rsidRPr="00142873">
        <w:rPr>
          <w:rFonts w:ascii="Helvetica" w:hAnsi="Helvetica" w:cs="Helvetica"/>
          <w:sz w:val="20"/>
          <w:szCs w:val="20"/>
        </w:rPr>
        <w:t>.00</w:t>
      </w:r>
      <w:r w:rsidR="00EA386B">
        <w:rPr>
          <w:rFonts w:ascii="Helvetica" w:hAnsi="Helvetica" w:cs="Helvetica"/>
          <w:sz w:val="20"/>
          <w:szCs w:val="20"/>
        </w:rPr>
        <w:t xml:space="preserve"> hod</w:t>
      </w:r>
      <w:r w:rsidR="006A4449">
        <w:rPr>
          <w:rFonts w:ascii="Helvetica" w:hAnsi="Helvetica" w:cs="Helvetica"/>
          <w:sz w:val="20"/>
          <w:szCs w:val="20"/>
        </w:rPr>
        <w:t xml:space="preserve"> posledního dne nájmu dle této smlouvy</w:t>
      </w:r>
      <w:r w:rsidR="00EA386B">
        <w:rPr>
          <w:rFonts w:ascii="Helvetica" w:hAnsi="Helvetica" w:cs="Helvetica"/>
          <w:sz w:val="20"/>
          <w:szCs w:val="20"/>
        </w:rPr>
        <w:t xml:space="preserve">. </w:t>
      </w:r>
    </w:p>
    <w:p w14:paraId="33835715" w14:textId="37481D79" w:rsidR="007B722C" w:rsidRPr="001C1F37" w:rsidRDefault="007B722C"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bere na vědomí, že užíváním Prostorů může být dotčena činnost pronajímatele (zejm. </w:t>
      </w:r>
      <w:r w:rsidR="00EB7FA3">
        <w:rPr>
          <w:rFonts w:ascii="Helvetica" w:hAnsi="Helvetica" w:cs="Helvetica"/>
          <w:sz w:val="20"/>
          <w:szCs w:val="20"/>
        </w:rPr>
        <w:t xml:space="preserve">zajišťování </w:t>
      </w:r>
      <w:r w:rsidRPr="001C1F37">
        <w:rPr>
          <w:rFonts w:ascii="Helvetica" w:hAnsi="Helvetica" w:cs="Helvetica"/>
          <w:sz w:val="20"/>
          <w:szCs w:val="20"/>
        </w:rPr>
        <w:t>prohlíd</w:t>
      </w:r>
      <w:r w:rsidR="00EB7FA3">
        <w:rPr>
          <w:rFonts w:ascii="Helvetica" w:hAnsi="Helvetica" w:cs="Helvetica"/>
          <w:sz w:val="20"/>
          <w:szCs w:val="20"/>
        </w:rPr>
        <w:t xml:space="preserve">ek </w:t>
      </w:r>
      <w:r w:rsidRPr="001C1F37">
        <w:rPr>
          <w:rFonts w:ascii="Helvetica" w:hAnsi="Helvetica" w:cs="Helvetica"/>
          <w:sz w:val="20"/>
          <w:szCs w:val="20"/>
        </w:rPr>
        <w:t xml:space="preserve">pronajímatelem </w:t>
      </w:r>
      <w:r w:rsidR="00EB7FA3">
        <w:rPr>
          <w:rFonts w:ascii="Helvetica" w:hAnsi="Helvetica" w:cs="Helvetica"/>
          <w:sz w:val="20"/>
          <w:szCs w:val="20"/>
        </w:rPr>
        <w:t xml:space="preserve">veřejnosti </w:t>
      </w:r>
      <w:r w:rsidRPr="001C1F37">
        <w:rPr>
          <w:rFonts w:ascii="Helvetica" w:hAnsi="Helvetica" w:cs="Helvetica"/>
          <w:sz w:val="20"/>
          <w:szCs w:val="20"/>
        </w:rPr>
        <w:t xml:space="preserve">aj.), kdy se tak smluvní strany dohodly, že nájemce je </w:t>
      </w:r>
      <w:r w:rsidR="008B3019">
        <w:rPr>
          <w:rFonts w:ascii="Helvetica" w:hAnsi="Helvetica" w:cs="Helvetica"/>
          <w:sz w:val="20"/>
          <w:szCs w:val="20"/>
        </w:rPr>
        <w:t xml:space="preserve">oprávněn </w:t>
      </w:r>
      <w:r w:rsidRPr="001C1F37">
        <w:rPr>
          <w:rFonts w:ascii="Helvetica" w:hAnsi="Helvetica" w:cs="Helvetica"/>
          <w:sz w:val="20"/>
          <w:szCs w:val="20"/>
        </w:rPr>
        <w:t xml:space="preserve">užívat Prostory pouze mimo otevírací </w:t>
      </w:r>
      <w:r w:rsidR="008B3019">
        <w:rPr>
          <w:rFonts w:ascii="Helvetica" w:hAnsi="Helvetica" w:cs="Helvetica"/>
          <w:sz w:val="20"/>
          <w:szCs w:val="20"/>
        </w:rPr>
        <w:t xml:space="preserve">dobu prostor </w:t>
      </w:r>
      <w:r w:rsidR="008B3019" w:rsidRPr="00125C64">
        <w:rPr>
          <w:rFonts w:ascii="Helvetica" w:hAnsi="Helvetica" w:cs="Helvetica"/>
          <w:sz w:val="20"/>
          <w:szCs w:val="20"/>
        </w:rPr>
        <w:t>hradu Špilberk</w:t>
      </w:r>
      <w:r w:rsidRPr="001C1F37">
        <w:rPr>
          <w:rFonts w:ascii="Helvetica" w:hAnsi="Helvetica" w:cs="Helvetica"/>
          <w:sz w:val="20"/>
          <w:szCs w:val="20"/>
        </w:rPr>
        <w:t xml:space="preserve"> </w:t>
      </w:r>
      <w:r w:rsidR="008B3019">
        <w:rPr>
          <w:rFonts w:ascii="Helvetica" w:hAnsi="Helvetica" w:cs="Helvetica"/>
          <w:sz w:val="20"/>
          <w:szCs w:val="20"/>
        </w:rPr>
        <w:t>uveřejněnou</w:t>
      </w:r>
      <w:r w:rsidRPr="001C1F37">
        <w:rPr>
          <w:rFonts w:ascii="Helvetica" w:hAnsi="Helvetica" w:cs="Helvetica"/>
          <w:sz w:val="20"/>
          <w:szCs w:val="20"/>
        </w:rPr>
        <w:t xml:space="preserve"> na příslušných internetových stránkách pronajímatele,</w:t>
      </w:r>
      <w:r w:rsidR="00847052">
        <w:rPr>
          <w:rFonts w:ascii="Helvetica" w:hAnsi="Helvetica" w:cs="Helvetica"/>
          <w:sz w:val="20"/>
          <w:szCs w:val="20"/>
        </w:rPr>
        <w:t xml:space="preserve"> pokud se smluvní strany nedohodnou jinak,</w:t>
      </w:r>
      <w:r w:rsidRPr="001C1F37">
        <w:rPr>
          <w:rFonts w:ascii="Helvetica" w:hAnsi="Helvetica" w:cs="Helvetica"/>
          <w:sz w:val="20"/>
          <w:szCs w:val="20"/>
        </w:rPr>
        <w:t xml:space="preserve"> kdy s tímto nájemce souhlasí a toto omezení nájemce užívat Prostory bylo zohledněno ve výši Nájemného.   </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tak, že na nájemní vztah založený touto smlouvou se nepoužije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6004AE3D"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6A2C9501" w14:textId="5646BB3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3A47D7">
        <w:rPr>
          <w:rFonts w:ascii="Helvetica" w:hAnsi="Helvetica" w:cs="Helvetica"/>
          <w:kern w:val="24"/>
          <w:sz w:val="20"/>
          <w:szCs w:val="20"/>
        </w:rPr>
        <w:t xml:space="preserve"> vč. případné fotodokumentace</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77777777" w:rsidR="00090773" w:rsidRPr="00FE1DEC"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4CB70F76" w14:textId="77777777" w:rsidR="00912640" w:rsidRPr="00C1458A"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C1458A">
        <w:rPr>
          <w:rFonts w:ascii="Helvetica" w:hAnsi="Helvetica" w:cs="Helvetica"/>
          <w:spacing w:val="-2"/>
          <w:sz w:val="20"/>
          <w:szCs w:val="20"/>
        </w:rPr>
        <w:t xml:space="preserve">Nájemce </w:t>
      </w:r>
      <w:r w:rsidR="00FE1DEC" w:rsidRPr="00C1458A">
        <w:rPr>
          <w:rFonts w:ascii="Helvetica" w:hAnsi="Helvetica" w:cs="Helvetica"/>
          <w:spacing w:val="-2"/>
          <w:sz w:val="20"/>
          <w:szCs w:val="20"/>
        </w:rPr>
        <w:t>se zavazuje p</w:t>
      </w:r>
      <w:r w:rsidRPr="00C1458A">
        <w:rPr>
          <w:rFonts w:ascii="Helvetica" w:hAnsi="Helvetica" w:cs="Helvetica"/>
          <w:spacing w:val="-2"/>
          <w:sz w:val="20"/>
          <w:szCs w:val="20"/>
        </w:rPr>
        <w:t xml:space="preserve">o dobu trvání nájmu </w:t>
      </w:r>
      <w:r w:rsidR="00FE1DEC" w:rsidRPr="00C1458A">
        <w:rPr>
          <w:rFonts w:ascii="Helvetica" w:hAnsi="Helvetica" w:cs="Helvetica"/>
          <w:spacing w:val="-2"/>
          <w:sz w:val="20"/>
          <w:szCs w:val="20"/>
        </w:rPr>
        <w:t xml:space="preserve">nerušit </w:t>
      </w:r>
      <w:r w:rsidR="00947523" w:rsidRPr="00C1458A">
        <w:rPr>
          <w:rFonts w:ascii="Helvetica" w:hAnsi="Helvetica" w:cs="Helvetica"/>
          <w:spacing w:val="-2"/>
          <w:sz w:val="20"/>
          <w:szCs w:val="20"/>
        </w:rPr>
        <w:t xml:space="preserve">průběhem Akce </w:t>
      </w:r>
      <w:r w:rsidRPr="00C1458A">
        <w:rPr>
          <w:rFonts w:ascii="Helvetica" w:hAnsi="Helvetica" w:cs="Helvetica"/>
          <w:spacing w:val="-2"/>
          <w:sz w:val="20"/>
          <w:szCs w:val="20"/>
        </w:rPr>
        <w:t xml:space="preserve">jiné </w:t>
      </w:r>
      <w:r w:rsidR="00947523" w:rsidRPr="00C1458A">
        <w:rPr>
          <w:rFonts w:ascii="Helvetica" w:hAnsi="Helvetica" w:cs="Helvetica"/>
          <w:spacing w:val="-2"/>
          <w:sz w:val="20"/>
          <w:szCs w:val="20"/>
        </w:rPr>
        <w:t>kulturní akce</w:t>
      </w:r>
      <w:r w:rsidRPr="00C1458A">
        <w:rPr>
          <w:rFonts w:ascii="Helvetica" w:hAnsi="Helvetica" w:cs="Helvetica"/>
          <w:spacing w:val="-2"/>
          <w:sz w:val="20"/>
          <w:szCs w:val="20"/>
        </w:rPr>
        <w:t xml:space="preserve">, které se </w:t>
      </w:r>
      <w:r w:rsidR="00FE1DEC" w:rsidRPr="00C1458A">
        <w:rPr>
          <w:rFonts w:ascii="Helvetica" w:hAnsi="Helvetica" w:cs="Helvetica"/>
          <w:spacing w:val="-2"/>
          <w:sz w:val="20"/>
          <w:szCs w:val="20"/>
        </w:rPr>
        <w:t xml:space="preserve">budou konat </w:t>
      </w:r>
      <w:r w:rsidRPr="00C1458A">
        <w:rPr>
          <w:rFonts w:ascii="Helvetica" w:hAnsi="Helvetica" w:cs="Helvetica"/>
          <w:spacing w:val="-2"/>
          <w:sz w:val="20"/>
          <w:szCs w:val="20"/>
        </w:rPr>
        <w:t>souběžně s</w:t>
      </w:r>
      <w:r w:rsidR="00947523" w:rsidRPr="00C1458A">
        <w:rPr>
          <w:rFonts w:ascii="Helvetica" w:hAnsi="Helvetica" w:cs="Helvetica"/>
          <w:spacing w:val="-2"/>
          <w:sz w:val="20"/>
          <w:szCs w:val="20"/>
        </w:rPr>
        <w:t> Akcí</w:t>
      </w:r>
      <w:r w:rsidRPr="00C1458A">
        <w:rPr>
          <w:rFonts w:ascii="Helvetica" w:hAnsi="Helvetica" w:cs="Helvetica"/>
          <w:spacing w:val="-2"/>
          <w:sz w:val="20"/>
          <w:szCs w:val="20"/>
        </w:rPr>
        <w:t xml:space="preserve">, případně jinak omezovat okolí </w:t>
      </w:r>
      <w:r w:rsidR="008B3019" w:rsidRPr="00C1458A">
        <w:rPr>
          <w:rFonts w:ascii="Helvetica" w:hAnsi="Helvetica" w:cs="Helvetica"/>
          <w:spacing w:val="-2"/>
          <w:sz w:val="20"/>
          <w:szCs w:val="20"/>
        </w:rPr>
        <w:t xml:space="preserve">a pronajímatele </w:t>
      </w:r>
      <w:r w:rsidRPr="00C1458A">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77777777"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je zavázán při skončení nájmu dle této smlouvy odevzdat pronajímateli Předmět nájmu ve stavu, v jakém byl v době, kdy jej převzal, kdy tímto se rozumí i řádné vyklizení Prostor. </w:t>
      </w:r>
    </w:p>
    <w:p w14:paraId="74E8DF52" w14:textId="77777777" w:rsidR="002F4FF0" w:rsidRPr="00FD0667"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D0667">
        <w:rPr>
          <w:rFonts w:ascii="Helvetica" w:hAnsi="Helvetica" w:cs="Helvetica"/>
          <w:spacing w:val="-2"/>
          <w:sz w:val="20"/>
          <w:szCs w:val="20"/>
        </w:rPr>
        <w:t>Nájemce se zavazuje po skončení Akce</w:t>
      </w:r>
      <w:r w:rsidR="008B3019" w:rsidRPr="00FD0667">
        <w:rPr>
          <w:rFonts w:ascii="Helvetica" w:hAnsi="Helvetica" w:cs="Helvetica"/>
          <w:spacing w:val="-2"/>
          <w:sz w:val="20"/>
          <w:szCs w:val="20"/>
        </w:rPr>
        <w:t xml:space="preserve"> v rámci sjednané doby nájmu</w:t>
      </w:r>
      <w:r w:rsidRPr="00FD0667">
        <w:rPr>
          <w:rFonts w:ascii="Helvetica" w:hAnsi="Helvetica" w:cs="Helvetica"/>
          <w:spacing w:val="-2"/>
          <w:sz w:val="20"/>
          <w:szCs w:val="20"/>
        </w:rPr>
        <w:t xml:space="preserve"> zajistit úklid Předmětu nájmu a tento uvést do původního stavu, tedy do stavu, v jakém jej od pronajímatele převzal.</w:t>
      </w:r>
    </w:p>
    <w:p w14:paraId="24CC486C"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Nájemce je povinen nejpozději ve lhůtě tří dnů ode dne jejího zjištění hlásit pronajímateli potřebu oprav Předmětu nájmu, k jejichž provedení není zavázán nájemce, a umožnit pronajímateli provedení těchto 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4C0325FC" w14:textId="77777777" w:rsidR="00097420" w:rsidRPr="001C1F37" w:rsidRDefault="00097420" w:rsidP="00097420">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2FD50AB7" w14:textId="77777777" w:rsidR="006300A2" w:rsidRPr="001C1F37" w:rsidRDefault="006300A2" w:rsidP="005F5DD2">
      <w:pPr>
        <w:suppressAutoHyphens/>
        <w:jc w:val="center"/>
        <w:rPr>
          <w:rFonts w:ascii="Helvetica" w:hAnsi="Helvetica" w:cs="Helvetica"/>
          <w:b/>
          <w:bCs/>
          <w:kern w:val="24"/>
          <w:sz w:val="20"/>
          <w:szCs w:val="20"/>
        </w:rPr>
      </w:pPr>
    </w:p>
    <w:p w14:paraId="1B08E3FA"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1691819A" w14:textId="77777777" w:rsidR="006501D8" w:rsidRPr="001C1F37" w:rsidRDefault="006501D8"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se zavazuje uhradit pronajímateli nájemné za užívání Předmětu nájmu ve formě jednorázové platby.</w:t>
      </w:r>
    </w:p>
    <w:p w14:paraId="6725A970" w14:textId="1C6D841B" w:rsidR="00742DF1"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sjednávají nájemné v obvyklé výši, a to </w:t>
      </w:r>
      <w:r w:rsidR="00742DF1" w:rsidRPr="001C1F37">
        <w:rPr>
          <w:rFonts w:ascii="Helvetica" w:hAnsi="Helvetica" w:cs="Helvetica"/>
          <w:sz w:val="20"/>
          <w:szCs w:val="20"/>
        </w:rPr>
        <w:t xml:space="preserve">celkem ve výši </w:t>
      </w:r>
      <w:r w:rsidR="004A596C">
        <w:rPr>
          <w:rFonts w:ascii="Helvetica" w:hAnsi="Helvetica" w:cs="Helvetica"/>
          <w:b/>
          <w:sz w:val="20"/>
          <w:szCs w:val="20"/>
        </w:rPr>
        <w:t>94 400</w:t>
      </w:r>
      <w:r w:rsidR="003004B7">
        <w:rPr>
          <w:rFonts w:ascii="Helvetica" w:hAnsi="Helvetica" w:cs="Helvetica"/>
          <w:b/>
          <w:sz w:val="20"/>
          <w:szCs w:val="20"/>
        </w:rPr>
        <w:t xml:space="preserve">,- Kč </w:t>
      </w:r>
      <w:r w:rsidR="006501D8" w:rsidRPr="001C1F37">
        <w:rPr>
          <w:rFonts w:ascii="Helvetica" w:hAnsi="Helvetica" w:cs="Helvetica"/>
          <w:b/>
          <w:sz w:val="20"/>
          <w:szCs w:val="20"/>
        </w:rPr>
        <w:t xml:space="preserve">bez </w:t>
      </w:r>
      <w:r w:rsidR="000608AB" w:rsidRPr="001C1F37">
        <w:rPr>
          <w:rFonts w:ascii="Helvetica" w:hAnsi="Helvetica" w:cs="Helvetica"/>
          <w:b/>
          <w:sz w:val="20"/>
          <w:szCs w:val="20"/>
        </w:rPr>
        <w:t>DPH</w:t>
      </w:r>
      <w:r w:rsidR="006501D8" w:rsidRPr="001C1F37">
        <w:rPr>
          <w:rFonts w:ascii="Helvetica" w:hAnsi="Helvetica" w:cs="Helvetica"/>
          <w:b/>
          <w:sz w:val="20"/>
          <w:szCs w:val="20"/>
        </w:rPr>
        <w:t xml:space="preserve"> (slovy: </w:t>
      </w:r>
      <w:r w:rsidR="004A596C">
        <w:rPr>
          <w:rFonts w:ascii="Helvetica" w:hAnsi="Helvetica" w:cs="Helvetica"/>
          <w:b/>
          <w:sz w:val="20"/>
          <w:szCs w:val="20"/>
        </w:rPr>
        <w:t>devadesát čtyři tisíc čtyři sta</w:t>
      </w:r>
      <w:r w:rsidR="00FD0667">
        <w:rPr>
          <w:rFonts w:ascii="Helvetica" w:hAnsi="Helvetica" w:cs="Helvetica"/>
          <w:b/>
          <w:sz w:val="20"/>
          <w:szCs w:val="20"/>
        </w:rPr>
        <w:t xml:space="preserve"> korun)</w:t>
      </w:r>
      <w:r w:rsidR="006501D8" w:rsidRPr="001C1F37">
        <w:rPr>
          <w:rFonts w:ascii="Helvetica" w:hAnsi="Helvetica" w:cs="Helvetica"/>
          <w:b/>
          <w:sz w:val="20"/>
          <w:szCs w:val="20"/>
        </w:rPr>
        <w:t>,</w:t>
      </w:r>
      <w:r w:rsidR="006501D8" w:rsidRPr="001C1F37">
        <w:rPr>
          <w:rFonts w:ascii="Helvetica" w:hAnsi="Helvetica" w:cs="Helvetica"/>
          <w:sz w:val="20"/>
          <w:szCs w:val="20"/>
        </w:rPr>
        <w:t xml:space="preserve"> skládající se z</w:t>
      </w:r>
      <w:r w:rsidR="00742DF1" w:rsidRPr="001C1F37">
        <w:rPr>
          <w:rFonts w:ascii="Helvetica" w:hAnsi="Helvetica" w:cs="Helvetica"/>
          <w:sz w:val="20"/>
          <w:szCs w:val="20"/>
        </w:rPr>
        <w:t>:</w:t>
      </w:r>
    </w:p>
    <w:p w14:paraId="2AE22C3E" w14:textId="755ACF6D" w:rsidR="00742DF1" w:rsidRPr="001C1F37" w:rsidRDefault="00FD0667"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w:t>
      </w:r>
      <w:r w:rsidR="006501D8" w:rsidRPr="001C1F37">
        <w:rPr>
          <w:rFonts w:ascii="Helvetica" w:hAnsi="Helvetica" w:cs="Helvetica"/>
          <w:kern w:val="24"/>
          <w:sz w:val="20"/>
          <w:szCs w:val="20"/>
        </w:rPr>
        <w:t>ástky</w:t>
      </w:r>
      <w:r>
        <w:rPr>
          <w:rFonts w:ascii="Helvetica" w:hAnsi="Helvetica" w:cs="Helvetica"/>
          <w:b/>
          <w:kern w:val="24"/>
          <w:sz w:val="20"/>
          <w:szCs w:val="20"/>
        </w:rPr>
        <w:t xml:space="preserve"> </w:t>
      </w:r>
      <w:r w:rsidR="003004B7" w:rsidRPr="000220C7">
        <w:rPr>
          <w:rFonts w:ascii="Helvetica" w:hAnsi="Helvetica" w:cs="Helvetica"/>
          <w:b/>
          <w:bCs/>
          <w:kern w:val="24"/>
          <w:sz w:val="20"/>
          <w:szCs w:val="20"/>
        </w:rPr>
        <w:t>70 000</w:t>
      </w:r>
      <w:r w:rsidR="006501D8" w:rsidRPr="001C1F37">
        <w:rPr>
          <w:rFonts w:ascii="Helvetica" w:hAnsi="Helvetica" w:cs="Helvetica"/>
          <w:b/>
          <w:kern w:val="24"/>
          <w:sz w:val="20"/>
          <w:szCs w:val="20"/>
        </w:rPr>
        <w:t>,- Kč</w:t>
      </w:r>
      <w:r w:rsidR="006501D8" w:rsidRPr="001C1F37">
        <w:rPr>
          <w:rFonts w:ascii="Helvetica" w:hAnsi="Helvetica" w:cs="Helvetica"/>
          <w:kern w:val="24"/>
          <w:sz w:val="20"/>
          <w:szCs w:val="20"/>
        </w:rPr>
        <w:t xml:space="preserve"> </w:t>
      </w:r>
      <w:r w:rsidR="00742DF1" w:rsidRPr="001C1F37">
        <w:rPr>
          <w:rFonts w:ascii="Helvetica" w:hAnsi="Helvetica" w:cs="Helvetica"/>
          <w:sz w:val="20"/>
          <w:szCs w:val="20"/>
        </w:rPr>
        <w:t xml:space="preserve">odpovídající nájemnému </w:t>
      </w:r>
      <w:r w:rsidR="006501D8" w:rsidRPr="001C1F37">
        <w:rPr>
          <w:rFonts w:ascii="Helvetica" w:hAnsi="Helvetica" w:cs="Helvetica"/>
          <w:kern w:val="24"/>
          <w:sz w:val="20"/>
          <w:szCs w:val="20"/>
        </w:rPr>
        <w:t xml:space="preserve">za </w:t>
      </w:r>
      <w:r w:rsidR="00742DF1" w:rsidRPr="001C1F37">
        <w:rPr>
          <w:rFonts w:ascii="Helvetica" w:hAnsi="Helvetica" w:cs="Helvetica"/>
          <w:sz w:val="20"/>
          <w:szCs w:val="20"/>
        </w:rPr>
        <w:t xml:space="preserve">přenechání k </w:t>
      </w:r>
      <w:r w:rsidR="006501D8" w:rsidRPr="001C1F37">
        <w:rPr>
          <w:rFonts w:ascii="Helvetica" w:hAnsi="Helvetica" w:cs="Helvetica"/>
          <w:kern w:val="24"/>
          <w:sz w:val="20"/>
          <w:szCs w:val="20"/>
        </w:rPr>
        <w:t xml:space="preserve">užívání Předmětu nájmu </w:t>
      </w:r>
      <w:r w:rsidR="00742DF1" w:rsidRPr="001C1F37">
        <w:rPr>
          <w:rFonts w:ascii="Helvetica" w:hAnsi="Helvetica" w:cs="Helvetica"/>
          <w:kern w:val="24"/>
          <w:sz w:val="20"/>
          <w:szCs w:val="20"/>
        </w:rPr>
        <w:t>nájemci</w:t>
      </w:r>
      <w:r w:rsidR="00742DF1" w:rsidRPr="001C1F37">
        <w:rPr>
          <w:rFonts w:ascii="Helvetica" w:hAnsi="Helvetica" w:cs="Helvetica"/>
          <w:sz w:val="20"/>
          <w:szCs w:val="20"/>
        </w:rPr>
        <w:t xml:space="preserve"> a </w:t>
      </w:r>
    </w:p>
    <w:p w14:paraId="41C81858" w14:textId="2D68DA16" w:rsidR="00742DF1" w:rsidRDefault="006501D8"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částky ve výši</w:t>
      </w:r>
      <w:r w:rsidR="00836874" w:rsidRPr="001C1F37">
        <w:rPr>
          <w:rFonts w:ascii="Helvetica" w:hAnsi="Helvetica" w:cs="Helvetica"/>
          <w:kern w:val="24"/>
          <w:sz w:val="20"/>
          <w:szCs w:val="20"/>
        </w:rPr>
        <w:t xml:space="preserve"> </w:t>
      </w:r>
      <w:r w:rsidR="004A596C">
        <w:rPr>
          <w:rFonts w:ascii="Helvetica" w:hAnsi="Helvetica" w:cs="Helvetica"/>
          <w:b/>
          <w:bCs/>
          <w:kern w:val="24"/>
          <w:sz w:val="20"/>
          <w:szCs w:val="20"/>
        </w:rPr>
        <w:t>3 500</w:t>
      </w:r>
      <w:r w:rsidRPr="001C1F37">
        <w:rPr>
          <w:rFonts w:ascii="Helvetica" w:hAnsi="Helvetica" w:cs="Helvetica"/>
          <w:b/>
          <w:kern w:val="24"/>
          <w:sz w:val="20"/>
          <w:szCs w:val="20"/>
        </w:rPr>
        <w:t>,- Kč</w:t>
      </w:r>
      <w:r w:rsidRPr="001C1F37">
        <w:rPr>
          <w:rFonts w:ascii="Helvetica" w:hAnsi="Helvetica" w:cs="Helvetica"/>
          <w:kern w:val="24"/>
          <w:sz w:val="20"/>
          <w:szCs w:val="20"/>
        </w:rPr>
        <w:t xml:space="preserve"> </w:t>
      </w:r>
      <w:r w:rsidR="00FD0667">
        <w:rPr>
          <w:rFonts w:ascii="Helvetica" w:hAnsi="Helvetica" w:cs="Helvetica"/>
          <w:sz w:val="20"/>
          <w:szCs w:val="20"/>
        </w:rPr>
        <w:t>za povolenky k vjezdu</w:t>
      </w:r>
      <w:r w:rsidR="000263DF">
        <w:rPr>
          <w:rFonts w:ascii="Helvetica" w:hAnsi="Helvetica" w:cs="Helvetica"/>
          <w:sz w:val="20"/>
          <w:szCs w:val="20"/>
        </w:rPr>
        <w:t>,</w:t>
      </w:r>
    </w:p>
    <w:p w14:paraId="5C104180" w14:textId="1C826D83" w:rsidR="00EA386B" w:rsidRPr="00142873" w:rsidRDefault="00EA386B"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částky za energie </w:t>
      </w:r>
      <w:r w:rsidRPr="001C1F37">
        <w:rPr>
          <w:rFonts w:ascii="Helvetica" w:hAnsi="Helvetica" w:cs="Helvetica"/>
          <w:kern w:val="24"/>
          <w:sz w:val="20"/>
          <w:szCs w:val="20"/>
        </w:rPr>
        <w:t xml:space="preserve">výši </w:t>
      </w:r>
      <w:r w:rsidR="000220C7" w:rsidRPr="000220C7">
        <w:rPr>
          <w:rFonts w:ascii="Helvetica" w:hAnsi="Helvetica" w:cs="Helvetica"/>
          <w:b/>
          <w:bCs/>
          <w:kern w:val="24"/>
          <w:sz w:val="20"/>
          <w:szCs w:val="20"/>
        </w:rPr>
        <w:t>3 000</w:t>
      </w:r>
      <w:r w:rsidRPr="001C1F37">
        <w:rPr>
          <w:rFonts w:ascii="Helvetica" w:hAnsi="Helvetica" w:cs="Helvetica"/>
          <w:b/>
          <w:kern w:val="24"/>
          <w:sz w:val="20"/>
          <w:szCs w:val="20"/>
        </w:rPr>
        <w:t>,- Kč</w:t>
      </w:r>
      <w:r w:rsidR="000263DF">
        <w:rPr>
          <w:rFonts w:ascii="Helvetica" w:hAnsi="Helvetica" w:cs="Helvetica"/>
          <w:b/>
          <w:kern w:val="24"/>
          <w:sz w:val="20"/>
          <w:szCs w:val="20"/>
        </w:rPr>
        <w:t>,</w:t>
      </w:r>
    </w:p>
    <w:p w14:paraId="47CE1950" w14:textId="661D0F3D" w:rsidR="003A47D7" w:rsidRPr="001C1F37" w:rsidRDefault="00FD0667"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asistence zaměstnanců MuMB </w:t>
      </w:r>
      <w:r w:rsidR="004A596C">
        <w:rPr>
          <w:rFonts w:ascii="Helvetica" w:hAnsi="Helvetica" w:cs="Helvetica"/>
          <w:b/>
          <w:bCs/>
          <w:kern w:val="24"/>
          <w:sz w:val="20"/>
          <w:szCs w:val="20"/>
        </w:rPr>
        <w:t>17 900</w:t>
      </w:r>
      <w:r w:rsidRPr="00FD0667">
        <w:rPr>
          <w:rFonts w:ascii="Helvetica" w:hAnsi="Helvetica" w:cs="Helvetica"/>
          <w:b/>
          <w:bCs/>
          <w:sz w:val="20"/>
          <w:szCs w:val="20"/>
        </w:rPr>
        <w:t>,-</w:t>
      </w:r>
      <w:r w:rsidR="000263DF" w:rsidRPr="00FD0667">
        <w:rPr>
          <w:rFonts w:ascii="Helvetica" w:hAnsi="Helvetica" w:cs="Helvetica"/>
          <w:b/>
          <w:bCs/>
          <w:sz w:val="20"/>
          <w:szCs w:val="20"/>
        </w:rPr>
        <w:t>Kč</w:t>
      </w:r>
      <w:r w:rsidR="000263DF" w:rsidRPr="00FD0667">
        <w:rPr>
          <w:rFonts w:ascii="Helvetica" w:hAnsi="Helvetica" w:cs="Helvetica"/>
          <w:sz w:val="20"/>
          <w:szCs w:val="20"/>
        </w:rPr>
        <w:t xml:space="preserve"> </w:t>
      </w:r>
    </w:p>
    <w:p w14:paraId="345ACF4C" w14:textId="77777777" w:rsidR="00742DF1" w:rsidRPr="001C1F37" w:rsidRDefault="00742DF1" w:rsidP="00947523">
      <w:pPr>
        <w:pStyle w:val="Zkladntext"/>
        <w:suppressAutoHyphens/>
        <w:spacing w:after="120"/>
        <w:ind w:left="1134" w:hanging="141"/>
        <w:rPr>
          <w:rFonts w:ascii="Helvetica" w:hAnsi="Helvetica" w:cs="Helvetica"/>
          <w:sz w:val="20"/>
          <w:szCs w:val="20"/>
        </w:rPr>
      </w:pPr>
      <w:r w:rsidRPr="001C1F37">
        <w:rPr>
          <w:rFonts w:ascii="Helvetica" w:hAnsi="Helvetica" w:cs="Helvetica"/>
          <w:sz w:val="20"/>
          <w:szCs w:val="20"/>
        </w:rPr>
        <w:t>(dále společně jen jako „</w:t>
      </w:r>
      <w:r w:rsidR="00947523" w:rsidRPr="001C1F37">
        <w:rPr>
          <w:rFonts w:ascii="Helvetica" w:hAnsi="Helvetica" w:cs="Helvetica"/>
          <w:b/>
          <w:bCs/>
          <w:sz w:val="20"/>
          <w:szCs w:val="20"/>
        </w:rPr>
        <w:t>Nájemné</w:t>
      </w:r>
      <w:r w:rsidRPr="001C1F37">
        <w:rPr>
          <w:rFonts w:ascii="Helvetica" w:hAnsi="Helvetica" w:cs="Helvetica"/>
          <w:sz w:val="20"/>
          <w:szCs w:val="20"/>
        </w:rPr>
        <w:t>“)</w:t>
      </w:r>
      <w:r w:rsidR="00947523" w:rsidRPr="001C1F37">
        <w:rPr>
          <w:rFonts w:ascii="Helvetica" w:hAnsi="Helvetica" w:cs="Helvetica"/>
          <w:sz w:val="20"/>
          <w:szCs w:val="20"/>
        </w:rPr>
        <w:t>.</w:t>
      </w:r>
    </w:p>
    <w:p w14:paraId="1ACF5C98" w14:textId="17CD7C8F" w:rsidR="00031377" w:rsidRDefault="00340DD1"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Pronajímatel je oprávněn navýšit Nájemné o </w:t>
      </w:r>
      <w:r w:rsidR="00742DF1" w:rsidRPr="001C1F37">
        <w:rPr>
          <w:rFonts w:ascii="Helvetica" w:hAnsi="Helvetica" w:cs="Helvetica"/>
          <w:sz w:val="20"/>
          <w:szCs w:val="20"/>
        </w:rPr>
        <w:t>daň z přidané hodnoty v souladu s obecně závaznými právními předpisy</w:t>
      </w:r>
      <w:r w:rsidR="008B3019">
        <w:rPr>
          <w:rFonts w:ascii="Helvetica" w:hAnsi="Helvetica" w:cs="Helvetica"/>
          <w:sz w:val="20"/>
          <w:szCs w:val="20"/>
        </w:rPr>
        <w:t>.</w:t>
      </w:r>
    </w:p>
    <w:p w14:paraId="201FFFB9" w14:textId="643F90F6" w:rsidR="00947523" w:rsidRPr="001C1F37" w:rsidRDefault="00947523"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Nájemné </w:t>
      </w:r>
      <w:r w:rsidR="002F5140">
        <w:rPr>
          <w:rFonts w:ascii="Helvetica" w:hAnsi="Helvetica" w:cs="Helvetica"/>
          <w:sz w:val="20"/>
          <w:szCs w:val="20"/>
        </w:rPr>
        <w:t>navýšené o částku odpovídající</w:t>
      </w:r>
      <w:r w:rsidRPr="001C1F37">
        <w:rPr>
          <w:rFonts w:ascii="Helvetica" w:hAnsi="Helvetica" w:cs="Helvetica"/>
          <w:sz w:val="20"/>
          <w:szCs w:val="20"/>
        </w:rPr>
        <w:t xml:space="preserve"> DPH v plné výši nejpozději do </w:t>
      </w:r>
      <w:r w:rsidR="00F42C10" w:rsidRPr="001C1F37">
        <w:rPr>
          <w:rFonts w:ascii="Helvetica" w:hAnsi="Helvetica" w:cs="Helvetica"/>
          <w:sz w:val="20"/>
          <w:szCs w:val="20"/>
        </w:rPr>
        <w:t>14</w:t>
      </w:r>
      <w:r w:rsidRPr="001C1F37">
        <w:rPr>
          <w:rFonts w:ascii="Helvetica" w:hAnsi="Helvetica" w:cs="Helvetica"/>
          <w:sz w:val="20"/>
          <w:szCs w:val="20"/>
        </w:rPr>
        <w:t xml:space="preserve"> dnů ode dne </w:t>
      </w:r>
      <w:r w:rsidR="00EA386B">
        <w:rPr>
          <w:rFonts w:ascii="Helvetica" w:hAnsi="Helvetica" w:cs="Helvetica"/>
          <w:sz w:val="20"/>
          <w:szCs w:val="20"/>
        </w:rPr>
        <w:t xml:space="preserve">vystavení </w:t>
      </w:r>
      <w:r w:rsidR="00E14ADE">
        <w:rPr>
          <w:rFonts w:ascii="Helvetica" w:hAnsi="Helvetica" w:cs="Helvetica"/>
          <w:sz w:val="20"/>
          <w:szCs w:val="20"/>
        </w:rPr>
        <w:t xml:space="preserve">a doručení </w:t>
      </w:r>
      <w:r w:rsidR="00EA386B">
        <w:rPr>
          <w:rFonts w:ascii="Helvetica" w:hAnsi="Helvetica" w:cs="Helvetica"/>
          <w:sz w:val="20"/>
          <w:szCs w:val="20"/>
        </w:rPr>
        <w:t xml:space="preserve">faktury </w:t>
      </w:r>
      <w:r w:rsidR="00E14ADE">
        <w:rPr>
          <w:rFonts w:ascii="Helvetica" w:hAnsi="Helvetica" w:cs="Helvetica"/>
          <w:sz w:val="20"/>
          <w:szCs w:val="20"/>
        </w:rPr>
        <w:t xml:space="preserve">pronajímatelem nájemci </w:t>
      </w:r>
      <w:r w:rsidR="00E14ADE" w:rsidRPr="001C1F37">
        <w:rPr>
          <w:rFonts w:ascii="Helvetica" w:hAnsi="Helvetica" w:cs="Helvetica"/>
          <w:sz w:val="20"/>
          <w:szCs w:val="20"/>
        </w:rPr>
        <w:t>na e-mailovou adresu uvedenu v záhlaví této smlouvy</w:t>
      </w:r>
      <w:r w:rsidR="00594616">
        <w:rPr>
          <w:rFonts w:ascii="Helvetica" w:hAnsi="Helvetica" w:cs="Helvetica"/>
          <w:sz w:val="20"/>
          <w:szCs w:val="20"/>
        </w:rPr>
        <w:t>,</w:t>
      </w:r>
      <w:r w:rsidRPr="001C1F37">
        <w:rPr>
          <w:rFonts w:ascii="Helvetica" w:hAnsi="Helvetica" w:cs="Helvetica"/>
          <w:sz w:val="20"/>
          <w:szCs w:val="20"/>
        </w:rPr>
        <w:t xml:space="preserve"> a to na účet uvedený </w:t>
      </w:r>
      <w:r w:rsidR="00E14ADE">
        <w:rPr>
          <w:rFonts w:ascii="Helvetica" w:hAnsi="Helvetica" w:cs="Helvetica"/>
          <w:sz w:val="20"/>
          <w:szCs w:val="20"/>
        </w:rPr>
        <w:t xml:space="preserve">taktéž </w:t>
      </w:r>
      <w:r w:rsidRPr="001C1F37">
        <w:rPr>
          <w:rFonts w:ascii="Helvetica" w:hAnsi="Helvetica" w:cs="Helvetica"/>
          <w:sz w:val="20"/>
          <w:szCs w:val="20"/>
        </w:rPr>
        <w:t>v </w:t>
      </w:r>
      <w:r w:rsidR="000C0C8B" w:rsidRPr="001C1F37">
        <w:rPr>
          <w:rFonts w:ascii="Helvetica" w:hAnsi="Helvetica" w:cs="Helvetica"/>
          <w:sz w:val="20"/>
          <w:szCs w:val="20"/>
        </w:rPr>
        <w:t>záhlaví</w:t>
      </w:r>
      <w:r w:rsidRPr="001C1F37">
        <w:rPr>
          <w:rFonts w:ascii="Helvetica" w:hAnsi="Helvetica" w:cs="Helvetica"/>
          <w:sz w:val="20"/>
          <w:szCs w:val="20"/>
        </w:rPr>
        <w:t xml:space="preserve"> této smlouvy. </w:t>
      </w:r>
    </w:p>
    <w:p w14:paraId="14DE401E" w14:textId="77777777" w:rsidR="00E516E5"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w:t>
      </w:r>
      <w:r w:rsidR="00066B62" w:rsidRPr="001C1F37">
        <w:rPr>
          <w:rFonts w:ascii="Helvetica" w:hAnsi="Helvetica" w:cs="Helvetica"/>
          <w:sz w:val="20"/>
          <w:szCs w:val="20"/>
        </w:rPr>
        <w:t xml:space="preserve">rácení </w:t>
      </w:r>
      <w:r>
        <w:rPr>
          <w:rFonts w:ascii="Helvetica" w:hAnsi="Helvetica" w:cs="Helvetica"/>
          <w:sz w:val="20"/>
          <w:szCs w:val="20"/>
        </w:rPr>
        <w:t xml:space="preserve">již nájemcem </w:t>
      </w:r>
      <w:r w:rsidR="00066B62" w:rsidRPr="001C1F37">
        <w:rPr>
          <w:rFonts w:ascii="Helvetica" w:hAnsi="Helvetica" w:cs="Helvetica"/>
          <w:sz w:val="20"/>
          <w:szCs w:val="20"/>
        </w:rPr>
        <w:t xml:space="preserve">zaplaceného Nájemného či jeho části pronajímatelem nájemci </w:t>
      </w:r>
      <w:r>
        <w:rPr>
          <w:rFonts w:ascii="Helvetica" w:hAnsi="Helvetica" w:cs="Helvetica"/>
          <w:sz w:val="20"/>
          <w:szCs w:val="20"/>
        </w:rPr>
        <w:t xml:space="preserve">při předčasném zániku smlouvy </w:t>
      </w:r>
      <w:r w:rsidR="00066B62" w:rsidRPr="001C1F37">
        <w:rPr>
          <w:rFonts w:ascii="Helvetica" w:hAnsi="Helvetica" w:cs="Helvetica"/>
          <w:sz w:val="20"/>
          <w:szCs w:val="20"/>
        </w:rPr>
        <w:t xml:space="preserve">a další závazky s tím související jsou upraveny podrobněji v čl. </w:t>
      </w:r>
      <w:r>
        <w:rPr>
          <w:rFonts w:ascii="Helvetica" w:hAnsi="Helvetica" w:cs="Helvetica"/>
          <w:sz w:val="20"/>
          <w:szCs w:val="20"/>
        </w:rPr>
        <w:t xml:space="preserve">VIII. </w:t>
      </w:r>
      <w:r w:rsidR="00066B62" w:rsidRPr="001C1F37">
        <w:rPr>
          <w:rFonts w:ascii="Helvetica" w:hAnsi="Helvetica" w:cs="Helvetica"/>
          <w:sz w:val="20"/>
          <w:szCs w:val="20"/>
        </w:rPr>
        <w:t xml:space="preserve">této smlouvy. </w:t>
      </w:r>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4CC08163" w:rsidR="00B237B1" w:rsidRPr="001C1F37"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pronajímateli peněžitou jistotu, že splní své povinnosti </w:t>
      </w:r>
      <w:r w:rsidR="00E86203">
        <w:rPr>
          <w:rFonts w:ascii="Helvetica" w:hAnsi="Helvetica" w:cs="Helvetica"/>
          <w:sz w:val="20"/>
          <w:szCs w:val="20"/>
        </w:rPr>
        <w:t>dle této smlouvy</w:t>
      </w:r>
      <w:r w:rsidR="006C0B61">
        <w:rPr>
          <w:rFonts w:ascii="Helvetica" w:hAnsi="Helvetica" w:cs="Helvetica"/>
          <w:sz w:val="20"/>
          <w:szCs w:val="20"/>
        </w:rPr>
        <w:t>, a to zejména k zajištění všech a jakýchkoli pohledávek pronajímatele plynoucích z této smlouvy či s touto jakkoli související</w:t>
      </w:r>
      <w:r w:rsidRPr="001C1F37">
        <w:rPr>
          <w:rFonts w:ascii="Helvetica" w:hAnsi="Helvetica" w:cs="Helvetica"/>
          <w:sz w:val="20"/>
          <w:szCs w:val="20"/>
        </w:rPr>
        <w:t>, a to ve výši</w:t>
      </w:r>
      <w:r w:rsidR="000220C7">
        <w:rPr>
          <w:rFonts w:ascii="Helvetica" w:hAnsi="Helvetica" w:cs="Helvetica"/>
          <w:sz w:val="20"/>
          <w:szCs w:val="20"/>
        </w:rPr>
        <w:t xml:space="preserve"> </w:t>
      </w:r>
      <w:r w:rsidR="000220C7" w:rsidRPr="000220C7">
        <w:rPr>
          <w:rFonts w:ascii="Helvetica" w:hAnsi="Helvetica" w:cs="Helvetica"/>
          <w:b/>
          <w:bCs/>
          <w:sz w:val="20"/>
          <w:szCs w:val="20"/>
        </w:rPr>
        <w:t>30 000</w:t>
      </w:r>
      <w:r w:rsidRPr="001C1F37">
        <w:rPr>
          <w:rFonts w:ascii="Helvetica" w:hAnsi="Helvetica" w:cs="Helvetica"/>
          <w:b/>
          <w:bCs/>
          <w:sz w:val="20"/>
          <w:szCs w:val="20"/>
        </w:rPr>
        <w:t>,-</w:t>
      </w:r>
      <w:r w:rsidRPr="001C1F37">
        <w:rPr>
          <w:rFonts w:ascii="Helvetica" w:hAnsi="Helvetica" w:cs="Helvetica"/>
          <w:b/>
          <w:sz w:val="20"/>
          <w:szCs w:val="20"/>
        </w:rPr>
        <w:t xml:space="preserve"> Kč </w:t>
      </w:r>
      <w:r w:rsidRPr="001C1F37">
        <w:rPr>
          <w:rFonts w:ascii="Helvetica" w:hAnsi="Helvetica" w:cs="Helvetica"/>
          <w:sz w:val="20"/>
          <w:szCs w:val="20"/>
        </w:rPr>
        <w:t>(slovy</w:t>
      </w:r>
      <w:r w:rsidR="000220C7">
        <w:rPr>
          <w:rFonts w:ascii="Helvetica" w:hAnsi="Helvetica" w:cs="Helvetica"/>
          <w:sz w:val="20"/>
          <w:szCs w:val="20"/>
        </w:rPr>
        <w:t>: třicet</w:t>
      </w:r>
      <w:r w:rsidR="00392CFD">
        <w:rPr>
          <w:rFonts w:ascii="Helvetica" w:hAnsi="Helvetica" w:cs="Helvetica"/>
          <w:sz w:val="20"/>
          <w:szCs w:val="20"/>
        </w:rPr>
        <w:t xml:space="preserve"> tisíc</w:t>
      </w:r>
      <w:r w:rsidR="000220C7">
        <w:rPr>
          <w:rFonts w:ascii="Helvetica" w:hAnsi="Helvetica" w:cs="Helvetica"/>
          <w:sz w:val="20"/>
          <w:szCs w:val="20"/>
        </w:rPr>
        <w:t xml:space="preserve"> korun</w:t>
      </w:r>
      <w:r w:rsidRPr="001C1F37">
        <w:rPr>
          <w:rFonts w:ascii="Helvetica" w:hAnsi="Helvetica" w:cs="Helvetica"/>
          <w:sz w:val="20"/>
          <w:szCs w:val="20"/>
        </w:rPr>
        <w:t>)</w:t>
      </w:r>
      <w:r w:rsidR="00392CFD">
        <w:rPr>
          <w:rFonts w:ascii="Helvetica" w:hAnsi="Helvetica" w:cs="Helvetica"/>
          <w:sz w:val="20"/>
          <w:szCs w:val="20"/>
        </w:rPr>
        <w:t xml:space="preserve"> </w:t>
      </w:r>
      <w:r w:rsidRPr="001C1F37">
        <w:rPr>
          <w:rFonts w:ascii="Helvetica" w:hAnsi="Helvetica" w:cs="Helvetica"/>
          <w:sz w:val="20"/>
          <w:szCs w:val="20"/>
        </w:rPr>
        <w:t>(</w:t>
      </w:r>
      <w:r w:rsidR="0028041C" w:rsidRPr="001C1F37">
        <w:rPr>
          <w:rFonts w:ascii="Helvetica" w:hAnsi="Helvetica" w:cs="Helvetica"/>
          <w:spacing w:val="-2"/>
          <w:sz w:val="20"/>
          <w:szCs w:val="20"/>
        </w:rPr>
        <w:t>dále též jen jako</w:t>
      </w:r>
      <w:r w:rsidR="0028041C" w:rsidRPr="001C1F37">
        <w:rPr>
          <w:rFonts w:ascii="Helvetica" w:hAnsi="Helvetica" w:cs="Helvetica"/>
          <w:sz w:val="20"/>
          <w:szCs w:val="20"/>
        </w:rPr>
        <w:t xml:space="preserve"> </w:t>
      </w:r>
      <w:r w:rsidRPr="001C1F37">
        <w:rPr>
          <w:rFonts w:ascii="Helvetica" w:hAnsi="Helvetica" w:cs="Helvetica"/>
          <w:sz w:val="20"/>
          <w:szCs w:val="20"/>
        </w:rPr>
        <w:t>„</w:t>
      </w:r>
      <w:r w:rsidRPr="001C1F37">
        <w:rPr>
          <w:rFonts w:ascii="Helvetica" w:hAnsi="Helvetica" w:cs="Helvetica"/>
          <w:b/>
          <w:sz w:val="20"/>
          <w:szCs w:val="20"/>
        </w:rPr>
        <w:t>Jistota</w:t>
      </w:r>
      <w:r w:rsidRPr="001C1F37">
        <w:rPr>
          <w:rFonts w:ascii="Helvetica" w:hAnsi="Helvetica" w:cs="Helvetica"/>
          <w:sz w:val="20"/>
          <w:szCs w:val="20"/>
        </w:rPr>
        <w:t xml:space="preserve">“). </w:t>
      </w:r>
      <w:r w:rsidR="00350F4A" w:rsidRPr="001C1F37">
        <w:rPr>
          <w:rFonts w:ascii="Helvetica" w:hAnsi="Helvetica" w:cs="Helvetica"/>
          <w:sz w:val="20"/>
          <w:szCs w:val="20"/>
        </w:rPr>
        <w:t xml:space="preserve">Smluvní strany si sjednávají, že nájemce nemá právo na úroky z poskytnuté Jistoty. </w:t>
      </w:r>
    </w:p>
    <w:p w14:paraId="0E3E04B9" w14:textId="6649DFCF" w:rsidR="0064141A" w:rsidRPr="006C0B61" w:rsidRDefault="0064141A" w:rsidP="0064141A">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w:t>
      </w:r>
      <w:r>
        <w:rPr>
          <w:rFonts w:ascii="Helvetica" w:hAnsi="Helvetica" w:cs="Helvetica"/>
          <w:sz w:val="20"/>
          <w:szCs w:val="20"/>
        </w:rPr>
        <w:t xml:space="preserve">platba </w:t>
      </w:r>
      <w:r w:rsidRPr="001C1F37">
        <w:rPr>
          <w:rFonts w:ascii="Helvetica" w:hAnsi="Helvetica" w:cs="Helvetica"/>
          <w:sz w:val="20"/>
          <w:szCs w:val="20"/>
        </w:rPr>
        <w:t>Jistot</w:t>
      </w:r>
      <w:r>
        <w:rPr>
          <w:rFonts w:ascii="Helvetica" w:hAnsi="Helvetica" w:cs="Helvetica"/>
          <w:sz w:val="20"/>
          <w:szCs w:val="20"/>
        </w:rPr>
        <w:t>y nájemcem</w:t>
      </w:r>
      <w:r w:rsidRPr="001C1F37">
        <w:rPr>
          <w:rFonts w:ascii="Helvetica" w:hAnsi="Helvetica" w:cs="Helvetica"/>
          <w:sz w:val="20"/>
          <w:szCs w:val="20"/>
        </w:rPr>
        <w:t xml:space="preserve"> je splatná jeden měsíc před sjednaným dnem vzniku nájmu dle </w:t>
      </w:r>
      <w:r w:rsidRPr="006C0B61">
        <w:rPr>
          <w:rFonts w:ascii="Helvetica" w:hAnsi="Helvetica" w:cs="Helvetica"/>
          <w:sz w:val="20"/>
          <w:szCs w:val="20"/>
        </w:rPr>
        <w:t>této smlouvy, pokud se smluvní strany nedohodnou jinak, přičemž nájemce se zavazuje tuto zaplatit pronajímateli prostřednictvím bezhotovostního převodu na účet</w:t>
      </w:r>
      <w:r>
        <w:rPr>
          <w:rFonts w:ascii="Helvetica" w:hAnsi="Helvetica" w:cs="Helvetica"/>
          <w:sz w:val="20"/>
          <w:szCs w:val="20"/>
        </w:rPr>
        <w:t xml:space="preserve">: </w:t>
      </w:r>
      <w:proofErr w:type="spellStart"/>
      <w:r w:rsidR="00C46F79">
        <w:rPr>
          <w:rFonts w:ascii="Helvetica" w:hAnsi="Helvetica" w:cs="Helvetica"/>
          <w:b/>
          <w:bCs/>
          <w:sz w:val="20"/>
          <w:szCs w:val="20"/>
        </w:rPr>
        <w:t>xxx</w:t>
      </w:r>
      <w:proofErr w:type="spellEnd"/>
      <w:r>
        <w:rPr>
          <w:rFonts w:ascii="Helvetica" w:hAnsi="Helvetica" w:cs="Helvetica"/>
          <w:b/>
          <w:bCs/>
          <w:sz w:val="20"/>
          <w:szCs w:val="20"/>
        </w:rPr>
        <w:t xml:space="preserve"> </w:t>
      </w:r>
      <w:r w:rsidRPr="006F3673">
        <w:rPr>
          <w:rFonts w:ascii="Helvetica" w:hAnsi="Helvetica" w:cs="Helvetica"/>
          <w:sz w:val="20"/>
          <w:szCs w:val="20"/>
        </w:rPr>
        <w:t>a jako variabilní symbol uvedou číslo smlouvy:</w:t>
      </w:r>
      <w:r>
        <w:rPr>
          <w:rFonts w:ascii="Helvetica" w:hAnsi="Helvetica" w:cs="Helvetica"/>
          <w:sz w:val="20"/>
          <w:szCs w:val="20"/>
        </w:rPr>
        <w:t xml:space="preserve"> </w:t>
      </w:r>
      <w:r>
        <w:rPr>
          <w:rFonts w:ascii="Helvetica" w:hAnsi="Helvetica" w:cs="Helvetica"/>
          <w:b/>
          <w:bCs/>
          <w:sz w:val="20"/>
          <w:szCs w:val="20"/>
        </w:rPr>
        <w:t>227.</w:t>
      </w:r>
    </w:p>
    <w:p w14:paraId="17D9BAB8" w14:textId="08D9FAF6"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včetně pohledávek vzniklých z titulu smluvní pokuty dle čl. 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77777777"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77777777" w:rsidR="00E86203" w:rsidRPr="00E86203"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3D6D78C4" w14:textId="77777777" w:rsidR="00066B62" w:rsidRPr="001C1F37" w:rsidRDefault="00066B62" w:rsidP="00066B62">
      <w:pPr>
        <w:suppressAutoHyphens/>
        <w:jc w:val="center"/>
        <w:rPr>
          <w:rFonts w:ascii="Helvetica" w:hAnsi="Helvetica" w:cs="Helvetica"/>
          <w:b/>
          <w:bCs/>
          <w:kern w:val="24"/>
          <w:sz w:val="20"/>
          <w:szCs w:val="20"/>
        </w:rPr>
      </w:pPr>
    </w:p>
    <w:p w14:paraId="2BBEBBB0"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VIII.</w:t>
      </w: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5687A4D5" w14:textId="5568B686" w:rsidR="00AF7E89" w:rsidRPr="00142873" w:rsidRDefault="00AF7E89" w:rsidP="003C37DD">
      <w:pPr>
        <w:pStyle w:val="Zkladntext2"/>
        <w:numPr>
          <w:ilvl w:val="0"/>
          <w:numId w:val="14"/>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splněním rozvazovací podmínky, a to skutečností, že </w:t>
      </w:r>
      <w:r w:rsidRPr="00A93525">
        <w:rPr>
          <w:rFonts w:ascii="Helvetica" w:hAnsi="Helvetica" w:cs="Helvetica"/>
          <w:kern w:val="24"/>
          <w:sz w:val="20"/>
          <w:szCs w:val="20"/>
        </w:rPr>
        <w:t xml:space="preserve">nájemce </w:t>
      </w:r>
      <w:r w:rsidR="007B5824">
        <w:rPr>
          <w:rFonts w:ascii="Helvetica" w:hAnsi="Helvetica" w:cs="Helvetica"/>
          <w:kern w:val="24"/>
          <w:sz w:val="20"/>
          <w:szCs w:val="20"/>
        </w:rPr>
        <w:t xml:space="preserve">se dostane </w:t>
      </w:r>
      <w:r w:rsidRPr="00A93525">
        <w:rPr>
          <w:rFonts w:ascii="Helvetica" w:hAnsi="Helvetica" w:cs="Helvetica"/>
          <w:kern w:val="24"/>
          <w:sz w:val="20"/>
          <w:szCs w:val="20"/>
        </w:rPr>
        <w:t xml:space="preserve">i přes výzvu pronajímatele zaslanou nájemci prostřednictvím e-mailové zprávy na adresu uvedenou v záhlaví této smlouvy </w:t>
      </w:r>
      <w:r w:rsidR="007B5824">
        <w:rPr>
          <w:rFonts w:ascii="Helvetica" w:hAnsi="Helvetica" w:cs="Helvetica"/>
          <w:kern w:val="24"/>
          <w:sz w:val="20"/>
          <w:szCs w:val="20"/>
        </w:rPr>
        <w:t xml:space="preserve">do </w:t>
      </w:r>
      <w:r w:rsidRPr="00A93525">
        <w:rPr>
          <w:rFonts w:ascii="Helvetica" w:hAnsi="Helvetica" w:cs="Helvetica"/>
          <w:kern w:val="24"/>
          <w:sz w:val="20"/>
          <w:szCs w:val="20"/>
        </w:rPr>
        <w:t xml:space="preserve">prodlení se zaplacením Jistoty dle VII. odst. 2 této smlouvy delším než </w:t>
      </w:r>
      <w:r w:rsidRPr="00142873">
        <w:rPr>
          <w:rFonts w:ascii="Helvetica" w:hAnsi="Helvetica" w:cs="Helvetica"/>
          <w:kern w:val="24"/>
          <w:sz w:val="20"/>
          <w:szCs w:val="20"/>
        </w:rPr>
        <w:t xml:space="preserve">7 </w:t>
      </w:r>
      <w:r w:rsidRPr="00594616">
        <w:rPr>
          <w:rFonts w:ascii="Helvetica" w:hAnsi="Helvetica" w:cs="Helvetica"/>
          <w:kern w:val="24"/>
          <w:sz w:val="20"/>
          <w:szCs w:val="20"/>
        </w:rPr>
        <w:t xml:space="preserve">dnů ode </w:t>
      </w:r>
      <w:r w:rsidRPr="00142873">
        <w:rPr>
          <w:rFonts w:ascii="Helvetica" w:hAnsi="Helvetica" w:cs="Helvetica"/>
          <w:kern w:val="24"/>
          <w:sz w:val="20"/>
          <w:szCs w:val="20"/>
        </w:rPr>
        <w:t xml:space="preserve">dne doručení výzvy pronajímatele, kdy </w:t>
      </w:r>
      <w:r w:rsidRPr="00142873">
        <w:rPr>
          <w:rFonts w:ascii="Helvetica" w:hAnsi="Helvetica" w:cs="Helvetica"/>
          <w:sz w:val="20"/>
          <w:szCs w:val="20"/>
        </w:rPr>
        <w:t>nájemc</w:t>
      </w:r>
      <w:r w:rsidR="008E0C6C" w:rsidRPr="00142873">
        <w:rPr>
          <w:rFonts w:ascii="Helvetica" w:hAnsi="Helvetica" w:cs="Helvetica"/>
          <w:sz w:val="20"/>
          <w:szCs w:val="20"/>
        </w:rPr>
        <w:t>i</w:t>
      </w:r>
      <w:r w:rsidRPr="00142873">
        <w:rPr>
          <w:rFonts w:ascii="Helvetica" w:hAnsi="Helvetica" w:cs="Helvetica"/>
          <w:sz w:val="20"/>
          <w:szCs w:val="20"/>
        </w:rPr>
        <w:t xml:space="preserve"> v takovém případě </w:t>
      </w:r>
      <w:r w:rsidR="008E0C6C" w:rsidRPr="00142873">
        <w:rPr>
          <w:rFonts w:ascii="Helvetica" w:hAnsi="Helvetica" w:cs="Helvetica"/>
          <w:sz w:val="20"/>
          <w:szCs w:val="20"/>
        </w:rPr>
        <w:t xml:space="preserve">vzniká povinnost </w:t>
      </w:r>
      <w:r w:rsidRPr="00142873">
        <w:rPr>
          <w:rFonts w:ascii="Helvetica" w:hAnsi="Helvetica" w:cs="Helvetica"/>
          <w:sz w:val="20"/>
          <w:szCs w:val="20"/>
        </w:rPr>
        <w:t>zaplatit pronajímateli částku ve výši 100</w:t>
      </w:r>
      <w:r w:rsidR="008E0C6C" w:rsidRPr="00142873">
        <w:rPr>
          <w:rFonts w:ascii="Helvetica" w:hAnsi="Helvetica" w:cs="Helvetica"/>
          <w:sz w:val="20"/>
          <w:szCs w:val="20"/>
        </w:rPr>
        <w:t xml:space="preserve"> </w:t>
      </w:r>
      <w:r w:rsidRPr="00142873">
        <w:rPr>
          <w:rFonts w:ascii="Helvetica" w:hAnsi="Helvetica" w:cs="Helvetica"/>
          <w:sz w:val="20"/>
          <w:szCs w:val="20"/>
        </w:rPr>
        <w:t xml:space="preserve">% Nájemného </w:t>
      </w:r>
      <w:r w:rsidR="00594616">
        <w:rPr>
          <w:rFonts w:ascii="Helvetica" w:hAnsi="Helvetica" w:cs="Helvetica"/>
          <w:sz w:val="20"/>
          <w:szCs w:val="20"/>
        </w:rPr>
        <w:t>bez</w:t>
      </w:r>
      <w:r w:rsidR="008E0C6C" w:rsidRPr="00142873">
        <w:rPr>
          <w:rFonts w:ascii="Helvetica" w:hAnsi="Helvetica" w:cs="Helvetica"/>
          <w:sz w:val="20"/>
          <w:szCs w:val="20"/>
        </w:rPr>
        <w:t xml:space="preserve"> DPH </w:t>
      </w:r>
      <w:r w:rsidRPr="00142873">
        <w:rPr>
          <w:rFonts w:ascii="Helvetica" w:hAnsi="Helvetica" w:cs="Helvetica"/>
          <w:sz w:val="20"/>
          <w:szCs w:val="20"/>
        </w:rPr>
        <w:t>jakožto přiměřené</w:t>
      </w:r>
      <w:r w:rsidR="008E0C6C" w:rsidRPr="00142873">
        <w:rPr>
          <w:rFonts w:ascii="Helvetica" w:hAnsi="Helvetica" w:cs="Helvetica"/>
          <w:sz w:val="20"/>
          <w:szCs w:val="20"/>
        </w:rPr>
        <w:t>ho</w:t>
      </w:r>
      <w:r w:rsidRPr="00142873">
        <w:rPr>
          <w:rFonts w:ascii="Helvetica" w:hAnsi="Helvetica" w:cs="Helvetica"/>
          <w:sz w:val="20"/>
          <w:szCs w:val="20"/>
        </w:rPr>
        <w:t xml:space="preserve"> odstupné</w:t>
      </w:r>
      <w:r w:rsidR="008E0C6C" w:rsidRPr="00142873">
        <w:rPr>
          <w:rFonts w:ascii="Helvetica" w:hAnsi="Helvetica" w:cs="Helvetica"/>
          <w:sz w:val="20"/>
          <w:szCs w:val="20"/>
        </w:rPr>
        <w:t xml:space="preserve">ho </w:t>
      </w:r>
      <w:r w:rsidRPr="00142873">
        <w:rPr>
          <w:rFonts w:ascii="Helvetica" w:hAnsi="Helvetica" w:cs="Helvetica"/>
          <w:sz w:val="20"/>
          <w:szCs w:val="20"/>
        </w:rPr>
        <w:t xml:space="preserve">za předčasné ukončení této smlouvy, </w:t>
      </w:r>
      <w:r w:rsidRPr="00D131C2">
        <w:rPr>
          <w:rFonts w:ascii="Helvetica" w:hAnsi="Helvetica" w:cs="Helvetica"/>
          <w:sz w:val="20"/>
          <w:szCs w:val="20"/>
        </w:rPr>
        <w:t>přičemž</w:t>
      </w:r>
      <w:r>
        <w:rPr>
          <w:rFonts w:ascii="Helvetica" w:hAnsi="Helvetica" w:cs="Helvetica"/>
          <w:sz w:val="20"/>
          <w:szCs w:val="20"/>
        </w:rPr>
        <w:t xml:space="preserve"> pohledávka pronajímatele na zaplacení odstupného dle tohoto odstavce se započítává v plném rozsahu na pohledávku nájemce na vrácení zaplaceného Nájemného a to naplněním rozvazovací podmínky a pronajímatel</w:t>
      </w:r>
      <w:r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Pr="001C1F37">
        <w:rPr>
          <w:rFonts w:ascii="Helvetica" w:hAnsi="Helvetica" w:cs="Helvetica"/>
          <w:sz w:val="20"/>
          <w:szCs w:val="20"/>
        </w:rPr>
        <w:t>, pokud se smluvní strany nedohodnou pro daný případ jinak</w:t>
      </w:r>
      <w:r>
        <w:rPr>
          <w:rFonts w:ascii="Helvetica" w:hAnsi="Helvetica" w:cs="Helvetica"/>
          <w:sz w:val="20"/>
          <w:szCs w:val="20"/>
        </w:rPr>
        <w:t>.</w:t>
      </w:r>
      <w:r w:rsidR="007B5824">
        <w:rPr>
          <w:rFonts w:ascii="Helvetica" w:hAnsi="Helvetica" w:cs="Helvetica"/>
          <w:sz w:val="20"/>
          <w:szCs w:val="20"/>
        </w:rPr>
        <w:t xml:space="preserve"> </w:t>
      </w:r>
      <w:r w:rsidR="00D131C2">
        <w:rPr>
          <w:rFonts w:ascii="Helvetica" w:hAnsi="Helvetica" w:cs="Helvetica"/>
          <w:sz w:val="20"/>
          <w:szCs w:val="20"/>
        </w:rPr>
        <w:t xml:space="preserve">Smluvní strany sjednávají, že výzva dle předcházející věty se považuje za doručeno třetí den ode dne jejího odeslání.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4E08D17D" w14:textId="77777777" w:rsidR="0070029C" w:rsidRPr="001C1F37" w:rsidRDefault="00EF1CEE" w:rsidP="0070029C">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sz w:val="20"/>
          <w:szCs w:val="20"/>
        </w:rPr>
        <w:t xml:space="preserve">ze strany nájemce </w:t>
      </w:r>
      <w:r w:rsidR="00EB6B56" w:rsidRPr="001C1F37">
        <w:rPr>
          <w:rFonts w:ascii="Helvetica" w:hAnsi="Helvetica" w:cs="Helvetica"/>
          <w:sz w:val="20"/>
          <w:szCs w:val="20"/>
        </w:rPr>
        <w:t xml:space="preserve">bez udání důvodu </w:t>
      </w:r>
      <w:r w:rsidRPr="001C1F37">
        <w:rPr>
          <w:rFonts w:ascii="Helvetica" w:hAnsi="Helvetica" w:cs="Helvetica"/>
          <w:sz w:val="20"/>
          <w:szCs w:val="20"/>
        </w:rPr>
        <w:t>a bez výpovědní doby</w:t>
      </w:r>
      <w:r w:rsidR="00863F6D">
        <w:rPr>
          <w:rFonts w:ascii="Helvetica" w:hAnsi="Helvetica" w:cs="Helvetica"/>
          <w:sz w:val="20"/>
          <w:szCs w:val="20"/>
        </w:rPr>
        <w:t xml:space="preserve"> (tj. účinnost výpovědi je vázána na její doručení pronajímateli)</w:t>
      </w:r>
      <w:r w:rsidRPr="001C1F37">
        <w:rPr>
          <w:rFonts w:ascii="Helvetica" w:hAnsi="Helvetica" w:cs="Helvetica"/>
          <w:sz w:val="20"/>
          <w:szCs w:val="20"/>
        </w:rPr>
        <w:t>,</w:t>
      </w:r>
      <w:r w:rsidR="0070029C" w:rsidRPr="001C1F37">
        <w:rPr>
          <w:rFonts w:ascii="Helvetica" w:hAnsi="Helvetica" w:cs="Helvetica"/>
          <w:sz w:val="20"/>
          <w:szCs w:val="20"/>
        </w:rPr>
        <w:t xml:space="preserve"> nejpozději </w:t>
      </w:r>
      <w:r w:rsidR="00950E02" w:rsidRPr="001C1F37">
        <w:rPr>
          <w:rFonts w:ascii="Helvetica" w:hAnsi="Helvetica" w:cs="Helvetica"/>
          <w:sz w:val="20"/>
          <w:szCs w:val="20"/>
        </w:rPr>
        <w:t xml:space="preserve">však </w:t>
      </w:r>
      <w:r w:rsidR="0070029C" w:rsidRPr="001C1F37">
        <w:rPr>
          <w:rFonts w:ascii="Helvetica" w:hAnsi="Helvetica" w:cs="Helvetica"/>
          <w:sz w:val="20"/>
          <w:szCs w:val="20"/>
        </w:rPr>
        <w:t>před sjednaným dnem vzniku nájmu dle této smlouvy, kdy:</w:t>
      </w:r>
    </w:p>
    <w:p w14:paraId="43599655" w14:textId="3C3BC953" w:rsidR="0070029C" w:rsidRPr="001C1F37" w:rsidRDefault="0070029C" w:rsidP="0070029C">
      <w:pPr>
        <w:pStyle w:val="Zkladntext2"/>
        <w:numPr>
          <w:ilvl w:val="1"/>
          <w:numId w:val="15"/>
        </w:numPr>
        <w:tabs>
          <w:tab w:val="left" w:pos="1560"/>
        </w:tabs>
        <w:suppressAutoHyphens/>
        <w:spacing w:after="120"/>
        <w:ind w:left="1560" w:hanging="284"/>
        <w:rPr>
          <w:rFonts w:ascii="Helvetica" w:hAnsi="Helvetica" w:cs="Helvetica"/>
          <w:sz w:val="20"/>
          <w:szCs w:val="20"/>
        </w:rPr>
      </w:pPr>
      <w:bookmarkStart w:id="1" w:name="_Hlk116895830"/>
      <w:r w:rsidRPr="001C1F37">
        <w:rPr>
          <w:rFonts w:ascii="Helvetica" w:hAnsi="Helvetica" w:cs="Helvetica"/>
          <w:sz w:val="20"/>
          <w:szCs w:val="20"/>
        </w:rPr>
        <w:t xml:space="preserve">v případě výpovědi </w:t>
      </w:r>
      <w:r w:rsidR="00863F6D">
        <w:rPr>
          <w:rFonts w:ascii="Helvetica" w:hAnsi="Helvetica" w:cs="Helvetica"/>
          <w:sz w:val="20"/>
          <w:szCs w:val="20"/>
        </w:rPr>
        <w:t>této smlouvy</w:t>
      </w:r>
      <w:r w:rsidRPr="001C1F37">
        <w:rPr>
          <w:rFonts w:ascii="Helvetica" w:hAnsi="Helvetica" w:cs="Helvetica"/>
          <w:sz w:val="20"/>
          <w:szCs w:val="20"/>
        </w:rPr>
        <w:t xml:space="preserve"> </w:t>
      </w:r>
      <w:r w:rsidR="00A93525">
        <w:rPr>
          <w:rFonts w:ascii="Helvetica" w:hAnsi="Helvetica" w:cs="Helvetica"/>
          <w:sz w:val="20"/>
          <w:szCs w:val="20"/>
        </w:rPr>
        <w:t xml:space="preserve">doručené pronajímateli </w:t>
      </w:r>
      <w:r w:rsidRPr="001C1F37">
        <w:rPr>
          <w:rFonts w:ascii="Helvetica" w:hAnsi="Helvetica" w:cs="Helvetica"/>
          <w:sz w:val="20"/>
          <w:szCs w:val="20"/>
        </w:rPr>
        <w:t>v době delší čtyř měsíc</w:t>
      </w:r>
      <w:r w:rsidR="00863F6D">
        <w:rPr>
          <w:rFonts w:ascii="Helvetica" w:hAnsi="Helvetica" w:cs="Helvetica"/>
          <w:sz w:val="20"/>
          <w:szCs w:val="20"/>
        </w:rPr>
        <w:t xml:space="preserve">ů </w:t>
      </w:r>
      <w:r w:rsidRPr="001C1F37">
        <w:rPr>
          <w:rFonts w:ascii="Helvetica" w:hAnsi="Helvetica" w:cs="Helvetica"/>
          <w:sz w:val="20"/>
          <w:szCs w:val="20"/>
        </w:rPr>
        <w:t xml:space="preserve">před </w:t>
      </w:r>
      <w:r w:rsidR="00A93525">
        <w:rPr>
          <w:rFonts w:ascii="Helvetica" w:hAnsi="Helvetica" w:cs="Helvetica"/>
          <w:sz w:val="20"/>
          <w:szCs w:val="20"/>
        </w:rPr>
        <w:t>zahájením</w:t>
      </w:r>
      <w:r w:rsidRPr="001C1F37">
        <w:rPr>
          <w:rFonts w:ascii="Helvetica" w:hAnsi="Helvetica" w:cs="Helvetica"/>
          <w:sz w:val="20"/>
          <w:szCs w:val="20"/>
        </w:rPr>
        <w:t xml:space="preserve"> nájmu dle </w:t>
      </w:r>
      <w:r w:rsidR="00A93525">
        <w:rPr>
          <w:rFonts w:ascii="Helvetica" w:hAnsi="Helvetica" w:cs="Helvetica"/>
          <w:sz w:val="20"/>
          <w:szCs w:val="20"/>
        </w:rPr>
        <w:t xml:space="preserve">čl. IV. odst. 1 </w:t>
      </w:r>
      <w:r w:rsidRPr="001C1F37">
        <w:rPr>
          <w:rFonts w:ascii="Helvetica" w:hAnsi="Helvetica" w:cs="Helvetica"/>
          <w:sz w:val="20"/>
          <w:szCs w:val="20"/>
        </w:rPr>
        <w:t>této smlouvy</w:t>
      </w:r>
      <w:r w:rsidR="00753C46" w:rsidRPr="001C1F37">
        <w:rPr>
          <w:rFonts w:ascii="Helvetica" w:hAnsi="Helvetica" w:cs="Helvetica"/>
          <w:sz w:val="20"/>
          <w:szCs w:val="20"/>
        </w:rPr>
        <w:t>, je n</w:t>
      </w:r>
      <w:r w:rsidRPr="001C1F37">
        <w:rPr>
          <w:rFonts w:ascii="Helvetica" w:hAnsi="Helvetica" w:cs="Helvetica"/>
          <w:sz w:val="20"/>
          <w:szCs w:val="20"/>
        </w:rPr>
        <w:t xml:space="preserve">ájemce povinen zaplatit pronajímateli částku ve výši </w:t>
      </w:r>
      <w:r w:rsidR="00967849" w:rsidRPr="001C1F37">
        <w:rPr>
          <w:rFonts w:ascii="Helvetica" w:hAnsi="Helvetica" w:cs="Helvetica"/>
          <w:sz w:val="20"/>
          <w:szCs w:val="20"/>
        </w:rPr>
        <w:t>10</w:t>
      </w:r>
      <w:r w:rsidRPr="001C1F37">
        <w:rPr>
          <w:rFonts w:ascii="Helvetica" w:hAnsi="Helvetica" w:cs="Helvetica"/>
          <w:sz w:val="20"/>
          <w:szCs w:val="20"/>
        </w:rPr>
        <w:t xml:space="preserve"> % Nájemného</w:t>
      </w:r>
      <w:r w:rsidR="00407AF7" w:rsidRPr="001C1F37">
        <w:rPr>
          <w:rFonts w:ascii="Helvetica" w:hAnsi="Helvetica" w:cs="Helvetica"/>
          <w:sz w:val="20"/>
          <w:szCs w:val="20"/>
        </w:rPr>
        <w:t xml:space="preserve"> </w:t>
      </w:r>
      <w:r w:rsidR="00594616" w:rsidRPr="00594616">
        <w:rPr>
          <w:rFonts w:ascii="Helvetica" w:hAnsi="Helvetica" w:cs="Helvetica"/>
          <w:sz w:val="20"/>
          <w:szCs w:val="20"/>
        </w:rPr>
        <w:t>bez</w:t>
      </w:r>
      <w:r w:rsidR="00E14ADE" w:rsidRPr="00594616">
        <w:rPr>
          <w:rFonts w:ascii="Helvetica" w:hAnsi="Helvetica" w:cs="Helvetica"/>
          <w:sz w:val="20"/>
          <w:szCs w:val="20"/>
        </w:rPr>
        <w:t xml:space="preserve"> </w:t>
      </w:r>
      <w:r w:rsidR="00E14ADE" w:rsidRPr="00E14ADE">
        <w:rPr>
          <w:rFonts w:ascii="Helvetica" w:hAnsi="Helvetica" w:cs="Helvetica"/>
          <w:sz w:val="20"/>
          <w:szCs w:val="20"/>
        </w:rPr>
        <w:t>DPH</w:t>
      </w:r>
      <w:r w:rsidR="00E14ADE">
        <w:rPr>
          <w:rFonts w:ascii="Helvetica" w:hAnsi="Helvetica" w:cs="Helvetica"/>
          <w:sz w:val="20"/>
          <w:szCs w:val="20"/>
        </w:rPr>
        <w:t xml:space="preserve"> </w:t>
      </w:r>
      <w:r w:rsidR="00407AF7" w:rsidRPr="001C1F37">
        <w:rPr>
          <w:rFonts w:ascii="Helvetica" w:hAnsi="Helvetica" w:cs="Helvetica"/>
          <w:sz w:val="20"/>
          <w:szCs w:val="20"/>
        </w:rPr>
        <w:t>jakožto přiměřené odstupné za předčasné ukončení této smlouvy</w:t>
      </w:r>
      <w:r w:rsidRPr="001C1F37">
        <w:rPr>
          <w:rFonts w:ascii="Helvetica" w:hAnsi="Helvetica" w:cs="Helvetica"/>
          <w:sz w:val="20"/>
          <w:szCs w:val="20"/>
        </w:rPr>
        <w:t xml:space="preserve">, </w:t>
      </w:r>
      <w:r w:rsidR="00546A51">
        <w:rPr>
          <w:rFonts w:ascii="Helvetica" w:hAnsi="Helvetica" w:cs="Helvetica"/>
          <w:sz w:val="20"/>
          <w:szCs w:val="20"/>
        </w:rPr>
        <w:t xml:space="preserve">přičemž pohledávka pronajímatele na zaplacení odstupného dle tohoto odstavce se započítává v plném rozsahu na pohledávku nájemce na vrácení zaplaceného Nájemného a to okamžikem doručení výpovědi pronajímateli a </w:t>
      </w:r>
      <w:r w:rsidRPr="001C1F37">
        <w:rPr>
          <w:rFonts w:ascii="Helvetica" w:hAnsi="Helvetica" w:cs="Helvetica"/>
          <w:sz w:val="20"/>
          <w:szCs w:val="20"/>
        </w:rPr>
        <w:t xml:space="preserve">pronajímatel </w:t>
      </w:r>
      <w:r w:rsidR="00546A51">
        <w:rPr>
          <w:rFonts w:ascii="Helvetica" w:hAnsi="Helvetica" w:cs="Helvetica"/>
          <w:sz w:val="20"/>
          <w:szCs w:val="20"/>
        </w:rPr>
        <w:t xml:space="preserve">tak </w:t>
      </w:r>
      <w:r w:rsidRPr="001C1F37">
        <w:rPr>
          <w:rFonts w:ascii="Helvetica" w:hAnsi="Helvetica" w:cs="Helvetica"/>
          <w:sz w:val="20"/>
          <w:szCs w:val="20"/>
        </w:rPr>
        <w:t>vrátí nájemci zbývající část Nájemného</w:t>
      </w:r>
      <w:r w:rsidR="00546A51">
        <w:rPr>
          <w:rFonts w:ascii="Helvetica" w:hAnsi="Helvetica" w:cs="Helvetica"/>
          <w:sz w:val="20"/>
          <w:szCs w:val="20"/>
        </w:rPr>
        <w:t xml:space="preserve"> (90</w:t>
      </w:r>
      <w:r w:rsidR="00AF7E89">
        <w:rPr>
          <w:rFonts w:ascii="Helvetica" w:hAnsi="Helvetica" w:cs="Helvetica"/>
          <w:sz w:val="20"/>
          <w:szCs w:val="20"/>
        </w:rPr>
        <w:t xml:space="preserve"> </w:t>
      </w:r>
      <w:r w:rsidR="00546A51">
        <w:rPr>
          <w:rFonts w:ascii="Helvetica" w:hAnsi="Helvetica" w:cs="Helvetica"/>
          <w:sz w:val="20"/>
          <w:szCs w:val="20"/>
        </w:rPr>
        <w:t>%)</w:t>
      </w:r>
      <w:r w:rsidRPr="001C1F37">
        <w:rPr>
          <w:rFonts w:ascii="Helvetica" w:hAnsi="Helvetica" w:cs="Helvetica"/>
          <w:sz w:val="20"/>
          <w:szCs w:val="20"/>
        </w:rPr>
        <w:t xml:space="preserve"> po </w:t>
      </w:r>
      <w:r w:rsidR="00E74BEE" w:rsidRPr="001C1F37">
        <w:rPr>
          <w:rFonts w:ascii="Helvetica" w:hAnsi="Helvetica" w:cs="Helvetica"/>
          <w:sz w:val="20"/>
          <w:szCs w:val="20"/>
        </w:rPr>
        <w:t>zápočtu</w:t>
      </w:r>
      <w:r w:rsidRPr="001C1F37">
        <w:rPr>
          <w:rFonts w:ascii="Helvetica" w:hAnsi="Helvetica" w:cs="Helvetica"/>
          <w:sz w:val="20"/>
          <w:szCs w:val="20"/>
        </w:rPr>
        <w:t xml:space="preserve"> tohoto </w:t>
      </w:r>
      <w:r w:rsidR="00E74BEE" w:rsidRPr="001C1F37">
        <w:rPr>
          <w:rFonts w:ascii="Helvetica" w:hAnsi="Helvetica" w:cs="Helvetica"/>
          <w:sz w:val="20"/>
          <w:szCs w:val="20"/>
        </w:rPr>
        <w:t>odstupného</w:t>
      </w:r>
      <w:r w:rsidRPr="001C1F37">
        <w:rPr>
          <w:rFonts w:ascii="Helvetica" w:hAnsi="Helvetica" w:cs="Helvetica"/>
          <w:sz w:val="20"/>
          <w:szCs w:val="20"/>
        </w:rPr>
        <w:t xml:space="preserve"> do </w:t>
      </w:r>
      <w:r w:rsidR="00967849" w:rsidRPr="001C1F37">
        <w:rPr>
          <w:rFonts w:ascii="Helvetica" w:hAnsi="Helvetica" w:cs="Helvetica"/>
          <w:sz w:val="20"/>
          <w:szCs w:val="20"/>
        </w:rPr>
        <w:t>30</w:t>
      </w:r>
      <w:r w:rsidRPr="001C1F37">
        <w:rPr>
          <w:rFonts w:ascii="Helvetica" w:hAnsi="Helvetica" w:cs="Helvetica"/>
          <w:sz w:val="20"/>
          <w:szCs w:val="20"/>
        </w:rPr>
        <w:t xml:space="preserve"> dnů ode dne zániku této smlouvy,</w:t>
      </w:r>
      <w:r w:rsidR="00967849" w:rsidRPr="001C1F37">
        <w:rPr>
          <w:rFonts w:ascii="Helvetica" w:hAnsi="Helvetica" w:cs="Helvetica"/>
          <w:sz w:val="20"/>
          <w:szCs w:val="20"/>
        </w:rPr>
        <w:t xml:space="preserve"> pokud se smluvní strany nedohodnou pro daný případ jinak,</w:t>
      </w:r>
    </w:p>
    <w:bookmarkEnd w:id="1"/>
    <w:p w14:paraId="5EE90043" w14:textId="5845D480" w:rsidR="00950E02" w:rsidRPr="001C1F37" w:rsidRDefault="00863F6D" w:rsidP="00950E02">
      <w:pPr>
        <w:pStyle w:val="Zkladntext2"/>
        <w:numPr>
          <w:ilvl w:val="1"/>
          <w:numId w:val="15"/>
        </w:numPr>
        <w:tabs>
          <w:tab w:val="left" w:pos="1560"/>
        </w:tabs>
        <w:suppressAutoHyphens/>
        <w:spacing w:after="120"/>
        <w:ind w:left="1560" w:hanging="284"/>
        <w:rPr>
          <w:rFonts w:ascii="Helvetica" w:hAnsi="Helvetica" w:cs="Helvetica"/>
          <w:sz w:val="20"/>
          <w:szCs w:val="20"/>
        </w:rPr>
      </w:pPr>
      <w:r w:rsidRPr="001C1F37">
        <w:rPr>
          <w:rFonts w:ascii="Helvetica" w:hAnsi="Helvetica" w:cs="Helvetica"/>
          <w:sz w:val="20"/>
          <w:szCs w:val="20"/>
        </w:rPr>
        <w:t xml:space="preserve">v případě výpovědi </w:t>
      </w:r>
      <w:r>
        <w:rPr>
          <w:rFonts w:ascii="Helvetica" w:hAnsi="Helvetica" w:cs="Helvetica"/>
          <w:sz w:val="20"/>
          <w:szCs w:val="20"/>
        </w:rPr>
        <w:t>této smlouvy</w:t>
      </w:r>
      <w:r w:rsidRPr="001C1F37">
        <w:rPr>
          <w:rFonts w:ascii="Helvetica" w:hAnsi="Helvetica" w:cs="Helvetica"/>
          <w:sz w:val="20"/>
          <w:szCs w:val="20"/>
        </w:rPr>
        <w:t xml:space="preserve"> </w:t>
      </w:r>
      <w:r w:rsidR="00407AF7" w:rsidRPr="001C1F37">
        <w:rPr>
          <w:rFonts w:ascii="Helvetica" w:hAnsi="Helvetica" w:cs="Helvetica"/>
          <w:sz w:val="20"/>
          <w:szCs w:val="20"/>
        </w:rPr>
        <w:t xml:space="preserve">v době </w:t>
      </w:r>
      <w:r>
        <w:rPr>
          <w:rFonts w:ascii="Helvetica" w:hAnsi="Helvetica" w:cs="Helvetica"/>
          <w:sz w:val="20"/>
          <w:szCs w:val="20"/>
        </w:rPr>
        <w:t>rozdílné od doby uvedené v bodě I. tohoto odstavce</w:t>
      </w:r>
      <w:r w:rsidR="00407AF7" w:rsidRPr="001C1F37">
        <w:rPr>
          <w:rFonts w:ascii="Helvetica" w:hAnsi="Helvetica" w:cs="Helvetica"/>
          <w:sz w:val="20"/>
          <w:szCs w:val="20"/>
        </w:rPr>
        <w:t xml:space="preserve">, je nájemce povinen zaplatit pronajímateli částku ve výši 100 % Nájemného </w:t>
      </w:r>
      <w:r w:rsidR="00594616" w:rsidRPr="00594616">
        <w:rPr>
          <w:rFonts w:ascii="Helvetica" w:hAnsi="Helvetica" w:cs="Helvetica"/>
          <w:sz w:val="20"/>
          <w:szCs w:val="20"/>
        </w:rPr>
        <w:t>bez</w:t>
      </w:r>
      <w:r w:rsidR="00AF7E89" w:rsidRPr="00594616">
        <w:rPr>
          <w:rFonts w:ascii="Helvetica" w:hAnsi="Helvetica" w:cs="Helvetica"/>
          <w:sz w:val="20"/>
          <w:szCs w:val="20"/>
        </w:rPr>
        <w:t xml:space="preserve"> </w:t>
      </w:r>
      <w:r w:rsidR="00AF7E89">
        <w:rPr>
          <w:rFonts w:ascii="Helvetica" w:hAnsi="Helvetica" w:cs="Helvetica"/>
          <w:sz w:val="20"/>
          <w:szCs w:val="20"/>
        </w:rPr>
        <w:t xml:space="preserve">DPH </w:t>
      </w:r>
      <w:r w:rsidR="00407AF7" w:rsidRPr="001C1F37">
        <w:rPr>
          <w:rFonts w:ascii="Helvetica" w:hAnsi="Helvetica" w:cs="Helvetica"/>
          <w:sz w:val="20"/>
          <w:szCs w:val="20"/>
        </w:rPr>
        <w:t xml:space="preserve">jakožto přiměřené odstupné za předčasné ukončení této smlouvy, </w:t>
      </w:r>
      <w:r w:rsidR="00546A51">
        <w:rPr>
          <w:rFonts w:ascii="Helvetica" w:hAnsi="Helvetica" w:cs="Helvetica"/>
          <w:sz w:val="20"/>
          <w:szCs w:val="20"/>
        </w:rPr>
        <w:t>přičemž pohledávka pronajímatele na zaplacení odstupného dle tohoto odstavce se započítává v plném rozsahu na pohledávku nájemce na vrácení zaplaceného Nájemného a to okamžikem doručení výpovědi pronajímateli a pronajímatel</w:t>
      </w:r>
      <w:r w:rsidR="00407AF7"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00967849" w:rsidRPr="001C1F37">
        <w:rPr>
          <w:rFonts w:ascii="Helvetica" w:hAnsi="Helvetica" w:cs="Helvetica"/>
          <w:sz w:val="20"/>
          <w:szCs w:val="20"/>
        </w:rPr>
        <w:t xml:space="preserve">, pokud se smluvní strany nedohodnou pro daný případ jinak.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 účely sjednání odstupného dle odst. 3. písm. b. tohoto článku si smluvní strany odlišně od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73E863C9" w14:textId="30760490" w:rsidR="00066B62" w:rsidRDefault="00950E02" w:rsidP="00950E02">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lastRenderedPageBreak/>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3A99DE08" w14:textId="3BE7AAF4" w:rsidR="002468DB" w:rsidRDefault="002468DB" w:rsidP="002468DB">
      <w:pPr>
        <w:pStyle w:val="Zkladntext"/>
        <w:tabs>
          <w:tab w:val="left" w:pos="426"/>
        </w:tabs>
        <w:suppressAutoHyphens/>
        <w:spacing w:after="120"/>
        <w:rPr>
          <w:rFonts w:ascii="Helvetica" w:hAnsi="Helvetica" w:cs="Helvetica"/>
          <w:sz w:val="20"/>
          <w:szCs w:val="20"/>
        </w:rPr>
      </w:pPr>
    </w:p>
    <w:p w14:paraId="389CE336" w14:textId="77777777" w:rsidR="002468DB" w:rsidRPr="001C1F37" w:rsidRDefault="002468DB" w:rsidP="002468DB">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IX.</w:t>
      </w:r>
    </w:p>
    <w:p w14:paraId="75C55C3D" w14:textId="77777777" w:rsidR="002468DB" w:rsidRPr="001C1F37" w:rsidRDefault="002468DB" w:rsidP="002468DB">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Ostatní ujednání</w:t>
      </w:r>
    </w:p>
    <w:p w14:paraId="2F709742" w14:textId="39724844" w:rsidR="002468DB" w:rsidRPr="00C1458A" w:rsidRDefault="002468DB" w:rsidP="002468DB">
      <w:pPr>
        <w:pStyle w:val="Zkladntext"/>
        <w:numPr>
          <w:ilvl w:val="0"/>
          <w:numId w:val="10"/>
        </w:numPr>
        <w:tabs>
          <w:tab w:val="left" w:pos="426"/>
        </w:tabs>
        <w:suppressAutoHyphens/>
        <w:spacing w:after="120"/>
        <w:ind w:left="425" w:hanging="425"/>
        <w:rPr>
          <w:rFonts w:ascii="Helvetica" w:hAnsi="Helvetica" w:cs="Helvetica"/>
          <w:sz w:val="20"/>
          <w:szCs w:val="20"/>
        </w:rPr>
      </w:pPr>
      <w:r w:rsidRPr="00C1458A">
        <w:rPr>
          <w:rFonts w:ascii="Helvetica" w:hAnsi="Helvetica" w:cs="Helvetica"/>
          <w:sz w:val="20"/>
          <w:szCs w:val="20"/>
        </w:rPr>
        <w:t>Nájemce se zavazuje, že vždy při zahájení Akce tuto Akci zahájí veřejným přehráním zvukové stopy, kterou mu za tímto účelem poskytne pronajímatel v přiměřeném předstihu, jejímž obsahem bude zejména upozornění návštěvníků Akce na vybrané povinnosti či zákazy při účasti na Akci, dále pak anonci na výstavy, prohlídkové okruhy a jiné akce pronajímatele. Nájemce je oprávněn využít poskytnutou zvukovou stopu dle předcházející věty pouze za účelem tam uvedeným</w:t>
      </w:r>
      <w:r w:rsidRPr="00C1458A">
        <w:rPr>
          <w:rFonts w:ascii="Helvetica" w:hAnsi="Helvetica" w:cs="Helvetica"/>
          <w:sz w:val="20"/>
          <w:szCs w:val="20"/>
          <w:lang w:val="en-GB"/>
        </w:rPr>
        <w:t>;</w:t>
      </w:r>
      <w:r w:rsidRPr="00C1458A">
        <w:rPr>
          <w:rFonts w:ascii="Helvetica" w:hAnsi="Helvetica" w:cs="Helvetica"/>
          <w:sz w:val="20"/>
          <w:szCs w:val="20"/>
        </w:rPr>
        <w:t xml:space="preserve"> jakékoliv další nakládání s ní je zakázáno, pokud se smluvní strany nedohodnou jinak. </w:t>
      </w:r>
    </w:p>
    <w:p w14:paraId="0D6785A3" w14:textId="53DADF41" w:rsidR="002468DB" w:rsidRPr="00C1458A" w:rsidRDefault="002468DB" w:rsidP="002468DB">
      <w:pPr>
        <w:pStyle w:val="Zkladntext"/>
        <w:numPr>
          <w:ilvl w:val="0"/>
          <w:numId w:val="10"/>
        </w:numPr>
        <w:tabs>
          <w:tab w:val="left" w:pos="426"/>
        </w:tabs>
        <w:suppressAutoHyphens/>
        <w:spacing w:after="120"/>
        <w:ind w:left="425" w:hanging="425"/>
        <w:rPr>
          <w:rFonts w:ascii="Helvetica" w:hAnsi="Helvetica" w:cs="Helvetica"/>
          <w:sz w:val="20"/>
          <w:szCs w:val="20"/>
        </w:rPr>
      </w:pPr>
      <w:r w:rsidRPr="00C1458A">
        <w:rPr>
          <w:rFonts w:ascii="Helvetica" w:hAnsi="Helvetica" w:cs="Helvetica"/>
          <w:sz w:val="20"/>
          <w:szCs w:val="20"/>
        </w:rPr>
        <w:t xml:space="preserve">Smluvní strany se dohodly, že za účelem podpory vzájemné spolupráce a vzájemné podpory činností obou smluvních stran umožní nájemce pronajímateli účast pronajímatelem určenému počtu osob na Akci, a to v nejvyšším možném rozsahu (zpravidla bezúplatným poskytnutím určitého počtu VIP vstupenek na Akci), kdy pronajímatel se zavazuje sdělit požadavek na daný počet osob nejpozději do 2 dnů před zahájením Akce. Počet osob, kterým je nájemce zavázán umožnit účast na Akci, je omezen na </w:t>
      </w:r>
      <w:r w:rsidRPr="00C1458A">
        <w:rPr>
          <w:rFonts w:ascii="Helvetica" w:hAnsi="Helvetica" w:cs="Helvetica"/>
          <w:b/>
          <w:bCs/>
          <w:sz w:val="20"/>
          <w:szCs w:val="20"/>
        </w:rPr>
        <w:t>1</w:t>
      </w:r>
      <w:r w:rsidR="00614F45">
        <w:rPr>
          <w:rFonts w:ascii="Helvetica" w:hAnsi="Helvetica" w:cs="Helvetica"/>
          <w:b/>
          <w:bCs/>
          <w:sz w:val="20"/>
          <w:szCs w:val="20"/>
        </w:rPr>
        <w:t>0</w:t>
      </w:r>
      <w:r w:rsidRPr="00C1458A">
        <w:rPr>
          <w:rFonts w:ascii="Helvetica" w:hAnsi="Helvetica" w:cs="Helvetica"/>
          <w:b/>
          <w:bCs/>
          <w:sz w:val="20"/>
          <w:szCs w:val="20"/>
        </w:rPr>
        <w:t xml:space="preserve"> ks</w:t>
      </w:r>
      <w:r w:rsidRPr="00C1458A">
        <w:rPr>
          <w:rFonts w:ascii="Helvetica" w:hAnsi="Helvetica" w:cs="Helvetica"/>
          <w:sz w:val="20"/>
          <w:szCs w:val="20"/>
        </w:rPr>
        <w:t xml:space="preserve"> vstupenek pro danou Akci dle čl. II. odst. 1. písm. a. této smlouvy. Odměna za umožnění vstupu osob pronajímatele na Akci dle tohoto odstavce byla zohledněna ve výši Nájemného a nájemce za to již není oprávněn po pronajímateli ničeho žádat. </w:t>
      </w:r>
    </w:p>
    <w:p w14:paraId="41962882" w14:textId="471478DB" w:rsidR="002468DB" w:rsidRPr="002468DB" w:rsidRDefault="002468DB" w:rsidP="002468DB">
      <w:pPr>
        <w:pStyle w:val="Zkladntext"/>
        <w:numPr>
          <w:ilvl w:val="0"/>
          <w:numId w:val="10"/>
        </w:numPr>
        <w:tabs>
          <w:tab w:val="left" w:pos="426"/>
        </w:tabs>
        <w:suppressAutoHyphens/>
        <w:spacing w:after="120"/>
        <w:ind w:left="425" w:hanging="425"/>
        <w:rPr>
          <w:rFonts w:ascii="Helvetica" w:hAnsi="Helvetica" w:cs="Helvetica"/>
          <w:sz w:val="20"/>
          <w:szCs w:val="20"/>
        </w:rPr>
      </w:pPr>
      <w:r w:rsidRPr="00C1458A">
        <w:rPr>
          <w:rFonts w:ascii="Helvetica" w:hAnsi="Helvetica" w:cs="Helvetica"/>
          <w:sz w:val="20"/>
          <w:szCs w:val="20"/>
        </w:rPr>
        <w:t>Smluvní strany se dohodly, že za účelem podpory vzájemné spolupráce a vzájemné podpory činností obou smluvních stran se nájemce zavazuje přiměřeným způsobem podporovat pronajímatelovy vztahy s veřejností a jeho mediální obraz, a to zejm. přiměřenou propagací pronajímatele či akcí pořádaných pronajímatelem apod., zejména se zavazuje umístit logo pronajímatele, které od pronajímatele obdrží, na webové stránky své či webové stránky Akce a přiměřeně též na tištěné propagační materiály Akce. Nájemce bere na vědomí a souhlasí s tím, že v Předmětu nájmu bude umístěno logo/</w:t>
      </w:r>
      <w:proofErr w:type="spellStart"/>
      <w:r w:rsidRPr="00C1458A">
        <w:rPr>
          <w:rFonts w:ascii="Helvetica" w:hAnsi="Helvetica" w:cs="Helvetica"/>
          <w:sz w:val="20"/>
          <w:szCs w:val="20"/>
        </w:rPr>
        <w:t>roll</w:t>
      </w:r>
      <w:proofErr w:type="spellEnd"/>
      <w:r w:rsidRPr="00C1458A">
        <w:rPr>
          <w:rFonts w:ascii="Helvetica" w:hAnsi="Helvetica" w:cs="Helvetica"/>
          <w:sz w:val="20"/>
          <w:szCs w:val="20"/>
        </w:rPr>
        <w:t xml:space="preserve"> – up pronajímatele a pronajímatel může propagovat</w:t>
      </w:r>
      <w:r>
        <w:rPr>
          <w:rFonts w:ascii="Helvetica" w:hAnsi="Helvetica" w:cs="Helvetica"/>
          <w:sz w:val="20"/>
          <w:szCs w:val="20"/>
        </w:rPr>
        <w:t xml:space="preserve"> Akci na svých internetových stránkách a sociálních sítích. a to mj. jako součást komunikační kampaně </w:t>
      </w:r>
      <w:r w:rsidRPr="00684C6E">
        <w:rPr>
          <w:rFonts w:ascii="Helvetica" w:hAnsi="Helvetica" w:cs="Helvetica"/>
          <w:b/>
          <w:bCs/>
          <w:sz w:val="20"/>
          <w:szCs w:val="20"/>
        </w:rPr>
        <w:t>„ŠPILBERK ŽIJE!“</w:t>
      </w:r>
    </w:p>
    <w:p w14:paraId="665C2CE6" w14:textId="5867D07E" w:rsidR="008961A6" w:rsidRDefault="008961A6" w:rsidP="00392CFD">
      <w:pPr>
        <w:tabs>
          <w:tab w:val="num" w:pos="360"/>
        </w:tabs>
        <w:suppressAutoHyphens/>
        <w:rPr>
          <w:rFonts w:ascii="Helvetica" w:hAnsi="Helvetica" w:cs="Helvetica"/>
          <w:b/>
          <w:bCs/>
          <w:kern w:val="24"/>
          <w:sz w:val="20"/>
          <w:szCs w:val="20"/>
        </w:rPr>
      </w:pPr>
    </w:p>
    <w:p w14:paraId="1B8CD9E1" w14:textId="686EB283" w:rsidR="000263DF" w:rsidRPr="001C1F37" w:rsidRDefault="000263DF" w:rsidP="000263DF">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p>
    <w:p w14:paraId="058F5306" w14:textId="03024AC4" w:rsidR="000263DF" w:rsidRPr="001C1F37"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33EE7A4E" w14:textId="6465E2CE" w:rsidR="000263DF" w:rsidRDefault="000263DF" w:rsidP="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 xml:space="preserve">10 % z Nájemného </w:t>
      </w:r>
      <w:r w:rsidR="00594616">
        <w:rPr>
          <w:rFonts w:ascii="Helvetica" w:hAnsi="Helvetica" w:cs="Helvetica"/>
          <w:sz w:val="20"/>
          <w:szCs w:val="20"/>
        </w:rPr>
        <w:t>bez</w:t>
      </w:r>
      <w:r>
        <w:rPr>
          <w:rFonts w:ascii="Helvetica" w:hAnsi="Helvetica" w:cs="Helvetica"/>
          <w:sz w:val="20"/>
          <w:szCs w:val="20"/>
        </w:rPr>
        <w:t xml:space="preserve"> DPH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3654A641" w14:textId="11C3BAC8" w:rsidR="009550A0" w:rsidRPr="00923FBD" w:rsidRDefault="000263DF" w:rsidP="00923FBD">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F13C1A0" w14:textId="065700ED" w:rsidR="000263DF" w:rsidRDefault="000263DF" w:rsidP="00BA78A4">
      <w:pPr>
        <w:tabs>
          <w:tab w:val="num" w:pos="360"/>
        </w:tabs>
        <w:suppressAutoHyphens/>
        <w:jc w:val="center"/>
        <w:rPr>
          <w:rFonts w:ascii="Helvetica" w:hAnsi="Helvetica" w:cs="Helvetica"/>
          <w:b/>
          <w:bCs/>
          <w:kern w:val="24"/>
          <w:sz w:val="20"/>
          <w:szCs w:val="20"/>
        </w:rPr>
      </w:pPr>
    </w:p>
    <w:p w14:paraId="52CB2A50" w14:textId="572321F5" w:rsidR="004D0305" w:rsidRDefault="004D0305" w:rsidP="00BA78A4">
      <w:pPr>
        <w:tabs>
          <w:tab w:val="num" w:pos="360"/>
        </w:tabs>
        <w:suppressAutoHyphens/>
        <w:jc w:val="center"/>
        <w:rPr>
          <w:rFonts w:ascii="Helvetica" w:hAnsi="Helvetica" w:cs="Helvetica"/>
          <w:b/>
          <w:bCs/>
          <w:kern w:val="24"/>
          <w:sz w:val="20"/>
          <w:szCs w:val="20"/>
        </w:rPr>
      </w:pPr>
    </w:p>
    <w:p w14:paraId="79DA9BED" w14:textId="529CD0D4" w:rsidR="004D0305" w:rsidRDefault="004D0305" w:rsidP="00BA78A4">
      <w:pPr>
        <w:tabs>
          <w:tab w:val="num" w:pos="360"/>
        </w:tabs>
        <w:suppressAutoHyphens/>
        <w:jc w:val="center"/>
        <w:rPr>
          <w:rFonts w:ascii="Helvetica" w:hAnsi="Helvetica" w:cs="Helvetica"/>
          <w:b/>
          <w:bCs/>
          <w:kern w:val="24"/>
          <w:sz w:val="20"/>
          <w:szCs w:val="20"/>
        </w:rPr>
      </w:pPr>
    </w:p>
    <w:p w14:paraId="6504270F" w14:textId="6B5B66AE" w:rsidR="004D0305" w:rsidRDefault="004D0305" w:rsidP="00BA78A4">
      <w:pPr>
        <w:tabs>
          <w:tab w:val="num" w:pos="360"/>
        </w:tabs>
        <w:suppressAutoHyphens/>
        <w:jc w:val="center"/>
        <w:rPr>
          <w:rFonts w:ascii="Helvetica" w:hAnsi="Helvetica" w:cs="Helvetica"/>
          <w:b/>
          <w:bCs/>
          <w:kern w:val="24"/>
          <w:sz w:val="20"/>
          <w:szCs w:val="20"/>
        </w:rPr>
      </w:pPr>
    </w:p>
    <w:p w14:paraId="2C7F0132" w14:textId="1F5DA8DE" w:rsidR="004D0305" w:rsidRDefault="004D0305" w:rsidP="00BA78A4">
      <w:pPr>
        <w:tabs>
          <w:tab w:val="num" w:pos="360"/>
        </w:tabs>
        <w:suppressAutoHyphens/>
        <w:jc w:val="center"/>
        <w:rPr>
          <w:rFonts w:ascii="Helvetica" w:hAnsi="Helvetica" w:cs="Helvetica"/>
          <w:b/>
          <w:bCs/>
          <w:kern w:val="24"/>
          <w:sz w:val="20"/>
          <w:szCs w:val="20"/>
        </w:rPr>
      </w:pPr>
    </w:p>
    <w:p w14:paraId="67240DFC" w14:textId="77777777" w:rsidR="004D0305" w:rsidRPr="001C1F37" w:rsidRDefault="004D0305" w:rsidP="00BA78A4">
      <w:pPr>
        <w:tabs>
          <w:tab w:val="num" w:pos="360"/>
        </w:tabs>
        <w:suppressAutoHyphens/>
        <w:jc w:val="center"/>
        <w:rPr>
          <w:rFonts w:ascii="Helvetica" w:hAnsi="Helvetica" w:cs="Helvetica"/>
          <w:b/>
          <w:bCs/>
          <w:kern w:val="24"/>
          <w:sz w:val="20"/>
          <w:szCs w:val="20"/>
        </w:rPr>
      </w:pPr>
    </w:p>
    <w:p w14:paraId="79337148" w14:textId="51A38B49"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r w:rsidR="000263DF">
        <w:rPr>
          <w:rFonts w:ascii="Helvetica" w:hAnsi="Helvetica" w:cs="Helvetica"/>
          <w:b/>
          <w:bCs/>
          <w:kern w:val="24"/>
          <w:sz w:val="20"/>
          <w:szCs w:val="20"/>
        </w:rPr>
        <w:t>I</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77777777" w:rsidR="00543A77" w:rsidRPr="00546A51"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lastRenderedPageBreak/>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7AB09791" w14:textId="77777777" w:rsidR="00A93525" w:rsidRPr="00546A51" w:rsidRDefault="00E750C2"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Pronajímatel je oprávněn </w:t>
      </w:r>
      <w:r w:rsidR="00546A51">
        <w:rPr>
          <w:rFonts w:ascii="Helvetica" w:hAnsi="Helvetica" w:cs="Helvetica"/>
          <w:sz w:val="20"/>
          <w:szCs w:val="20"/>
        </w:rPr>
        <w:t xml:space="preserve">bez předchozího souhlasu nájemce </w:t>
      </w:r>
      <w:r w:rsidRPr="00546A51">
        <w:rPr>
          <w:rFonts w:ascii="Helvetica" w:hAnsi="Helvetica" w:cs="Helvetica"/>
          <w:sz w:val="20"/>
          <w:szCs w:val="20"/>
        </w:rPr>
        <w:t>jednostranně započíst</w:t>
      </w:r>
      <w:r w:rsidR="00546A51">
        <w:rPr>
          <w:rFonts w:ascii="Helvetica" w:hAnsi="Helvetica" w:cs="Helvetica"/>
          <w:sz w:val="20"/>
          <w:szCs w:val="20"/>
        </w:rPr>
        <w:t xml:space="preserve"> a/nebo </w:t>
      </w:r>
      <w:r w:rsidR="00546A51" w:rsidRPr="00546A51">
        <w:rPr>
          <w:rFonts w:ascii="Helvetica" w:hAnsi="Helvetica" w:cs="Helvetica"/>
          <w:sz w:val="20"/>
          <w:szCs w:val="20"/>
        </w:rPr>
        <w:t xml:space="preserve">postoupit </w:t>
      </w:r>
      <w:r w:rsidRPr="00546A51">
        <w:rPr>
          <w:rFonts w:ascii="Helvetica" w:hAnsi="Helvetica" w:cs="Helvetica"/>
          <w:sz w:val="20"/>
          <w:szCs w:val="20"/>
        </w:rPr>
        <w:t xml:space="preserve">všechny a jakékoli pohledávky či jejich části </w:t>
      </w:r>
      <w:r w:rsidR="006C0B61" w:rsidRPr="00546A51">
        <w:rPr>
          <w:rFonts w:ascii="Helvetica" w:hAnsi="Helvetica" w:cs="Helvetica"/>
          <w:sz w:val="20"/>
          <w:szCs w:val="20"/>
        </w:rPr>
        <w:t xml:space="preserve">vzniklé dle této smlouvy či v souvislosti s ní. Nájemce není oprávněn </w:t>
      </w:r>
      <w:r w:rsidR="00546A51" w:rsidRPr="00546A51">
        <w:rPr>
          <w:rFonts w:ascii="Helvetica" w:hAnsi="Helvetica" w:cs="Helvetica"/>
          <w:sz w:val="20"/>
          <w:szCs w:val="20"/>
        </w:rPr>
        <w:t xml:space="preserve">bez písemné dohody s pronajímatelem </w:t>
      </w:r>
      <w:r w:rsidR="006C0B61" w:rsidRPr="00546A51">
        <w:rPr>
          <w:rFonts w:ascii="Helvetica" w:hAnsi="Helvetica" w:cs="Helvetica"/>
          <w:sz w:val="20"/>
          <w:szCs w:val="20"/>
        </w:rPr>
        <w:t>jednostranně</w:t>
      </w:r>
      <w:r w:rsidR="00546A51" w:rsidRPr="00546A51">
        <w:rPr>
          <w:rFonts w:ascii="Helvetica" w:hAnsi="Helvetica" w:cs="Helvetica"/>
          <w:sz w:val="20"/>
          <w:szCs w:val="20"/>
        </w:rPr>
        <w:t xml:space="preserve"> započíst či postoupit žádné své pohledávky </w:t>
      </w:r>
      <w:r w:rsidR="00546A51">
        <w:rPr>
          <w:rFonts w:ascii="Helvetica" w:hAnsi="Helvetica" w:cs="Helvetica"/>
          <w:sz w:val="20"/>
          <w:szCs w:val="20"/>
        </w:rPr>
        <w:t xml:space="preserve">či jejich části </w:t>
      </w:r>
      <w:r w:rsidR="00546A51" w:rsidRPr="00546A51">
        <w:rPr>
          <w:rFonts w:ascii="Helvetica" w:hAnsi="Helvetica" w:cs="Helvetica"/>
          <w:sz w:val="20"/>
          <w:szCs w:val="20"/>
        </w:rPr>
        <w:t>vzniklé dle této smlouvy či v souvislosti s ní.</w:t>
      </w:r>
    </w:p>
    <w:p w14:paraId="63B384CB" w14:textId="77777777" w:rsidR="00543A77" w:rsidRPr="001C1F3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Podpisem této smlouvy bere nájemce na vědomí, že pronajímatel je povinným subjektem dle zákona č. 106/1999 Sb. a dále, že je osobou dle </w:t>
      </w:r>
      <w:proofErr w:type="spellStart"/>
      <w:r w:rsidRPr="00546A51">
        <w:rPr>
          <w:rFonts w:ascii="Helvetica" w:hAnsi="Helvetica" w:cs="Helvetica"/>
          <w:sz w:val="20"/>
          <w:szCs w:val="20"/>
        </w:rPr>
        <w:t>ust</w:t>
      </w:r>
      <w:proofErr w:type="spellEnd"/>
      <w:r w:rsidRPr="00546A51">
        <w:rPr>
          <w:rFonts w:ascii="Helvetica" w:hAnsi="Helvetica" w:cs="Helvetica"/>
          <w:sz w:val="20"/>
          <w:szCs w:val="20"/>
        </w:rPr>
        <w:t>. § 2, odst. 1, písmeno g) zákona 340/2015 Sb. Smluvní strany se dohodly, že pronajímatel je oprávněn bez dalšího</w:t>
      </w:r>
      <w:r w:rsidRPr="001C1F37">
        <w:rPr>
          <w:rFonts w:ascii="Helvetica" w:hAnsi="Helvetica" w:cs="Helvetica"/>
          <w:sz w:val="20"/>
          <w:szCs w:val="20"/>
        </w:rPr>
        <w:t xml:space="preserve">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2" w:name="OLE_LINK5"/>
      <w:bookmarkStart w:id="3" w:name="OLE_LINK6"/>
      <w:r w:rsidRPr="001C1F37">
        <w:rPr>
          <w:rFonts w:ascii="Helvetica" w:hAnsi="Helvetica" w:cs="Helvetica"/>
          <w:sz w:val="20"/>
          <w:szCs w:val="20"/>
        </w:rPr>
        <w:t xml:space="preserve">pohledávku ani dluh z této smlouvy </w:t>
      </w:r>
      <w:bookmarkEnd w:id="2"/>
      <w:bookmarkEnd w:id="3"/>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w:t>
      </w:r>
      <w:proofErr w:type="spellStart"/>
      <w:r>
        <w:rPr>
          <w:rFonts w:ascii="Helvetica" w:hAnsi="Helvetica" w:cs="Helvetica"/>
          <w:sz w:val="20"/>
          <w:szCs w:val="20"/>
        </w:rPr>
        <w:t>ust</w:t>
      </w:r>
      <w:proofErr w:type="spellEnd"/>
      <w:r>
        <w:rPr>
          <w:rFonts w:ascii="Helvetica" w:hAnsi="Helvetica" w:cs="Helvetica"/>
          <w:sz w:val="20"/>
          <w:szCs w:val="20"/>
        </w:rPr>
        <w:t xml:space="preserve">.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 § 1785 a násl. zákona č. 89/2012 Sb</w:t>
      </w:r>
      <w:r w:rsidR="00474F6C" w:rsidRPr="001C1F37">
        <w:rPr>
          <w:rFonts w:ascii="Helvetica" w:hAnsi="Helvetica" w:cs="Helvetica"/>
          <w:sz w:val="20"/>
          <w:szCs w:val="20"/>
        </w:rPr>
        <w:t>.</w:t>
      </w:r>
    </w:p>
    <w:p w14:paraId="1ACC544A" w14:textId="0BABC1C6" w:rsidR="0071204F" w:rsidRPr="00923FBD" w:rsidRDefault="008015C3" w:rsidP="00923FBD">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2BCA67C3" w14:textId="77777777" w:rsidR="00515B95" w:rsidRPr="001C1F37" w:rsidRDefault="002B47E3" w:rsidP="00B85752">
      <w:pPr>
        <w:tabs>
          <w:tab w:val="left" w:pos="900"/>
        </w:tabs>
        <w:suppressAutoHyphens/>
        <w:spacing w:after="120"/>
        <w:ind w:left="1365" w:hanging="1365"/>
        <w:jc w:val="both"/>
        <w:rPr>
          <w:rFonts w:ascii="Helvetica" w:hAnsi="Helvetica" w:cs="Helvetica"/>
          <w:kern w:val="24"/>
          <w:sz w:val="20"/>
          <w:szCs w:val="20"/>
        </w:rPr>
      </w:pPr>
      <w:r w:rsidRPr="001C1F37">
        <w:rPr>
          <w:rFonts w:ascii="Helvetica" w:hAnsi="Helvetica" w:cs="Helvetica"/>
          <w:b/>
          <w:bCs/>
          <w:kern w:val="24"/>
          <w:sz w:val="20"/>
          <w:szCs w:val="20"/>
        </w:rPr>
        <w:t xml:space="preserve">Příloha č. </w:t>
      </w:r>
      <w:r w:rsidR="009C4FAC" w:rsidRPr="001C1F37">
        <w:rPr>
          <w:rFonts w:ascii="Helvetica" w:hAnsi="Helvetica" w:cs="Helvetica"/>
          <w:b/>
          <w:bCs/>
          <w:kern w:val="24"/>
          <w:sz w:val="20"/>
          <w:szCs w:val="20"/>
        </w:rPr>
        <w:t>1</w:t>
      </w:r>
      <w:r w:rsidRPr="001C1F37">
        <w:rPr>
          <w:rFonts w:ascii="Helvetica" w:hAnsi="Helvetica" w:cs="Helvetica"/>
          <w:b/>
          <w:bCs/>
          <w:kern w:val="24"/>
          <w:sz w:val="20"/>
          <w:szCs w:val="20"/>
        </w:rPr>
        <w:t>:</w:t>
      </w:r>
      <w:r w:rsidRPr="001C1F37">
        <w:rPr>
          <w:rFonts w:ascii="Helvetica" w:hAnsi="Helvetica" w:cs="Helvetica"/>
          <w:kern w:val="24"/>
          <w:sz w:val="20"/>
          <w:szCs w:val="20"/>
        </w:rPr>
        <w:tab/>
      </w:r>
      <w:r w:rsidR="00F42C10" w:rsidRPr="001C1F37">
        <w:rPr>
          <w:rFonts w:ascii="Helvetica" w:hAnsi="Helvetica" w:cs="Helvetica"/>
          <w:sz w:val="20"/>
          <w:szCs w:val="20"/>
        </w:rPr>
        <w:t>Vymezení prostor nájmu</w:t>
      </w:r>
    </w:p>
    <w:p w14:paraId="5D68380B" w14:textId="23658763" w:rsidR="004A3E1A" w:rsidRDefault="004A3E1A" w:rsidP="005F5DD2">
      <w:pPr>
        <w:pStyle w:val="Zhlav"/>
        <w:tabs>
          <w:tab w:val="clear" w:pos="4536"/>
          <w:tab w:val="clear" w:pos="9072"/>
        </w:tabs>
        <w:suppressAutoHyphens/>
        <w:rPr>
          <w:rFonts w:ascii="Helvetica" w:hAnsi="Helvetica" w:cs="Helvetica"/>
          <w:kern w:val="24"/>
          <w:sz w:val="20"/>
          <w:szCs w:val="20"/>
        </w:rPr>
      </w:pPr>
    </w:p>
    <w:p w14:paraId="09079771" w14:textId="77777777" w:rsidR="00392CFD" w:rsidRPr="001C1F37" w:rsidRDefault="00392CFD" w:rsidP="005F5DD2">
      <w:pPr>
        <w:pStyle w:val="Zhlav"/>
        <w:tabs>
          <w:tab w:val="clear" w:pos="4536"/>
          <w:tab w:val="clear" w:pos="9072"/>
        </w:tabs>
        <w:suppressAutoHyphens/>
        <w:rPr>
          <w:rFonts w:ascii="Helvetica" w:hAnsi="Helvetica" w:cs="Helvetica"/>
          <w:kern w:val="24"/>
          <w:sz w:val="20"/>
          <w:szCs w:val="20"/>
        </w:rPr>
      </w:pPr>
    </w:p>
    <w:p w14:paraId="023AD824" w14:textId="3BE1B3C4"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1C1F37">
        <w:rPr>
          <w:rFonts w:ascii="Helvetica" w:hAnsi="Helvetica" w:cs="Helvetica"/>
          <w:kern w:val="24"/>
          <w:sz w:val="20"/>
          <w:szCs w:val="20"/>
        </w:rPr>
        <w:t>V Brně dne</w:t>
      </w:r>
      <w:r w:rsidR="000220C7">
        <w:rPr>
          <w:rFonts w:ascii="Helvetica" w:hAnsi="Helvetica" w:cs="Helvetica"/>
          <w:kern w:val="24"/>
          <w:sz w:val="20"/>
          <w:szCs w:val="20"/>
        </w:rPr>
        <w:t xml:space="preserve"> </w:t>
      </w:r>
      <w:r w:rsidR="0035766C">
        <w:rPr>
          <w:rFonts w:ascii="Helvetica" w:hAnsi="Helvetica" w:cs="Helvetica"/>
          <w:kern w:val="24"/>
          <w:sz w:val="20"/>
          <w:szCs w:val="20"/>
        </w:rPr>
        <w:t>19.07.2024</w:t>
      </w:r>
      <w:r w:rsidR="00764D19"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0220C7">
        <w:rPr>
          <w:rFonts w:ascii="Helvetica" w:hAnsi="Helvetica" w:cs="Helvetica"/>
          <w:kern w:val="24"/>
          <w:sz w:val="20"/>
          <w:szCs w:val="20"/>
        </w:rPr>
        <w:tab/>
      </w:r>
      <w:r w:rsidR="00316828" w:rsidRPr="001C1F37">
        <w:rPr>
          <w:rFonts w:ascii="Helvetica" w:hAnsi="Helvetica" w:cs="Helvetica"/>
          <w:kern w:val="24"/>
          <w:sz w:val="20"/>
          <w:szCs w:val="20"/>
        </w:rPr>
        <w:t>V Brně dne</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7777777" w:rsidR="00F07B45" w:rsidRPr="001C1F37" w:rsidRDefault="00F07B45" w:rsidP="0024415B">
      <w:pPr>
        <w:pStyle w:val="Zkladntext21"/>
        <w:jc w:val="both"/>
        <w:rPr>
          <w:rFonts w:ascii="Helvetica" w:hAnsi="Helvetica" w:cs="Helvetica"/>
          <w:sz w:val="20"/>
          <w:lang w:val="cs-CZ"/>
        </w:rPr>
      </w:pPr>
    </w:p>
    <w:p w14:paraId="5485FA98" w14:textId="03497F8E" w:rsidR="001A1171" w:rsidRDefault="001A1171" w:rsidP="006672B4">
      <w:pPr>
        <w:pStyle w:val="Zkladntext21"/>
        <w:ind w:firstLine="709"/>
        <w:jc w:val="both"/>
        <w:rPr>
          <w:rFonts w:ascii="Helvetica" w:hAnsi="Helvetica" w:cs="Helvetica"/>
          <w:sz w:val="20"/>
          <w:lang w:val="cs-CZ"/>
        </w:rPr>
      </w:pPr>
    </w:p>
    <w:p w14:paraId="35AF1239" w14:textId="185AF1EC" w:rsidR="00392CFD" w:rsidRDefault="00392CFD" w:rsidP="006672B4">
      <w:pPr>
        <w:pStyle w:val="Zkladntext21"/>
        <w:ind w:firstLine="709"/>
        <w:jc w:val="both"/>
        <w:rPr>
          <w:rFonts w:ascii="Helvetica" w:hAnsi="Helvetica" w:cs="Helvetica"/>
          <w:sz w:val="20"/>
          <w:lang w:val="cs-CZ"/>
        </w:rPr>
      </w:pPr>
    </w:p>
    <w:p w14:paraId="5A9059F7" w14:textId="77777777" w:rsidR="00392CFD" w:rsidRPr="001C1F37" w:rsidRDefault="00392CFD" w:rsidP="00923FBD">
      <w:pPr>
        <w:pStyle w:val="Zkladntext21"/>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2C3B94E7" w14:textId="660141D8" w:rsidR="007F05DA" w:rsidRPr="001C1F37" w:rsidRDefault="00D835FE" w:rsidP="007F05DA">
      <w:pPr>
        <w:suppressAutoHyphens/>
        <w:rPr>
          <w:rFonts w:ascii="Helvetica" w:hAnsi="Helvetica" w:cs="Helvetica"/>
          <w:b/>
          <w:bCs/>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0220C7">
        <w:rPr>
          <w:rFonts w:ascii="Helvetica" w:hAnsi="Helvetica" w:cs="Helvetica"/>
          <w:b/>
          <w:bCs/>
          <w:sz w:val="20"/>
          <w:szCs w:val="20"/>
        </w:rPr>
        <w:t xml:space="preserve">Michal </w:t>
      </w:r>
      <w:proofErr w:type="spellStart"/>
      <w:r w:rsidR="000220C7">
        <w:rPr>
          <w:rFonts w:ascii="Helvetica" w:hAnsi="Helvetica" w:cs="Helvetica"/>
          <w:b/>
          <w:bCs/>
          <w:sz w:val="20"/>
          <w:szCs w:val="20"/>
        </w:rPr>
        <w:t>Kluch</w:t>
      </w:r>
      <w:proofErr w:type="spellEnd"/>
    </w:p>
    <w:p w14:paraId="04CC3624" w14:textId="410D4818" w:rsidR="001722FC" w:rsidRPr="001C1F37" w:rsidRDefault="00D835FE" w:rsidP="007F05DA">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bookmarkEnd w:id="0"/>
      <w:r w:rsidR="000220C7">
        <w:rPr>
          <w:rFonts w:ascii="Helvetica" w:hAnsi="Helvetica" w:cs="Helvetica"/>
          <w:sz w:val="20"/>
          <w:szCs w:val="20"/>
        </w:rPr>
        <w:tab/>
      </w:r>
      <w:r w:rsidR="000220C7">
        <w:rPr>
          <w:rFonts w:ascii="Helvetica" w:hAnsi="Helvetica" w:cs="Helvetica"/>
          <w:sz w:val="20"/>
          <w:szCs w:val="20"/>
        </w:rPr>
        <w:tab/>
      </w:r>
      <w:r w:rsidR="000220C7">
        <w:rPr>
          <w:rFonts w:ascii="Helvetica" w:hAnsi="Helvetica" w:cs="Helvetica"/>
          <w:sz w:val="20"/>
          <w:szCs w:val="20"/>
        </w:rPr>
        <w:tab/>
      </w:r>
      <w:r w:rsidR="000220C7">
        <w:rPr>
          <w:rFonts w:ascii="Helvetica" w:hAnsi="Helvetica" w:cs="Helvetica"/>
          <w:sz w:val="20"/>
          <w:szCs w:val="20"/>
        </w:rPr>
        <w:tab/>
      </w:r>
      <w:r w:rsidR="000220C7">
        <w:rPr>
          <w:rFonts w:ascii="Helvetica" w:hAnsi="Helvetica" w:cs="Helvetica"/>
          <w:sz w:val="20"/>
          <w:szCs w:val="20"/>
        </w:rPr>
        <w:tab/>
        <w:t>jednatel</w:t>
      </w:r>
    </w:p>
    <w:sectPr w:rsidR="001722FC" w:rsidRPr="001C1F37" w:rsidSect="00A73705">
      <w:headerReference w:type="even" r:id="rId14"/>
      <w:headerReference w:type="default" r:id="rId15"/>
      <w:footerReference w:type="even" r:id="rId16"/>
      <w:footerReference w:type="default" r:id="rId17"/>
      <w:headerReference w:type="first" r:id="rId18"/>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5D91" w14:textId="77777777" w:rsidR="003250BD" w:rsidRDefault="003250BD">
      <w:r>
        <w:separator/>
      </w:r>
    </w:p>
  </w:endnote>
  <w:endnote w:type="continuationSeparator" w:id="0">
    <w:p w14:paraId="221866C4" w14:textId="77777777" w:rsidR="003250BD" w:rsidRDefault="0032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90F0" w14:textId="77777777" w:rsidR="003250BD" w:rsidRDefault="003250BD">
      <w:r>
        <w:separator/>
      </w:r>
    </w:p>
  </w:footnote>
  <w:footnote w:type="continuationSeparator" w:id="0">
    <w:p w14:paraId="57DAAC8B" w14:textId="77777777" w:rsidR="003250BD" w:rsidRDefault="0032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753" w14:textId="7817F2ED" w:rsidR="00A73705" w:rsidRPr="003819EE" w:rsidRDefault="00000A5B" w:rsidP="003819EE">
    <w:pPr>
      <w:pStyle w:val="Zhlav"/>
      <w:jc w:val="right"/>
    </w:pPr>
    <w:r w:rsidRPr="00000A5B">
      <w:rPr>
        <w:rFonts w:ascii="Arial" w:hAnsi="Arial" w:cs="Arial"/>
        <w:color w:val="000000"/>
        <w:sz w:val="18"/>
        <w:szCs w:val="18"/>
        <w:shd w:val="clear" w:color="auto" w:fill="FFFFFF"/>
      </w:rPr>
      <w:t>MuMB-04497/2023/</w:t>
    </w:r>
    <w:proofErr w:type="spellStart"/>
    <w:r w:rsidRPr="00000A5B">
      <w:rPr>
        <w:rFonts w:ascii="Arial" w:hAnsi="Arial" w:cs="Arial"/>
        <w:color w:val="000000"/>
        <w:sz w:val="18"/>
        <w:szCs w:val="18"/>
        <w:shd w:val="clear" w:color="auto" w:fill="FFFFFF"/>
      </w:rPr>
      <w:t>RKn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B921FBC"/>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991C99"/>
    <w:multiLevelType w:val="hybridMultilevel"/>
    <w:tmpl w:val="2856B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9851D2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668CF"/>
    <w:multiLevelType w:val="hybridMultilevel"/>
    <w:tmpl w:val="A3081B68"/>
    <w:lvl w:ilvl="0" w:tplc="C8F606A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97120E"/>
    <w:multiLevelType w:val="hybridMultilevel"/>
    <w:tmpl w:val="A2EEEE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1558FF"/>
    <w:multiLevelType w:val="hybridMultilevel"/>
    <w:tmpl w:val="0F96414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BB540DE"/>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BC50C8"/>
    <w:multiLevelType w:val="hybridMultilevel"/>
    <w:tmpl w:val="45DC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23"/>
  </w:num>
  <w:num w:numId="5">
    <w:abstractNumId w:val="8"/>
  </w:num>
  <w:num w:numId="6">
    <w:abstractNumId w:val="21"/>
  </w:num>
  <w:num w:numId="7">
    <w:abstractNumId w:val="15"/>
  </w:num>
  <w:num w:numId="8">
    <w:abstractNumId w:val="9"/>
  </w:num>
  <w:num w:numId="9">
    <w:abstractNumId w:val="22"/>
  </w:num>
  <w:num w:numId="10">
    <w:abstractNumId w:val="14"/>
  </w:num>
  <w:num w:numId="11">
    <w:abstractNumId w:val="18"/>
  </w:num>
  <w:num w:numId="12">
    <w:abstractNumId w:val="10"/>
  </w:num>
  <w:num w:numId="13">
    <w:abstractNumId w:val="7"/>
  </w:num>
  <w:num w:numId="14">
    <w:abstractNumId w:val="20"/>
  </w:num>
  <w:num w:numId="15">
    <w:abstractNumId w:val="17"/>
  </w:num>
  <w:num w:numId="16">
    <w:abstractNumId w:val="11"/>
  </w:num>
  <w:num w:numId="17">
    <w:abstractNumId w:val="4"/>
  </w:num>
  <w:num w:numId="18">
    <w:abstractNumId w:val="13"/>
  </w:num>
  <w:num w:numId="19">
    <w:abstractNumId w:val="16"/>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0A5B"/>
    <w:rsid w:val="00006953"/>
    <w:rsid w:val="0001057D"/>
    <w:rsid w:val="000138F0"/>
    <w:rsid w:val="00020FBF"/>
    <w:rsid w:val="000220C7"/>
    <w:rsid w:val="00024332"/>
    <w:rsid w:val="000255FD"/>
    <w:rsid w:val="000263DF"/>
    <w:rsid w:val="00031377"/>
    <w:rsid w:val="00031DBD"/>
    <w:rsid w:val="0003233D"/>
    <w:rsid w:val="00032D32"/>
    <w:rsid w:val="00033B2F"/>
    <w:rsid w:val="000341DB"/>
    <w:rsid w:val="00036856"/>
    <w:rsid w:val="00043008"/>
    <w:rsid w:val="00043D38"/>
    <w:rsid w:val="00052D95"/>
    <w:rsid w:val="000608AB"/>
    <w:rsid w:val="00062224"/>
    <w:rsid w:val="000634E6"/>
    <w:rsid w:val="00063852"/>
    <w:rsid w:val="0006496B"/>
    <w:rsid w:val="00064F93"/>
    <w:rsid w:val="00066B62"/>
    <w:rsid w:val="00070FDE"/>
    <w:rsid w:val="0007249A"/>
    <w:rsid w:val="00072C00"/>
    <w:rsid w:val="00072EBF"/>
    <w:rsid w:val="00072FF4"/>
    <w:rsid w:val="00073AD6"/>
    <w:rsid w:val="000750B8"/>
    <w:rsid w:val="00076AC9"/>
    <w:rsid w:val="00081BAA"/>
    <w:rsid w:val="00081F94"/>
    <w:rsid w:val="00085C98"/>
    <w:rsid w:val="00090773"/>
    <w:rsid w:val="00097420"/>
    <w:rsid w:val="000A166F"/>
    <w:rsid w:val="000A3339"/>
    <w:rsid w:val="000A617F"/>
    <w:rsid w:val="000A66DD"/>
    <w:rsid w:val="000A713E"/>
    <w:rsid w:val="000B0AD5"/>
    <w:rsid w:val="000B320F"/>
    <w:rsid w:val="000B7153"/>
    <w:rsid w:val="000C0656"/>
    <w:rsid w:val="000C06F8"/>
    <w:rsid w:val="000C0C8B"/>
    <w:rsid w:val="000D5862"/>
    <w:rsid w:val="000E241B"/>
    <w:rsid w:val="000E5223"/>
    <w:rsid w:val="000E5304"/>
    <w:rsid w:val="000F0934"/>
    <w:rsid w:val="000F11C7"/>
    <w:rsid w:val="000F474B"/>
    <w:rsid w:val="000F6FF8"/>
    <w:rsid w:val="0010169E"/>
    <w:rsid w:val="001049C8"/>
    <w:rsid w:val="00106E4B"/>
    <w:rsid w:val="001107D2"/>
    <w:rsid w:val="001130E6"/>
    <w:rsid w:val="001160B6"/>
    <w:rsid w:val="00125C64"/>
    <w:rsid w:val="00127E68"/>
    <w:rsid w:val="00130969"/>
    <w:rsid w:val="00133C91"/>
    <w:rsid w:val="001348CC"/>
    <w:rsid w:val="0013787E"/>
    <w:rsid w:val="0014152D"/>
    <w:rsid w:val="00142873"/>
    <w:rsid w:val="001445AF"/>
    <w:rsid w:val="00144B65"/>
    <w:rsid w:val="0014663B"/>
    <w:rsid w:val="00151C8E"/>
    <w:rsid w:val="00155A63"/>
    <w:rsid w:val="00162236"/>
    <w:rsid w:val="001716EF"/>
    <w:rsid w:val="001722FC"/>
    <w:rsid w:val="001727E5"/>
    <w:rsid w:val="00173527"/>
    <w:rsid w:val="0017500F"/>
    <w:rsid w:val="0017667F"/>
    <w:rsid w:val="001773CB"/>
    <w:rsid w:val="001874EB"/>
    <w:rsid w:val="001907B0"/>
    <w:rsid w:val="001921CF"/>
    <w:rsid w:val="001A1171"/>
    <w:rsid w:val="001B00C5"/>
    <w:rsid w:val="001B3FD6"/>
    <w:rsid w:val="001B41F6"/>
    <w:rsid w:val="001C0E9C"/>
    <w:rsid w:val="001C1F37"/>
    <w:rsid w:val="001D064A"/>
    <w:rsid w:val="001D0A55"/>
    <w:rsid w:val="001D6586"/>
    <w:rsid w:val="001D67FD"/>
    <w:rsid w:val="001D7AB4"/>
    <w:rsid w:val="001D7D8F"/>
    <w:rsid w:val="001D7E43"/>
    <w:rsid w:val="001E0BB6"/>
    <w:rsid w:val="001E100E"/>
    <w:rsid w:val="001F130E"/>
    <w:rsid w:val="001F4EFC"/>
    <w:rsid w:val="001F61F1"/>
    <w:rsid w:val="002020F1"/>
    <w:rsid w:val="00210F07"/>
    <w:rsid w:val="002127AB"/>
    <w:rsid w:val="00217316"/>
    <w:rsid w:val="002211A5"/>
    <w:rsid w:val="00221721"/>
    <w:rsid w:val="00222793"/>
    <w:rsid w:val="00223F78"/>
    <w:rsid w:val="002259D1"/>
    <w:rsid w:val="00230111"/>
    <w:rsid w:val="002303E9"/>
    <w:rsid w:val="0023170B"/>
    <w:rsid w:val="002366B6"/>
    <w:rsid w:val="0024099D"/>
    <w:rsid w:val="00241C31"/>
    <w:rsid w:val="0024415B"/>
    <w:rsid w:val="002468DB"/>
    <w:rsid w:val="00246A1C"/>
    <w:rsid w:val="0025472E"/>
    <w:rsid w:val="00262138"/>
    <w:rsid w:val="00264C6B"/>
    <w:rsid w:val="00267B4A"/>
    <w:rsid w:val="00270201"/>
    <w:rsid w:val="00276012"/>
    <w:rsid w:val="00277531"/>
    <w:rsid w:val="0028041C"/>
    <w:rsid w:val="00281F5B"/>
    <w:rsid w:val="00284AF4"/>
    <w:rsid w:val="002936CA"/>
    <w:rsid w:val="0029508A"/>
    <w:rsid w:val="00295F91"/>
    <w:rsid w:val="002967E2"/>
    <w:rsid w:val="00296CD4"/>
    <w:rsid w:val="002A5609"/>
    <w:rsid w:val="002A6EBC"/>
    <w:rsid w:val="002B0BEB"/>
    <w:rsid w:val="002B1060"/>
    <w:rsid w:val="002B2772"/>
    <w:rsid w:val="002B356A"/>
    <w:rsid w:val="002B47E3"/>
    <w:rsid w:val="002B588F"/>
    <w:rsid w:val="002B5C0D"/>
    <w:rsid w:val="002B5C50"/>
    <w:rsid w:val="002B70AA"/>
    <w:rsid w:val="002C21EE"/>
    <w:rsid w:val="002D0C39"/>
    <w:rsid w:val="002D22B7"/>
    <w:rsid w:val="002D2BC6"/>
    <w:rsid w:val="002E1538"/>
    <w:rsid w:val="002E1AFC"/>
    <w:rsid w:val="002E4E12"/>
    <w:rsid w:val="002E56D6"/>
    <w:rsid w:val="002F47BD"/>
    <w:rsid w:val="002F4FF0"/>
    <w:rsid w:val="002F5006"/>
    <w:rsid w:val="002F5140"/>
    <w:rsid w:val="002F6AE5"/>
    <w:rsid w:val="002F7CB6"/>
    <w:rsid w:val="003004B7"/>
    <w:rsid w:val="00305825"/>
    <w:rsid w:val="003071AA"/>
    <w:rsid w:val="00314ABF"/>
    <w:rsid w:val="003151B8"/>
    <w:rsid w:val="00316828"/>
    <w:rsid w:val="00316A30"/>
    <w:rsid w:val="00317EC0"/>
    <w:rsid w:val="003250BD"/>
    <w:rsid w:val="00326146"/>
    <w:rsid w:val="00340DD1"/>
    <w:rsid w:val="00343CEB"/>
    <w:rsid w:val="00345340"/>
    <w:rsid w:val="00350F4A"/>
    <w:rsid w:val="00351FC8"/>
    <w:rsid w:val="00354C4C"/>
    <w:rsid w:val="0035766C"/>
    <w:rsid w:val="00364B0F"/>
    <w:rsid w:val="00373512"/>
    <w:rsid w:val="003819EE"/>
    <w:rsid w:val="00386E3D"/>
    <w:rsid w:val="003906B6"/>
    <w:rsid w:val="00392CFD"/>
    <w:rsid w:val="00395326"/>
    <w:rsid w:val="00397300"/>
    <w:rsid w:val="003A47D7"/>
    <w:rsid w:val="003A59E1"/>
    <w:rsid w:val="003A634B"/>
    <w:rsid w:val="003A64CD"/>
    <w:rsid w:val="003B3CDE"/>
    <w:rsid w:val="003B474C"/>
    <w:rsid w:val="003B49AC"/>
    <w:rsid w:val="003C37DD"/>
    <w:rsid w:val="003D031F"/>
    <w:rsid w:val="003D078F"/>
    <w:rsid w:val="003D5CDE"/>
    <w:rsid w:val="003E08DA"/>
    <w:rsid w:val="003E0ACE"/>
    <w:rsid w:val="003E2EA8"/>
    <w:rsid w:val="003E3439"/>
    <w:rsid w:val="003E7363"/>
    <w:rsid w:val="003E77AE"/>
    <w:rsid w:val="003F4C0D"/>
    <w:rsid w:val="00402E04"/>
    <w:rsid w:val="004031AD"/>
    <w:rsid w:val="0040388D"/>
    <w:rsid w:val="0040409F"/>
    <w:rsid w:val="00404FF7"/>
    <w:rsid w:val="004066CD"/>
    <w:rsid w:val="00407AF7"/>
    <w:rsid w:val="004114F7"/>
    <w:rsid w:val="00420B1D"/>
    <w:rsid w:val="00422535"/>
    <w:rsid w:val="00422AC1"/>
    <w:rsid w:val="00423ADB"/>
    <w:rsid w:val="004251D2"/>
    <w:rsid w:val="00425400"/>
    <w:rsid w:val="00425D58"/>
    <w:rsid w:val="004261D1"/>
    <w:rsid w:val="00426997"/>
    <w:rsid w:val="004332AA"/>
    <w:rsid w:val="004341BD"/>
    <w:rsid w:val="0043462F"/>
    <w:rsid w:val="0043509D"/>
    <w:rsid w:val="00442EFB"/>
    <w:rsid w:val="004450C5"/>
    <w:rsid w:val="00445514"/>
    <w:rsid w:val="00445B05"/>
    <w:rsid w:val="004461EC"/>
    <w:rsid w:val="004502D8"/>
    <w:rsid w:val="00452039"/>
    <w:rsid w:val="004608BD"/>
    <w:rsid w:val="0046425F"/>
    <w:rsid w:val="0046602C"/>
    <w:rsid w:val="00470AEA"/>
    <w:rsid w:val="0047241F"/>
    <w:rsid w:val="004738F7"/>
    <w:rsid w:val="00474F6B"/>
    <w:rsid w:val="00474F6C"/>
    <w:rsid w:val="004765A7"/>
    <w:rsid w:val="00487C7F"/>
    <w:rsid w:val="00487F63"/>
    <w:rsid w:val="004A18EE"/>
    <w:rsid w:val="004A2A1B"/>
    <w:rsid w:val="004A3E1A"/>
    <w:rsid w:val="004A596C"/>
    <w:rsid w:val="004A5FFE"/>
    <w:rsid w:val="004B1F1E"/>
    <w:rsid w:val="004B26CB"/>
    <w:rsid w:val="004B3807"/>
    <w:rsid w:val="004B5DCB"/>
    <w:rsid w:val="004C07C6"/>
    <w:rsid w:val="004C1748"/>
    <w:rsid w:val="004C2205"/>
    <w:rsid w:val="004C4624"/>
    <w:rsid w:val="004D0049"/>
    <w:rsid w:val="004D0305"/>
    <w:rsid w:val="004D373B"/>
    <w:rsid w:val="004D3F9D"/>
    <w:rsid w:val="004D4A97"/>
    <w:rsid w:val="004E0A28"/>
    <w:rsid w:val="004E0CC7"/>
    <w:rsid w:val="004E2C60"/>
    <w:rsid w:val="004E3999"/>
    <w:rsid w:val="004E41FD"/>
    <w:rsid w:val="004E67EB"/>
    <w:rsid w:val="004F07C2"/>
    <w:rsid w:val="004F41EF"/>
    <w:rsid w:val="004F4F29"/>
    <w:rsid w:val="004F51D8"/>
    <w:rsid w:val="004F62D3"/>
    <w:rsid w:val="004F6AA0"/>
    <w:rsid w:val="0050770B"/>
    <w:rsid w:val="00510ADB"/>
    <w:rsid w:val="00515B95"/>
    <w:rsid w:val="005225E1"/>
    <w:rsid w:val="0052427F"/>
    <w:rsid w:val="0052462F"/>
    <w:rsid w:val="00524672"/>
    <w:rsid w:val="00524755"/>
    <w:rsid w:val="005264C5"/>
    <w:rsid w:val="005309F7"/>
    <w:rsid w:val="00530CFF"/>
    <w:rsid w:val="00533434"/>
    <w:rsid w:val="00533630"/>
    <w:rsid w:val="00533C38"/>
    <w:rsid w:val="00537AFA"/>
    <w:rsid w:val="00542A19"/>
    <w:rsid w:val="00543A77"/>
    <w:rsid w:val="005458D2"/>
    <w:rsid w:val="00546A2C"/>
    <w:rsid w:val="00546A51"/>
    <w:rsid w:val="005520AA"/>
    <w:rsid w:val="00552AED"/>
    <w:rsid w:val="00553258"/>
    <w:rsid w:val="00554BA0"/>
    <w:rsid w:val="0055776F"/>
    <w:rsid w:val="00566371"/>
    <w:rsid w:val="005704A9"/>
    <w:rsid w:val="00570EDD"/>
    <w:rsid w:val="0057291E"/>
    <w:rsid w:val="00572C7D"/>
    <w:rsid w:val="0058443A"/>
    <w:rsid w:val="00590DBB"/>
    <w:rsid w:val="0059138D"/>
    <w:rsid w:val="00592222"/>
    <w:rsid w:val="00592991"/>
    <w:rsid w:val="00592F9E"/>
    <w:rsid w:val="005934DF"/>
    <w:rsid w:val="00594616"/>
    <w:rsid w:val="00594A04"/>
    <w:rsid w:val="00597FE2"/>
    <w:rsid w:val="005A0140"/>
    <w:rsid w:val="005A1029"/>
    <w:rsid w:val="005A14B2"/>
    <w:rsid w:val="005B0BFE"/>
    <w:rsid w:val="005B2EE3"/>
    <w:rsid w:val="005B3B3B"/>
    <w:rsid w:val="005B42C9"/>
    <w:rsid w:val="005B499D"/>
    <w:rsid w:val="005B6116"/>
    <w:rsid w:val="005B7D02"/>
    <w:rsid w:val="005C14E6"/>
    <w:rsid w:val="005C23A2"/>
    <w:rsid w:val="005C3D13"/>
    <w:rsid w:val="005E1A8C"/>
    <w:rsid w:val="005E2860"/>
    <w:rsid w:val="005E2E63"/>
    <w:rsid w:val="005E348D"/>
    <w:rsid w:val="005E55E8"/>
    <w:rsid w:val="005F1A87"/>
    <w:rsid w:val="005F23C6"/>
    <w:rsid w:val="005F5DD2"/>
    <w:rsid w:val="005F5E6E"/>
    <w:rsid w:val="00600449"/>
    <w:rsid w:val="006006ED"/>
    <w:rsid w:val="006031A5"/>
    <w:rsid w:val="00611E78"/>
    <w:rsid w:val="0061324B"/>
    <w:rsid w:val="006139EB"/>
    <w:rsid w:val="00613E4F"/>
    <w:rsid w:val="00614F45"/>
    <w:rsid w:val="006178E5"/>
    <w:rsid w:val="0062251A"/>
    <w:rsid w:val="006225F9"/>
    <w:rsid w:val="00623353"/>
    <w:rsid w:val="00624538"/>
    <w:rsid w:val="0062484D"/>
    <w:rsid w:val="00625E58"/>
    <w:rsid w:val="006300A2"/>
    <w:rsid w:val="00631285"/>
    <w:rsid w:val="006324EA"/>
    <w:rsid w:val="00633538"/>
    <w:rsid w:val="00633F04"/>
    <w:rsid w:val="00635DEB"/>
    <w:rsid w:val="006366AE"/>
    <w:rsid w:val="00640DCF"/>
    <w:rsid w:val="0064141A"/>
    <w:rsid w:val="006501D8"/>
    <w:rsid w:val="006516A0"/>
    <w:rsid w:val="00651D8F"/>
    <w:rsid w:val="00652A88"/>
    <w:rsid w:val="00652F11"/>
    <w:rsid w:val="006545FB"/>
    <w:rsid w:val="006672B4"/>
    <w:rsid w:val="00674500"/>
    <w:rsid w:val="0067768E"/>
    <w:rsid w:val="00677A1C"/>
    <w:rsid w:val="0068037B"/>
    <w:rsid w:val="0068260B"/>
    <w:rsid w:val="006837AB"/>
    <w:rsid w:val="00684534"/>
    <w:rsid w:val="0068593D"/>
    <w:rsid w:val="00685C93"/>
    <w:rsid w:val="00690429"/>
    <w:rsid w:val="0069054F"/>
    <w:rsid w:val="00693677"/>
    <w:rsid w:val="00697057"/>
    <w:rsid w:val="006A1E83"/>
    <w:rsid w:val="006A4449"/>
    <w:rsid w:val="006A79D8"/>
    <w:rsid w:val="006B4735"/>
    <w:rsid w:val="006B53F8"/>
    <w:rsid w:val="006B5DB5"/>
    <w:rsid w:val="006B6538"/>
    <w:rsid w:val="006C0B61"/>
    <w:rsid w:val="006C0BC1"/>
    <w:rsid w:val="006C153E"/>
    <w:rsid w:val="006C4E8A"/>
    <w:rsid w:val="006C618B"/>
    <w:rsid w:val="006C7EF8"/>
    <w:rsid w:val="006D09C1"/>
    <w:rsid w:val="006D1EFE"/>
    <w:rsid w:val="006D6475"/>
    <w:rsid w:val="006D6E75"/>
    <w:rsid w:val="006D761B"/>
    <w:rsid w:val="006E177A"/>
    <w:rsid w:val="006E237A"/>
    <w:rsid w:val="006E74BD"/>
    <w:rsid w:val="006F3380"/>
    <w:rsid w:val="0070029C"/>
    <w:rsid w:val="00703DE6"/>
    <w:rsid w:val="007049C3"/>
    <w:rsid w:val="007065AF"/>
    <w:rsid w:val="00706EE3"/>
    <w:rsid w:val="0071204F"/>
    <w:rsid w:val="00713AAC"/>
    <w:rsid w:val="007142C3"/>
    <w:rsid w:val="007209E7"/>
    <w:rsid w:val="00726BCF"/>
    <w:rsid w:val="00733EF9"/>
    <w:rsid w:val="00742DF1"/>
    <w:rsid w:val="0074381F"/>
    <w:rsid w:val="00743B44"/>
    <w:rsid w:val="00753C46"/>
    <w:rsid w:val="00764979"/>
    <w:rsid w:val="00764D19"/>
    <w:rsid w:val="00767BEF"/>
    <w:rsid w:val="00767CEE"/>
    <w:rsid w:val="0077424C"/>
    <w:rsid w:val="00777145"/>
    <w:rsid w:val="00783B13"/>
    <w:rsid w:val="00786DD7"/>
    <w:rsid w:val="007871D2"/>
    <w:rsid w:val="00791347"/>
    <w:rsid w:val="00794580"/>
    <w:rsid w:val="007967E9"/>
    <w:rsid w:val="00797A47"/>
    <w:rsid w:val="007A01D6"/>
    <w:rsid w:val="007A25EF"/>
    <w:rsid w:val="007A5062"/>
    <w:rsid w:val="007A55D0"/>
    <w:rsid w:val="007A5B21"/>
    <w:rsid w:val="007B2294"/>
    <w:rsid w:val="007B5150"/>
    <w:rsid w:val="007B5395"/>
    <w:rsid w:val="007B5824"/>
    <w:rsid w:val="007B722C"/>
    <w:rsid w:val="007C1139"/>
    <w:rsid w:val="007C3981"/>
    <w:rsid w:val="007C421F"/>
    <w:rsid w:val="007D2D66"/>
    <w:rsid w:val="007D2E38"/>
    <w:rsid w:val="007D44E4"/>
    <w:rsid w:val="007D5BA3"/>
    <w:rsid w:val="007E27C8"/>
    <w:rsid w:val="007E29DC"/>
    <w:rsid w:val="007E3703"/>
    <w:rsid w:val="007E6570"/>
    <w:rsid w:val="007E7A55"/>
    <w:rsid w:val="007E7F91"/>
    <w:rsid w:val="007F05DA"/>
    <w:rsid w:val="007F1B99"/>
    <w:rsid w:val="007F2187"/>
    <w:rsid w:val="007F3A31"/>
    <w:rsid w:val="007F543B"/>
    <w:rsid w:val="007F7A65"/>
    <w:rsid w:val="00800E08"/>
    <w:rsid w:val="008015C3"/>
    <w:rsid w:val="0080270B"/>
    <w:rsid w:val="0081514D"/>
    <w:rsid w:val="008223B6"/>
    <w:rsid w:val="00822EA7"/>
    <w:rsid w:val="00825F95"/>
    <w:rsid w:val="00827B92"/>
    <w:rsid w:val="0083272D"/>
    <w:rsid w:val="00835D14"/>
    <w:rsid w:val="00836874"/>
    <w:rsid w:val="00841034"/>
    <w:rsid w:val="00842E9B"/>
    <w:rsid w:val="0084515A"/>
    <w:rsid w:val="00847052"/>
    <w:rsid w:val="0085784C"/>
    <w:rsid w:val="00857E6A"/>
    <w:rsid w:val="008602F8"/>
    <w:rsid w:val="00861900"/>
    <w:rsid w:val="00863F6D"/>
    <w:rsid w:val="0087188E"/>
    <w:rsid w:val="0087210D"/>
    <w:rsid w:val="008727FD"/>
    <w:rsid w:val="00873A77"/>
    <w:rsid w:val="008750DA"/>
    <w:rsid w:val="008760B6"/>
    <w:rsid w:val="00876820"/>
    <w:rsid w:val="00883670"/>
    <w:rsid w:val="0088740E"/>
    <w:rsid w:val="008927E4"/>
    <w:rsid w:val="00895CCA"/>
    <w:rsid w:val="008961A6"/>
    <w:rsid w:val="008A0485"/>
    <w:rsid w:val="008A3793"/>
    <w:rsid w:val="008B1AC8"/>
    <w:rsid w:val="008B3019"/>
    <w:rsid w:val="008C29EA"/>
    <w:rsid w:val="008C63F1"/>
    <w:rsid w:val="008D1937"/>
    <w:rsid w:val="008D20FC"/>
    <w:rsid w:val="008D76BE"/>
    <w:rsid w:val="008E0C6C"/>
    <w:rsid w:val="008E1876"/>
    <w:rsid w:val="008E303F"/>
    <w:rsid w:val="008E48FC"/>
    <w:rsid w:val="008F0A96"/>
    <w:rsid w:val="008F167E"/>
    <w:rsid w:val="008F3978"/>
    <w:rsid w:val="008F4629"/>
    <w:rsid w:val="008F689E"/>
    <w:rsid w:val="008F6A72"/>
    <w:rsid w:val="008F710C"/>
    <w:rsid w:val="009014F2"/>
    <w:rsid w:val="00904D47"/>
    <w:rsid w:val="00912640"/>
    <w:rsid w:val="009139B4"/>
    <w:rsid w:val="00923FBD"/>
    <w:rsid w:val="00930605"/>
    <w:rsid w:val="00932903"/>
    <w:rsid w:val="00936610"/>
    <w:rsid w:val="00937D6C"/>
    <w:rsid w:val="00944DD4"/>
    <w:rsid w:val="0094548E"/>
    <w:rsid w:val="00947523"/>
    <w:rsid w:val="009507DA"/>
    <w:rsid w:val="00950E02"/>
    <w:rsid w:val="0095114F"/>
    <w:rsid w:val="009550A0"/>
    <w:rsid w:val="00955789"/>
    <w:rsid w:val="00956720"/>
    <w:rsid w:val="00957800"/>
    <w:rsid w:val="009607FC"/>
    <w:rsid w:val="00961E58"/>
    <w:rsid w:val="009632E8"/>
    <w:rsid w:val="00967849"/>
    <w:rsid w:val="00967FDD"/>
    <w:rsid w:val="009742FF"/>
    <w:rsid w:val="00975039"/>
    <w:rsid w:val="009A667F"/>
    <w:rsid w:val="009B05E4"/>
    <w:rsid w:val="009C1792"/>
    <w:rsid w:val="009C4FAC"/>
    <w:rsid w:val="009C4FBB"/>
    <w:rsid w:val="009D5DA9"/>
    <w:rsid w:val="009D64E8"/>
    <w:rsid w:val="009F05B1"/>
    <w:rsid w:val="009F5A94"/>
    <w:rsid w:val="00A019CC"/>
    <w:rsid w:val="00A02CE1"/>
    <w:rsid w:val="00A204CF"/>
    <w:rsid w:val="00A254EA"/>
    <w:rsid w:val="00A26CA4"/>
    <w:rsid w:val="00A305A5"/>
    <w:rsid w:val="00A312C5"/>
    <w:rsid w:val="00A32307"/>
    <w:rsid w:val="00A338FA"/>
    <w:rsid w:val="00A37822"/>
    <w:rsid w:val="00A40FC9"/>
    <w:rsid w:val="00A43435"/>
    <w:rsid w:val="00A456F4"/>
    <w:rsid w:val="00A47BFB"/>
    <w:rsid w:val="00A50AC0"/>
    <w:rsid w:val="00A53F66"/>
    <w:rsid w:val="00A56462"/>
    <w:rsid w:val="00A62988"/>
    <w:rsid w:val="00A65185"/>
    <w:rsid w:val="00A66E29"/>
    <w:rsid w:val="00A66E6F"/>
    <w:rsid w:val="00A70CA8"/>
    <w:rsid w:val="00A73705"/>
    <w:rsid w:val="00A74333"/>
    <w:rsid w:val="00A758CA"/>
    <w:rsid w:val="00A82D06"/>
    <w:rsid w:val="00A85681"/>
    <w:rsid w:val="00A85F0B"/>
    <w:rsid w:val="00A870A8"/>
    <w:rsid w:val="00A93525"/>
    <w:rsid w:val="00A9546A"/>
    <w:rsid w:val="00AA0B3B"/>
    <w:rsid w:val="00AA1B79"/>
    <w:rsid w:val="00AA2300"/>
    <w:rsid w:val="00AB1818"/>
    <w:rsid w:val="00AD2CC9"/>
    <w:rsid w:val="00AE0D67"/>
    <w:rsid w:val="00AE54AC"/>
    <w:rsid w:val="00AF13E0"/>
    <w:rsid w:val="00AF27C4"/>
    <w:rsid w:val="00AF6488"/>
    <w:rsid w:val="00AF7801"/>
    <w:rsid w:val="00AF7E89"/>
    <w:rsid w:val="00B03ADC"/>
    <w:rsid w:val="00B04944"/>
    <w:rsid w:val="00B05F86"/>
    <w:rsid w:val="00B07B47"/>
    <w:rsid w:val="00B17909"/>
    <w:rsid w:val="00B237B1"/>
    <w:rsid w:val="00B24DE5"/>
    <w:rsid w:val="00B3207E"/>
    <w:rsid w:val="00B3274C"/>
    <w:rsid w:val="00B3513B"/>
    <w:rsid w:val="00B36FF2"/>
    <w:rsid w:val="00B467EC"/>
    <w:rsid w:val="00B517CB"/>
    <w:rsid w:val="00B523BF"/>
    <w:rsid w:val="00B524CE"/>
    <w:rsid w:val="00B54012"/>
    <w:rsid w:val="00B61B0B"/>
    <w:rsid w:val="00B63371"/>
    <w:rsid w:val="00B73EB7"/>
    <w:rsid w:val="00B81230"/>
    <w:rsid w:val="00B83564"/>
    <w:rsid w:val="00B85752"/>
    <w:rsid w:val="00B85B13"/>
    <w:rsid w:val="00B87A02"/>
    <w:rsid w:val="00B87D78"/>
    <w:rsid w:val="00B904CA"/>
    <w:rsid w:val="00B907B7"/>
    <w:rsid w:val="00B920F9"/>
    <w:rsid w:val="00B96A47"/>
    <w:rsid w:val="00B96CA9"/>
    <w:rsid w:val="00B9792F"/>
    <w:rsid w:val="00BA0938"/>
    <w:rsid w:val="00BA6B2C"/>
    <w:rsid w:val="00BA6E25"/>
    <w:rsid w:val="00BA6E41"/>
    <w:rsid w:val="00BA78A4"/>
    <w:rsid w:val="00BA78C8"/>
    <w:rsid w:val="00BB4702"/>
    <w:rsid w:val="00BB5C5B"/>
    <w:rsid w:val="00BC3F37"/>
    <w:rsid w:val="00BC6251"/>
    <w:rsid w:val="00BD7522"/>
    <w:rsid w:val="00BE0665"/>
    <w:rsid w:val="00BE074D"/>
    <w:rsid w:val="00BE3098"/>
    <w:rsid w:val="00BE3712"/>
    <w:rsid w:val="00BE73CD"/>
    <w:rsid w:val="00BF069C"/>
    <w:rsid w:val="00BF3299"/>
    <w:rsid w:val="00BF749A"/>
    <w:rsid w:val="00BF7CC6"/>
    <w:rsid w:val="00C03AFC"/>
    <w:rsid w:val="00C04E94"/>
    <w:rsid w:val="00C05419"/>
    <w:rsid w:val="00C05F77"/>
    <w:rsid w:val="00C06E36"/>
    <w:rsid w:val="00C12BFA"/>
    <w:rsid w:val="00C1458A"/>
    <w:rsid w:val="00C20026"/>
    <w:rsid w:val="00C25874"/>
    <w:rsid w:val="00C267BE"/>
    <w:rsid w:val="00C27496"/>
    <w:rsid w:val="00C3597A"/>
    <w:rsid w:val="00C4295F"/>
    <w:rsid w:val="00C43775"/>
    <w:rsid w:val="00C46E3F"/>
    <w:rsid w:val="00C46F79"/>
    <w:rsid w:val="00C55DDD"/>
    <w:rsid w:val="00C57FF6"/>
    <w:rsid w:val="00C6279C"/>
    <w:rsid w:val="00C64268"/>
    <w:rsid w:val="00C64B26"/>
    <w:rsid w:val="00C844D0"/>
    <w:rsid w:val="00C86F2B"/>
    <w:rsid w:val="00C940DC"/>
    <w:rsid w:val="00CA07FB"/>
    <w:rsid w:val="00CA214A"/>
    <w:rsid w:val="00CA2E3E"/>
    <w:rsid w:val="00CA4EA5"/>
    <w:rsid w:val="00CA7849"/>
    <w:rsid w:val="00CB1B4A"/>
    <w:rsid w:val="00CB4652"/>
    <w:rsid w:val="00CB5A75"/>
    <w:rsid w:val="00CB6B8A"/>
    <w:rsid w:val="00CD01E1"/>
    <w:rsid w:val="00CD1E78"/>
    <w:rsid w:val="00CD775B"/>
    <w:rsid w:val="00CD7C9D"/>
    <w:rsid w:val="00CD7D00"/>
    <w:rsid w:val="00CE0D77"/>
    <w:rsid w:val="00CE3CE3"/>
    <w:rsid w:val="00CE43A1"/>
    <w:rsid w:val="00CE6962"/>
    <w:rsid w:val="00CF0288"/>
    <w:rsid w:val="00CF1543"/>
    <w:rsid w:val="00CF43F0"/>
    <w:rsid w:val="00D031C9"/>
    <w:rsid w:val="00D06E69"/>
    <w:rsid w:val="00D11709"/>
    <w:rsid w:val="00D131C2"/>
    <w:rsid w:val="00D15657"/>
    <w:rsid w:val="00D1600A"/>
    <w:rsid w:val="00D16CF2"/>
    <w:rsid w:val="00D218E2"/>
    <w:rsid w:val="00D24ECB"/>
    <w:rsid w:val="00D26D34"/>
    <w:rsid w:val="00D34950"/>
    <w:rsid w:val="00D4202D"/>
    <w:rsid w:val="00D43599"/>
    <w:rsid w:val="00D437B6"/>
    <w:rsid w:val="00D44789"/>
    <w:rsid w:val="00D506E9"/>
    <w:rsid w:val="00D51F6C"/>
    <w:rsid w:val="00D6544B"/>
    <w:rsid w:val="00D835FE"/>
    <w:rsid w:val="00D87B8D"/>
    <w:rsid w:val="00D916EE"/>
    <w:rsid w:val="00D9400A"/>
    <w:rsid w:val="00DA1038"/>
    <w:rsid w:val="00DA1732"/>
    <w:rsid w:val="00DA688A"/>
    <w:rsid w:val="00DB2D02"/>
    <w:rsid w:val="00DC0D45"/>
    <w:rsid w:val="00DC2CBF"/>
    <w:rsid w:val="00DC2DD6"/>
    <w:rsid w:val="00DC76C7"/>
    <w:rsid w:val="00DD1B1D"/>
    <w:rsid w:val="00DD5C0F"/>
    <w:rsid w:val="00DD7C30"/>
    <w:rsid w:val="00DE05CC"/>
    <w:rsid w:val="00DE4134"/>
    <w:rsid w:val="00DE7961"/>
    <w:rsid w:val="00DF1841"/>
    <w:rsid w:val="00DF2CDD"/>
    <w:rsid w:val="00DF444F"/>
    <w:rsid w:val="00DF59AD"/>
    <w:rsid w:val="00DF6EF1"/>
    <w:rsid w:val="00DF7265"/>
    <w:rsid w:val="00DF7E22"/>
    <w:rsid w:val="00E017BA"/>
    <w:rsid w:val="00E07209"/>
    <w:rsid w:val="00E11B64"/>
    <w:rsid w:val="00E120EA"/>
    <w:rsid w:val="00E14ADE"/>
    <w:rsid w:val="00E15D24"/>
    <w:rsid w:val="00E16F7E"/>
    <w:rsid w:val="00E20AC9"/>
    <w:rsid w:val="00E20B3F"/>
    <w:rsid w:val="00E22B4C"/>
    <w:rsid w:val="00E3788D"/>
    <w:rsid w:val="00E37EC6"/>
    <w:rsid w:val="00E401E3"/>
    <w:rsid w:val="00E4092C"/>
    <w:rsid w:val="00E41460"/>
    <w:rsid w:val="00E41BFC"/>
    <w:rsid w:val="00E516E5"/>
    <w:rsid w:val="00E531BF"/>
    <w:rsid w:val="00E60885"/>
    <w:rsid w:val="00E62557"/>
    <w:rsid w:val="00E64ABD"/>
    <w:rsid w:val="00E7212A"/>
    <w:rsid w:val="00E74BEE"/>
    <w:rsid w:val="00E750C2"/>
    <w:rsid w:val="00E769CC"/>
    <w:rsid w:val="00E8259F"/>
    <w:rsid w:val="00E849F9"/>
    <w:rsid w:val="00E86203"/>
    <w:rsid w:val="00E8772A"/>
    <w:rsid w:val="00E92A9E"/>
    <w:rsid w:val="00E95267"/>
    <w:rsid w:val="00EA0284"/>
    <w:rsid w:val="00EA2E41"/>
    <w:rsid w:val="00EA386B"/>
    <w:rsid w:val="00EA5150"/>
    <w:rsid w:val="00EA7B98"/>
    <w:rsid w:val="00EB1D64"/>
    <w:rsid w:val="00EB3FA3"/>
    <w:rsid w:val="00EB6B56"/>
    <w:rsid w:val="00EB7FA3"/>
    <w:rsid w:val="00EC0A54"/>
    <w:rsid w:val="00EC0B02"/>
    <w:rsid w:val="00EC176F"/>
    <w:rsid w:val="00EC487C"/>
    <w:rsid w:val="00EC69A0"/>
    <w:rsid w:val="00EC777D"/>
    <w:rsid w:val="00EE33ED"/>
    <w:rsid w:val="00EE6DA2"/>
    <w:rsid w:val="00EF1CEE"/>
    <w:rsid w:val="00EF2ED4"/>
    <w:rsid w:val="00F02AE7"/>
    <w:rsid w:val="00F05383"/>
    <w:rsid w:val="00F07B45"/>
    <w:rsid w:val="00F11624"/>
    <w:rsid w:val="00F1544E"/>
    <w:rsid w:val="00F17A37"/>
    <w:rsid w:val="00F20137"/>
    <w:rsid w:val="00F2203E"/>
    <w:rsid w:val="00F24189"/>
    <w:rsid w:val="00F27F6E"/>
    <w:rsid w:val="00F31138"/>
    <w:rsid w:val="00F312B7"/>
    <w:rsid w:val="00F33C7D"/>
    <w:rsid w:val="00F341D0"/>
    <w:rsid w:val="00F34669"/>
    <w:rsid w:val="00F3601F"/>
    <w:rsid w:val="00F37A66"/>
    <w:rsid w:val="00F37B0A"/>
    <w:rsid w:val="00F42C10"/>
    <w:rsid w:val="00F51EC8"/>
    <w:rsid w:val="00F54592"/>
    <w:rsid w:val="00F614AC"/>
    <w:rsid w:val="00F6654A"/>
    <w:rsid w:val="00F673D4"/>
    <w:rsid w:val="00F721D9"/>
    <w:rsid w:val="00F76DFA"/>
    <w:rsid w:val="00F82986"/>
    <w:rsid w:val="00F84776"/>
    <w:rsid w:val="00F87214"/>
    <w:rsid w:val="00F9068D"/>
    <w:rsid w:val="00F9097C"/>
    <w:rsid w:val="00F90BB1"/>
    <w:rsid w:val="00F92782"/>
    <w:rsid w:val="00F94805"/>
    <w:rsid w:val="00F94AE9"/>
    <w:rsid w:val="00F97FC2"/>
    <w:rsid w:val="00FA04D0"/>
    <w:rsid w:val="00FA2614"/>
    <w:rsid w:val="00FB340B"/>
    <w:rsid w:val="00FB7FF3"/>
    <w:rsid w:val="00FC028F"/>
    <w:rsid w:val="00FC080E"/>
    <w:rsid w:val="00FC3C10"/>
    <w:rsid w:val="00FC4133"/>
    <w:rsid w:val="00FD02D7"/>
    <w:rsid w:val="00FD0667"/>
    <w:rsid w:val="00FD19D4"/>
    <w:rsid w:val="00FD4356"/>
    <w:rsid w:val="00FD5DF8"/>
    <w:rsid w:val="00FD7B25"/>
    <w:rsid w:val="00FE1DEC"/>
    <w:rsid w:val="00FE22AE"/>
    <w:rsid w:val="00FE7494"/>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n&#225;jmy@muzeumbrna.cz" TargetMode="External"/><Relationship Id="rId13" Type="http://schemas.openxmlformats.org/officeDocument/2006/relationships/hyperlink" Target="http://www.muzeumbrna.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lyzoubkova@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zproduction.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ebnar@muzeumbrn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9244-A474-47E3-A72D-1B24B21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3597</Words>
  <Characters>21225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Šolc, Zbyněk</dc:creator>
  <cp:keywords/>
  <cp:lastModifiedBy>Malá, Magdaléna</cp:lastModifiedBy>
  <cp:revision>7</cp:revision>
  <cp:lastPrinted>2022-10-17T12:11:00Z</cp:lastPrinted>
  <dcterms:created xsi:type="dcterms:W3CDTF">2024-07-22T06:34:00Z</dcterms:created>
  <dcterms:modified xsi:type="dcterms:W3CDTF">2024-07-22T06:37:00Z</dcterms:modified>
</cp:coreProperties>
</file>