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Zemědělská společnost Městečko Trnávka,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Městečko Trnávka 294, 56941 Městečko Trnávka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 u Městečka Trnávky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1 007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Pěčíkov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9 917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2 791,13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Vranová Lhota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94 756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19 031,76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105 680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22 032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78N24/19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7812419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22 032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02.07.2024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