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68FCC0C6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A41118">
        <w:rPr>
          <w:u w:val="single"/>
        </w:rPr>
        <w:t>0</w:t>
      </w:r>
      <w:r w:rsidR="00BD365A">
        <w:rPr>
          <w:u w:val="single"/>
        </w:rPr>
        <w:t>31</w:t>
      </w:r>
      <w:r w:rsidR="00B050BC">
        <w:rPr>
          <w:u w:val="single"/>
        </w:rPr>
        <w:t>2024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C4DF46B" w14:textId="77777777" w:rsidR="00A41118" w:rsidRPr="00F676B7" w:rsidRDefault="00AA3622" w:rsidP="00A41118">
      <w:pPr>
        <w:jc w:val="both"/>
      </w:pPr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A41118" w:rsidRPr="00F676B7">
        <w:t>BYTOSERVIS – NON STOP, s.r.o.</w:t>
      </w:r>
    </w:p>
    <w:p w14:paraId="75A6692F" w14:textId="77777777" w:rsidR="00A41118" w:rsidRPr="00F676B7" w:rsidRDefault="00A41118" w:rsidP="00A41118">
      <w:pPr>
        <w:tabs>
          <w:tab w:val="left" w:pos="3402"/>
        </w:tabs>
        <w:ind w:left="360"/>
      </w:pPr>
      <w:r w:rsidRPr="00F676B7">
        <w:t xml:space="preserve">zastoupená: </w:t>
      </w:r>
      <w:r w:rsidRPr="00F676B7">
        <w:tab/>
      </w:r>
      <w:r w:rsidRPr="00F676B7">
        <w:tab/>
        <w:t>p. Tomášem Janeckým – ředitelem společnosti</w:t>
      </w:r>
    </w:p>
    <w:p w14:paraId="0C1E38BF" w14:textId="3CB08799" w:rsidR="00A41118" w:rsidRPr="00F676B7" w:rsidRDefault="00A41118" w:rsidP="00A41118">
      <w:pPr>
        <w:pStyle w:val="Odstavecseseznamem"/>
        <w:ind w:left="0" w:firstLine="360"/>
        <w:jc w:val="both"/>
      </w:pPr>
      <w:r w:rsidRPr="00F676B7">
        <w:t xml:space="preserve">se </w:t>
      </w:r>
      <w:proofErr w:type="gramStart"/>
      <w:r w:rsidRPr="00F676B7">
        <w:t xml:space="preserve">sídlem:  </w:t>
      </w:r>
      <w:r w:rsidRPr="00F676B7">
        <w:tab/>
      </w:r>
      <w:proofErr w:type="gramEnd"/>
      <w:r w:rsidRPr="00F676B7">
        <w:tab/>
      </w:r>
      <w:r w:rsidRPr="00F676B7">
        <w:tab/>
        <w:t>Na rovinách 278/46, 142 00 Praha 4</w:t>
      </w:r>
    </w:p>
    <w:p w14:paraId="7E73B6D9" w14:textId="581663D9" w:rsidR="00A41118" w:rsidRPr="00F676B7" w:rsidRDefault="00A41118" w:rsidP="00A41118">
      <w:pPr>
        <w:ind w:firstLine="360"/>
      </w:pPr>
      <w:r w:rsidRPr="00F676B7">
        <w:t>IČ:</w:t>
      </w:r>
      <w:r w:rsidRPr="00F676B7">
        <w:tab/>
      </w:r>
      <w:r w:rsidRPr="00F676B7">
        <w:tab/>
      </w:r>
      <w:r w:rsidRPr="00F676B7">
        <w:tab/>
      </w:r>
      <w:r w:rsidRPr="00F676B7">
        <w:tab/>
      </w:r>
      <w:r w:rsidR="00D25A7C">
        <w:tab/>
      </w:r>
      <w:r w:rsidRPr="00F676B7">
        <w:t>25615211</w:t>
      </w:r>
    </w:p>
    <w:p w14:paraId="1EC98567" w14:textId="5C15E124" w:rsidR="00027DB9" w:rsidRPr="00F676B7" w:rsidRDefault="00A41118" w:rsidP="00A41118">
      <w:pPr>
        <w:ind w:firstLine="360"/>
      </w:pPr>
      <w:r w:rsidRPr="00F676B7">
        <w:t>DIČ:</w:t>
      </w:r>
      <w:r w:rsidRPr="00F676B7">
        <w:tab/>
      </w:r>
      <w:r w:rsidRPr="00F676B7">
        <w:tab/>
      </w:r>
      <w:r w:rsidRPr="00F676B7">
        <w:tab/>
      </w:r>
      <w:r w:rsidRPr="00F676B7">
        <w:tab/>
        <w:t>CZ25615211</w:t>
      </w:r>
    </w:p>
    <w:p w14:paraId="340F7F82" w14:textId="77777777" w:rsidR="002369F6" w:rsidRDefault="002369F6" w:rsidP="002369F6"/>
    <w:p w14:paraId="6D7C855B" w14:textId="77777777" w:rsidR="005106B6" w:rsidRPr="005106B6" w:rsidRDefault="005106B6" w:rsidP="005106B6">
      <w:pPr>
        <w:pStyle w:val="Zkladntext"/>
        <w:rPr>
          <w:u w:val="single"/>
        </w:rPr>
      </w:pPr>
      <w:r w:rsidRPr="005106B6">
        <w:rPr>
          <w:u w:val="single"/>
        </w:rPr>
        <w:t>Předmět zakázky:</w:t>
      </w:r>
    </w:p>
    <w:p w14:paraId="5D14F04A" w14:textId="28F1870C" w:rsidR="005106B6" w:rsidRDefault="000066EB" w:rsidP="005106B6">
      <w:pPr>
        <w:pStyle w:val="Bezmezer"/>
      </w:pPr>
      <w:r>
        <w:t>Oprava okenních žaluzií</w:t>
      </w:r>
      <w:r w:rsidR="005106B6">
        <w:t xml:space="preserve"> v objektu SO 0</w:t>
      </w:r>
      <w:r w:rsidR="00BD365A">
        <w:t>3, ředitelství a různé provozní místnosti</w:t>
      </w:r>
      <w:r w:rsidR="005106B6">
        <w:t xml:space="preserve"> Domova mládeže</w:t>
      </w:r>
      <w:r>
        <w:t>, Praha 9, Lovosická 42.</w:t>
      </w:r>
    </w:p>
    <w:p w14:paraId="07532705" w14:textId="77777777" w:rsidR="005106B6" w:rsidRDefault="005106B6" w:rsidP="005106B6">
      <w:pPr>
        <w:pStyle w:val="Bezmezer"/>
      </w:pPr>
      <w:r>
        <w:t xml:space="preserve">                   </w:t>
      </w:r>
      <w:r>
        <w:tab/>
      </w:r>
      <w:r>
        <w:tab/>
      </w:r>
      <w:r>
        <w:tab/>
      </w:r>
    </w:p>
    <w:p w14:paraId="1C0CA005" w14:textId="77777777" w:rsidR="005106B6" w:rsidRPr="00BE0094" w:rsidRDefault="005106B6" w:rsidP="005106B6">
      <w:pPr>
        <w:rPr>
          <w:b/>
          <w:u w:val="single"/>
        </w:rPr>
      </w:pPr>
      <w:r w:rsidRPr="00BE0094">
        <w:rPr>
          <w:u w:val="single"/>
        </w:rPr>
        <w:t>Termín plnění zakázky:</w:t>
      </w:r>
    </w:p>
    <w:p w14:paraId="2B6391F2" w14:textId="13CD4E8B" w:rsidR="005106B6" w:rsidRPr="00866B82" w:rsidRDefault="00E71F3B" w:rsidP="005106B6">
      <w:pPr>
        <w:jc w:val="both"/>
      </w:pPr>
      <w:r>
        <w:t>0</w:t>
      </w:r>
      <w:r w:rsidR="001D5517">
        <w:t>7-08</w:t>
      </w:r>
      <w:r>
        <w:t>/202</w:t>
      </w:r>
      <w:r w:rsidR="00B050BC">
        <w:t>4</w:t>
      </w:r>
    </w:p>
    <w:p w14:paraId="25E2B83F" w14:textId="77777777" w:rsidR="005106B6" w:rsidRDefault="005106B6" w:rsidP="005106B6">
      <w:pPr>
        <w:jc w:val="both"/>
      </w:pPr>
    </w:p>
    <w:p w14:paraId="05C31FBC" w14:textId="77777777" w:rsidR="005106B6" w:rsidRPr="00441566" w:rsidRDefault="005106B6" w:rsidP="005106B6">
      <w:pPr>
        <w:pStyle w:val="Zkladntext"/>
        <w:rPr>
          <w:b/>
        </w:rPr>
      </w:pPr>
      <w:r>
        <w:t>Cena:</w:t>
      </w:r>
    </w:p>
    <w:p w14:paraId="29A5106B" w14:textId="77777777" w:rsidR="005106B6" w:rsidRPr="0016464B" w:rsidRDefault="005106B6" w:rsidP="005106B6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3C739749" w14:textId="77777777" w:rsidR="005106B6" w:rsidRPr="00FE7FC0" w:rsidRDefault="005106B6" w:rsidP="005106B6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>Počet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3C3812">
        <w:rPr>
          <w:i/>
        </w:rPr>
        <w:t>Cena bez DPH</w:t>
      </w:r>
    </w:p>
    <w:p w14:paraId="397FB11F" w14:textId="77777777" w:rsidR="005106B6" w:rsidRDefault="005106B6" w:rsidP="005106B6"/>
    <w:p w14:paraId="04F53EF2" w14:textId="5B62A6DB" w:rsidR="005106B6" w:rsidRDefault="000066EB" w:rsidP="005106B6">
      <w:r>
        <w:t>Práce + materiál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6B6">
        <w:tab/>
      </w:r>
      <w:r>
        <w:t xml:space="preserve">          </w:t>
      </w:r>
      <w:r w:rsidR="00BD365A">
        <w:t>90.235</w:t>
      </w:r>
      <w:r>
        <w:t>,</w:t>
      </w:r>
      <w:r w:rsidR="00D57FC2">
        <w:t>00</w:t>
      </w:r>
      <w:r w:rsidR="005106B6">
        <w:t xml:space="preserve"> Kč</w:t>
      </w:r>
    </w:p>
    <w:p w14:paraId="4F7C8661" w14:textId="77777777" w:rsidR="005106B6" w:rsidRPr="0016464B" w:rsidRDefault="005106B6" w:rsidP="005106B6">
      <w:r>
        <w:t>-----------------------------------------------------------------------------------------------------------------</w:t>
      </w:r>
    </w:p>
    <w:p w14:paraId="773C277A" w14:textId="20E3DB5A" w:rsidR="005106B6" w:rsidRDefault="005106B6" w:rsidP="005106B6">
      <w:pPr>
        <w:jc w:val="both"/>
      </w:pPr>
      <w:r w:rsidRPr="00BE0094">
        <w:rPr>
          <w:b/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55A7">
        <w:t xml:space="preserve">   </w:t>
      </w:r>
      <w:r>
        <w:t xml:space="preserve"> </w:t>
      </w:r>
      <w:r w:rsidR="00BD365A">
        <w:rPr>
          <w:b/>
        </w:rPr>
        <w:t>90.235</w:t>
      </w:r>
      <w:r w:rsidR="00BE0094">
        <w:rPr>
          <w:b/>
        </w:rPr>
        <w:t>,00</w:t>
      </w:r>
      <w:r>
        <w:rPr>
          <w:b/>
        </w:rPr>
        <w:t xml:space="preserve"> </w:t>
      </w:r>
      <w:r w:rsidRPr="00AA3622">
        <w:rPr>
          <w:b/>
        </w:rPr>
        <w:t>Kč</w:t>
      </w:r>
      <w:r>
        <w:rPr>
          <w:b/>
        </w:rPr>
        <w:t xml:space="preserve"> bez DPH</w:t>
      </w:r>
    </w:p>
    <w:p w14:paraId="59C37745" w14:textId="77777777" w:rsidR="005106B6" w:rsidRDefault="005106B6" w:rsidP="005106B6">
      <w:pPr>
        <w:jc w:val="both"/>
      </w:pPr>
    </w:p>
    <w:p w14:paraId="7551BD7C" w14:textId="77777777" w:rsidR="005106B6" w:rsidRPr="00BE0094" w:rsidRDefault="005106B6" w:rsidP="005106B6">
      <w:pPr>
        <w:jc w:val="both"/>
        <w:rPr>
          <w:u w:val="single"/>
        </w:rPr>
      </w:pPr>
      <w:r w:rsidRPr="00BE0094">
        <w:rPr>
          <w:u w:val="single"/>
        </w:rPr>
        <w:t>Přílohy:</w:t>
      </w:r>
    </w:p>
    <w:p w14:paraId="5BDF413F" w14:textId="0A439958" w:rsidR="005106B6" w:rsidRDefault="00E71F3B" w:rsidP="005106B6">
      <w:pPr>
        <w:jc w:val="both"/>
      </w:pPr>
      <w:r>
        <w:t xml:space="preserve">Cenová nabídka </w:t>
      </w:r>
      <w:r w:rsidR="00B050BC">
        <w:t>1</w:t>
      </w:r>
      <w:r>
        <w:t xml:space="preserve"> stran</w:t>
      </w:r>
      <w:r w:rsidR="00B050BC">
        <w:t>a</w:t>
      </w:r>
    </w:p>
    <w:p w14:paraId="287C8A9E" w14:textId="77777777" w:rsidR="00FE7FC0" w:rsidRDefault="00FE7FC0" w:rsidP="002369F6">
      <w:pPr>
        <w:jc w:val="both"/>
      </w:pPr>
    </w:p>
    <w:p w14:paraId="3003CF24" w14:textId="77777777" w:rsidR="00586CC1" w:rsidRDefault="00586CC1" w:rsidP="002369F6">
      <w:pPr>
        <w:jc w:val="both"/>
      </w:pPr>
    </w:p>
    <w:p w14:paraId="4CDE8D37" w14:textId="4777EAB7" w:rsidR="002369F6" w:rsidRDefault="002369F6" w:rsidP="002369F6">
      <w:pPr>
        <w:jc w:val="both"/>
      </w:pPr>
      <w:r>
        <w:t>V</w:t>
      </w:r>
      <w:r w:rsidR="00C97FD6">
        <w:t> </w:t>
      </w:r>
      <w:r>
        <w:t>Praze</w:t>
      </w:r>
      <w:r w:rsidR="00C97FD6">
        <w:t xml:space="preserve"> </w:t>
      </w:r>
      <w:r>
        <w:t>dne</w:t>
      </w:r>
      <w:r w:rsidR="00D9319E">
        <w:t xml:space="preserve"> </w:t>
      </w:r>
      <w:r w:rsidR="00C555A7">
        <w:t>1</w:t>
      </w:r>
      <w:r w:rsidR="00BD365A">
        <w:t>5</w:t>
      </w:r>
      <w:r w:rsidR="00BD720E">
        <w:t>.</w:t>
      </w:r>
      <w:r w:rsidR="00E71F3B">
        <w:t>0</w:t>
      </w:r>
      <w:r w:rsidR="000066EB">
        <w:t>7</w:t>
      </w:r>
      <w:r w:rsidR="00D9319E">
        <w:t>.202</w:t>
      </w:r>
      <w:r w:rsidR="00B050BC">
        <w:t>4</w:t>
      </w:r>
      <w:r w:rsidR="00C555A7">
        <w:t>.</w:t>
      </w:r>
    </w:p>
    <w:p w14:paraId="10DC4B34" w14:textId="77777777" w:rsidR="002369F6" w:rsidRDefault="002369F6" w:rsidP="002369F6">
      <w:pPr>
        <w:jc w:val="both"/>
      </w:pPr>
    </w:p>
    <w:p w14:paraId="6E3DC3A8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5D2F4190" w:rsidR="00114619" w:rsidRPr="005106B6" w:rsidRDefault="005B4AE3" w:rsidP="005106B6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5106B6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85A1" w14:textId="77777777" w:rsidR="008D1CD3" w:rsidRDefault="008D1CD3" w:rsidP="00F72642">
      <w:r>
        <w:separator/>
      </w:r>
    </w:p>
  </w:endnote>
  <w:endnote w:type="continuationSeparator" w:id="0">
    <w:p w14:paraId="1A2EB9C2" w14:textId="77777777" w:rsidR="008D1CD3" w:rsidRDefault="008D1CD3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7BE4" w14:textId="77777777" w:rsidR="008D1CD3" w:rsidRDefault="008D1CD3" w:rsidP="00F72642">
      <w:r>
        <w:separator/>
      </w:r>
    </w:p>
  </w:footnote>
  <w:footnote w:type="continuationSeparator" w:id="0">
    <w:p w14:paraId="0833163A" w14:textId="77777777" w:rsidR="008D1CD3" w:rsidRDefault="008D1CD3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223">
    <w:abstractNumId w:val="12"/>
  </w:num>
  <w:num w:numId="2" w16cid:durableId="790392530">
    <w:abstractNumId w:val="22"/>
  </w:num>
  <w:num w:numId="3" w16cid:durableId="358701323">
    <w:abstractNumId w:val="10"/>
  </w:num>
  <w:num w:numId="4" w16cid:durableId="2045669375">
    <w:abstractNumId w:val="23"/>
  </w:num>
  <w:num w:numId="5" w16cid:durableId="1846896235">
    <w:abstractNumId w:val="19"/>
  </w:num>
  <w:num w:numId="6" w16cid:durableId="605310402">
    <w:abstractNumId w:val="6"/>
  </w:num>
  <w:num w:numId="7" w16cid:durableId="26150674">
    <w:abstractNumId w:val="8"/>
  </w:num>
  <w:num w:numId="8" w16cid:durableId="1692411907">
    <w:abstractNumId w:val="0"/>
  </w:num>
  <w:num w:numId="9" w16cid:durableId="1096292232">
    <w:abstractNumId w:val="1"/>
  </w:num>
  <w:num w:numId="10" w16cid:durableId="305819591">
    <w:abstractNumId w:val="2"/>
  </w:num>
  <w:num w:numId="11" w16cid:durableId="2120024722">
    <w:abstractNumId w:val="3"/>
  </w:num>
  <w:num w:numId="12" w16cid:durableId="728652338">
    <w:abstractNumId w:val="4"/>
  </w:num>
  <w:num w:numId="13" w16cid:durableId="90514111">
    <w:abstractNumId w:val="14"/>
  </w:num>
  <w:num w:numId="14" w16cid:durableId="160857316">
    <w:abstractNumId w:val="5"/>
  </w:num>
  <w:num w:numId="15" w16cid:durableId="1244954535">
    <w:abstractNumId w:val="20"/>
  </w:num>
  <w:num w:numId="16" w16cid:durableId="1450510816">
    <w:abstractNumId w:val="18"/>
  </w:num>
  <w:num w:numId="17" w16cid:durableId="1273437527">
    <w:abstractNumId w:val="9"/>
  </w:num>
  <w:num w:numId="18" w16cid:durableId="1898933483">
    <w:abstractNumId w:val="15"/>
  </w:num>
  <w:num w:numId="19" w16cid:durableId="1845901440">
    <w:abstractNumId w:val="21"/>
  </w:num>
  <w:num w:numId="20" w16cid:durableId="1302418014">
    <w:abstractNumId w:val="11"/>
  </w:num>
  <w:num w:numId="21" w16cid:durableId="1310793620">
    <w:abstractNumId w:val="7"/>
  </w:num>
  <w:num w:numId="22" w16cid:durableId="2088649851">
    <w:abstractNumId w:val="16"/>
  </w:num>
  <w:num w:numId="23" w16cid:durableId="608853106">
    <w:abstractNumId w:val="17"/>
  </w:num>
  <w:num w:numId="24" w16cid:durableId="1680158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066EB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330C8"/>
    <w:rsid w:val="00147B00"/>
    <w:rsid w:val="00156737"/>
    <w:rsid w:val="00192943"/>
    <w:rsid w:val="00195361"/>
    <w:rsid w:val="001C2F38"/>
    <w:rsid w:val="001C5097"/>
    <w:rsid w:val="001C7983"/>
    <w:rsid w:val="001D0E6E"/>
    <w:rsid w:val="001D5517"/>
    <w:rsid w:val="001E065D"/>
    <w:rsid w:val="001E300A"/>
    <w:rsid w:val="001E3B9D"/>
    <w:rsid w:val="001E4406"/>
    <w:rsid w:val="00221278"/>
    <w:rsid w:val="0022692B"/>
    <w:rsid w:val="002369F6"/>
    <w:rsid w:val="002538E1"/>
    <w:rsid w:val="00265D83"/>
    <w:rsid w:val="00274631"/>
    <w:rsid w:val="00275A34"/>
    <w:rsid w:val="00282242"/>
    <w:rsid w:val="0028224B"/>
    <w:rsid w:val="002A4D08"/>
    <w:rsid w:val="002B56A8"/>
    <w:rsid w:val="002D3815"/>
    <w:rsid w:val="002E4C2A"/>
    <w:rsid w:val="002E547C"/>
    <w:rsid w:val="00300DBB"/>
    <w:rsid w:val="00303E1B"/>
    <w:rsid w:val="00307C49"/>
    <w:rsid w:val="0032295D"/>
    <w:rsid w:val="003457D6"/>
    <w:rsid w:val="00350D9A"/>
    <w:rsid w:val="003617D6"/>
    <w:rsid w:val="00372B42"/>
    <w:rsid w:val="00387719"/>
    <w:rsid w:val="00387B92"/>
    <w:rsid w:val="003A09CF"/>
    <w:rsid w:val="003C564A"/>
    <w:rsid w:val="003D5DB2"/>
    <w:rsid w:val="003D7C03"/>
    <w:rsid w:val="003E39F8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B5D6B"/>
    <w:rsid w:val="004C1DDD"/>
    <w:rsid w:val="004E22B8"/>
    <w:rsid w:val="005106B6"/>
    <w:rsid w:val="005119FA"/>
    <w:rsid w:val="0051498F"/>
    <w:rsid w:val="00534B4E"/>
    <w:rsid w:val="00552F6F"/>
    <w:rsid w:val="005538BE"/>
    <w:rsid w:val="00554ADD"/>
    <w:rsid w:val="00574838"/>
    <w:rsid w:val="00586CC1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45A6F"/>
    <w:rsid w:val="00756884"/>
    <w:rsid w:val="007600D1"/>
    <w:rsid w:val="0077043B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0467F"/>
    <w:rsid w:val="00810C2E"/>
    <w:rsid w:val="00814897"/>
    <w:rsid w:val="008324EC"/>
    <w:rsid w:val="0083450C"/>
    <w:rsid w:val="00842AFA"/>
    <w:rsid w:val="00865C34"/>
    <w:rsid w:val="00874821"/>
    <w:rsid w:val="00880450"/>
    <w:rsid w:val="008832E9"/>
    <w:rsid w:val="00895FDF"/>
    <w:rsid w:val="008B3329"/>
    <w:rsid w:val="008C0109"/>
    <w:rsid w:val="008D1CD3"/>
    <w:rsid w:val="008E48EE"/>
    <w:rsid w:val="009133A1"/>
    <w:rsid w:val="009217E0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B474D"/>
    <w:rsid w:val="009B4AAB"/>
    <w:rsid w:val="009C1ABC"/>
    <w:rsid w:val="009D3846"/>
    <w:rsid w:val="009F2A7A"/>
    <w:rsid w:val="00A17226"/>
    <w:rsid w:val="00A23FE1"/>
    <w:rsid w:val="00A408E1"/>
    <w:rsid w:val="00A41118"/>
    <w:rsid w:val="00A900F0"/>
    <w:rsid w:val="00AA169F"/>
    <w:rsid w:val="00AA3622"/>
    <w:rsid w:val="00AB6DEA"/>
    <w:rsid w:val="00AE0C57"/>
    <w:rsid w:val="00B050BC"/>
    <w:rsid w:val="00B21479"/>
    <w:rsid w:val="00B25286"/>
    <w:rsid w:val="00B4055F"/>
    <w:rsid w:val="00B47F57"/>
    <w:rsid w:val="00B5296F"/>
    <w:rsid w:val="00B6557A"/>
    <w:rsid w:val="00B66ABF"/>
    <w:rsid w:val="00B86224"/>
    <w:rsid w:val="00BA2E70"/>
    <w:rsid w:val="00BB5341"/>
    <w:rsid w:val="00BD365A"/>
    <w:rsid w:val="00BD689C"/>
    <w:rsid w:val="00BD720E"/>
    <w:rsid w:val="00BE0094"/>
    <w:rsid w:val="00BE7D99"/>
    <w:rsid w:val="00BF08D0"/>
    <w:rsid w:val="00C04E6D"/>
    <w:rsid w:val="00C0630E"/>
    <w:rsid w:val="00C15483"/>
    <w:rsid w:val="00C325F8"/>
    <w:rsid w:val="00C42144"/>
    <w:rsid w:val="00C555A7"/>
    <w:rsid w:val="00C60B25"/>
    <w:rsid w:val="00C9271B"/>
    <w:rsid w:val="00C97FD6"/>
    <w:rsid w:val="00CA1AF5"/>
    <w:rsid w:val="00CB7FC9"/>
    <w:rsid w:val="00CE561D"/>
    <w:rsid w:val="00CF0705"/>
    <w:rsid w:val="00CF26C4"/>
    <w:rsid w:val="00D14D06"/>
    <w:rsid w:val="00D25A7C"/>
    <w:rsid w:val="00D33B36"/>
    <w:rsid w:val="00D47450"/>
    <w:rsid w:val="00D57FC2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1F3B"/>
    <w:rsid w:val="00E7274D"/>
    <w:rsid w:val="00E7629C"/>
    <w:rsid w:val="00E80C83"/>
    <w:rsid w:val="00E8171F"/>
    <w:rsid w:val="00E9392E"/>
    <w:rsid w:val="00EB7712"/>
    <w:rsid w:val="00EC202A"/>
    <w:rsid w:val="00EC74E0"/>
    <w:rsid w:val="00EE26BD"/>
    <w:rsid w:val="00F005CF"/>
    <w:rsid w:val="00F32882"/>
    <w:rsid w:val="00F33404"/>
    <w:rsid w:val="00F34DB7"/>
    <w:rsid w:val="00F44971"/>
    <w:rsid w:val="00F676B7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106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2</cp:revision>
  <cp:lastPrinted>2022-10-07T09:44:00Z</cp:lastPrinted>
  <dcterms:created xsi:type="dcterms:W3CDTF">2024-07-18T08:01:00Z</dcterms:created>
  <dcterms:modified xsi:type="dcterms:W3CDTF">2024-07-18T08:01:00Z</dcterms:modified>
</cp:coreProperties>
</file>