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B199F" w14:textId="77777777" w:rsidR="00A25280" w:rsidRDefault="00A25280" w:rsidP="00D37A75">
      <w:pPr>
        <w:pStyle w:val="Podnadpis"/>
      </w:pPr>
      <w:r>
        <w:rPr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 wp14:anchorId="5AEC5830" wp14:editId="37FFFF4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76300" cy="403860"/>
            <wp:effectExtent l="0" t="0" r="0" b="0"/>
            <wp:wrapSquare wrapText="bothSides"/>
            <wp:docPr id="2" name="Obrázek 2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6ADA">
        <w:br w:type="textWrapping" w:clear="all"/>
      </w:r>
    </w:p>
    <w:p w14:paraId="62A2C692" w14:textId="77777777" w:rsidR="00FB24BB" w:rsidRDefault="00FB24BB" w:rsidP="00FB24BB">
      <w:pPr>
        <w:pStyle w:val="Nadpis5"/>
        <w:jc w:val="center"/>
        <w:rPr>
          <w:rFonts w:ascii="Garamond" w:hAnsi="Garamond"/>
          <w:i/>
          <w:sz w:val="28"/>
          <w:szCs w:val="28"/>
        </w:rPr>
      </w:pPr>
      <w:bookmarkStart w:id="0" w:name="_Toc441228824"/>
    </w:p>
    <w:p w14:paraId="19A8B8C4" w14:textId="77777777" w:rsidR="00FB24BB" w:rsidRDefault="00FB24BB" w:rsidP="00FB24BB">
      <w:pPr>
        <w:pStyle w:val="Nadpis5"/>
        <w:spacing w:before="0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Dodatek č. </w:t>
      </w:r>
      <w:r w:rsidR="0046764F">
        <w:rPr>
          <w:rFonts w:ascii="Garamond" w:hAnsi="Garamond"/>
          <w:sz w:val="28"/>
          <w:szCs w:val="28"/>
        </w:rPr>
        <w:t>1</w:t>
      </w:r>
      <w:r>
        <w:rPr>
          <w:rFonts w:ascii="Garamond" w:hAnsi="Garamond"/>
          <w:sz w:val="28"/>
          <w:szCs w:val="28"/>
        </w:rPr>
        <w:t xml:space="preserve"> </w:t>
      </w:r>
    </w:p>
    <w:p w14:paraId="78C4F5FD" w14:textId="77777777" w:rsidR="00FB24BB" w:rsidRDefault="00FB24BB" w:rsidP="00FB24BB">
      <w:pPr>
        <w:pStyle w:val="Nadpis5"/>
        <w:spacing w:before="0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>ke Smlouvě o dílo</w:t>
      </w:r>
    </w:p>
    <w:p w14:paraId="59250AF9" w14:textId="77777777" w:rsidR="00537D7E" w:rsidRDefault="00537D7E" w:rsidP="00FB24BB">
      <w:pPr>
        <w:jc w:val="center"/>
        <w:rPr>
          <w:rFonts w:ascii="Garamond" w:hAnsi="Garamond"/>
          <w:sz w:val="28"/>
          <w:szCs w:val="28"/>
        </w:rPr>
      </w:pPr>
      <w:r w:rsidRPr="00537D7E">
        <w:rPr>
          <w:rFonts w:ascii="Garamond" w:hAnsi="Garamond"/>
          <w:sz w:val="28"/>
          <w:szCs w:val="28"/>
        </w:rPr>
        <w:t xml:space="preserve"> </w:t>
      </w:r>
      <w:r w:rsidRPr="003E168C">
        <w:rPr>
          <w:rFonts w:ascii="Garamond" w:hAnsi="Garamond"/>
          <w:sz w:val="28"/>
          <w:szCs w:val="28"/>
        </w:rPr>
        <w:t>„</w:t>
      </w:r>
      <w:r w:rsidRPr="003E168C">
        <w:rPr>
          <w:rFonts w:ascii="Garamond" w:hAnsi="Garamond"/>
          <w:b/>
          <w:bCs/>
          <w:sz w:val="28"/>
          <w:szCs w:val="28"/>
        </w:rPr>
        <w:t>Nákup gastro zařízení</w:t>
      </w:r>
      <w:r w:rsidRPr="003E168C">
        <w:rPr>
          <w:rFonts w:ascii="Garamond" w:hAnsi="Garamond"/>
          <w:sz w:val="28"/>
          <w:szCs w:val="28"/>
        </w:rPr>
        <w:t>“</w:t>
      </w:r>
    </w:p>
    <w:p w14:paraId="130DBB0F" w14:textId="235D9B8C" w:rsidR="00FB24BB" w:rsidRPr="00B33BD6" w:rsidRDefault="00FB24BB" w:rsidP="00FB24BB">
      <w:pPr>
        <w:jc w:val="center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Palatino Linotype"/>
          <w:i/>
          <w:color w:val="000000"/>
          <w:sz w:val="22"/>
          <w:szCs w:val="22"/>
        </w:rPr>
        <w:t>u</w:t>
      </w:r>
      <w:r w:rsidRPr="00C03AAD">
        <w:rPr>
          <w:rFonts w:ascii="Garamond" w:hAnsi="Garamond" w:cs="Palatino Linotype"/>
          <w:i/>
          <w:color w:val="000000"/>
          <w:sz w:val="22"/>
          <w:szCs w:val="22"/>
        </w:rPr>
        <w:t>zavřené dle</w:t>
      </w:r>
      <w:r w:rsidRPr="00B33BD6">
        <w:rPr>
          <w:rFonts w:ascii="Garamond" w:hAnsi="Garamond" w:cs="Palatino Linotype"/>
          <w:i/>
          <w:color w:val="000000"/>
          <w:sz w:val="22"/>
          <w:szCs w:val="22"/>
        </w:rPr>
        <w:t xml:space="preserve"> § 2586 a násl. zákona č. 89/2012 Sb., občanský zákoník</w:t>
      </w:r>
    </w:p>
    <w:p w14:paraId="10CDEF7D" w14:textId="77777777" w:rsidR="00FB24BB" w:rsidRDefault="00FB24BB" w:rsidP="00FB24BB">
      <w:pPr>
        <w:rPr>
          <w:rFonts w:ascii="Garamond" w:hAnsi="Garamond" w:cs="Palatino Linotype"/>
          <w:color w:val="000000"/>
          <w:sz w:val="22"/>
          <w:szCs w:val="22"/>
        </w:rPr>
      </w:pPr>
    </w:p>
    <w:p w14:paraId="47695B5D" w14:textId="637312A6" w:rsidR="00FB24BB" w:rsidRDefault="008A6403" w:rsidP="00E17D76">
      <w:pPr>
        <w:rPr>
          <w:rFonts w:ascii="Garamond" w:hAnsi="Garamond" w:cs="Palatino Linotype"/>
          <w:sz w:val="22"/>
          <w:szCs w:val="22"/>
        </w:rPr>
      </w:pPr>
      <w:r w:rsidRPr="00B347C3">
        <w:rPr>
          <w:rFonts w:ascii="Garamond" w:hAnsi="Garamond" w:cs="Palatino Linotype"/>
          <w:sz w:val="22"/>
          <w:szCs w:val="22"/>
        </w:rPr>
        <w:t>Dodatek je uzavřen v souladu s ust. o nepodstatných změnách smlouvy dle § 222 zák. č. 134/2016 Sb., o</w:t>
      </w:r>
      <w:r>
        <w:rPr>
          <w:rFonts w:ascii="Garamond" w:hAnsi="Garamond" w:cs="Palatino Linotype"/>
          <w:sz w:val="22"/>
          <w:szCs w:val="22"/>
        </w:rPr>
        <w:t> </w:t>
      </w:r>
      <w:r w:rsidRPr="00B347C3">
        <w:rPr>
          <w:rFonts w:ascii="Garamond" w:hAnsi="Garamond" w:cs="Palatino Linotype"/>
          <w:sz w:val="22"/>
          <w:szCs w:val="22"/>
        </w:rPr>
        <w:t xml:space="preserve">zadávání veřejných zakázek (dále jen „ZZVZ“) při naplnění podmínek dle ust. § 222 odst. </w:t>
      </w:r>
      <w:r>
        <w:rPr>
          <w:rFonts w:ascii="Garamond" w:hAnsi="Garamond" w:cs="Palatino Linotype"/>
          <w:sz w:val="22"/>
          <w:szCs w:val="22"/>
        </w:rPr>
        <w:t xml:space="preserve">4 </w:t>
      </w:r>
      <w:r w:rsidRPr="00B347C3">
        <w:rPr>
          <w:rFonts w:ascii="Garamond" w:hAnsi="Garamond" w:cs="Palatino Linotype"/>
          <w:sz w:val="22"/>
          <w:szCs w:val="22"/>
        </w:rPr>
        <w:t>ZZVZ</w:t>
      </w:r>
    </w:p>
    <w:p w14:paraId="2FE2C72B" w14:textId="77777777" w:rsidR="00E17D76" w:rsidRPr="00E17D76" w:rsidRDefault="00E17D76" w:rsidP="00E17D76">
      <w:pPr>
        <w:rPr>
          <w:rFonts w:ascii="Garamond" w:hAnsi="Garamond" w:cs="Palatino Linotype"/>
          <w:sz w:val="22"/>
          <w:szCs w:val="22"/>
        </w:rPr>
      </w:pPr>
    </w:p>
    <w:bookmarkEnd w:id="0"/>
    <w:p w14:paraId="0A43777C" w14:textId="77777777" w:rsidR="004F1A8D" w:rsidRDefault="004F1A8D" w:rsidP="00FB24BB">
      <w:pPr>
        <w:rPr>
          <w:rFonts w:ascii="Garamond" w:hAnsi="Garamond"/>
          <w:b/>
          <w:sz w:val="22"/>
          <w:szCs w:val="22"/>
        </w:rPr>
      </w:pPr>
    </w:p>
    <w:p w14:paraId="594B8458" w14:textId="77777777" w:rsidR="00FB24BB" w:rsidRDefault="00FB24BB" w:rsidP="00FB24B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Smluvní strany:</w:t>
      </w:r>
    </w:p>
    <w:p w14:paraId="41211BEE" w14:textId="77777777" w:rsidR="00FB24BB" w:rsidRDefault="00FB24BB" w:rsidP="00FB24BB">
      <w:pPr>
        <w:rPr>
          <w:rFonts w:ascii="Garamond" w:hAnsi="Garamond"/>
          <w:b/>
          <w:sz w:val="22"/>
          <w:szCs w:val="22"/>
        </w:rPr>
      </w:pPr>
    </w:p>
    <w:p w14:paraId="24F2753E" w14:textId="77777777" w:rsidR="00D3528D" w:rsidRPr="00D3528D" w:rsidRDefault="00D3528D" w:rsidP="00865E76">
      <w:pPr>
        <w:ind w:left="215"/>
        <w:rPr>
          <w:b/>
        </w:rPr>
      </w:pPr>
      <w:r w:rsidRPr="00D3528D">
        <w:rPr>
          <w:b/>
          <w:sz w:val="22"/>
        </w:rPr>
        <w:t>GASTRO SERVIS Plzeň s.r.o.</w:t>
      </w:r>
    </w:p>
    <w:p w14:paraId="048888D2" w14:textId="7BD66D26" w:rsidR="00D3528D" w:rsidRPr="00D3528D" w:rsidRDefault="00D3528D" w:rsidP="00E90CBD">
      <w:pPr>
        <w:pStyle w:val="Zkladntext"/>
        <w:spacing w:after="0"/>
        <w:ind w:left="215" w:right="4392"/>
      </w:pPr>
      <w:r w:rsidRPr="00D3528D">
        <w:t xml:space="preserve">se sídlem Chotíkov 35, 330 17 </w:t>
      </w:r>
      <w:r w:rsidR="00E90CBD">
        <w:t>C</w:t>
      </w:r>
      <w:r w:rsidRPr="00D3528D">
        <w:t>hotíkov IČ:29083141</w:t>
      </w:r>
    </w:p>
    <w:p w14:paraId="04F583BC" w14:textId="77777777" w:rsidR="00D3528D" w:rsidRPr="00D3528D" w:rsidRDefault="00D3528D" w:rsidP="00865E76">
      <w:pPr>
        <w:pStyle w:val="Zkladntext"/>
        <w:spacing w:after="0"/>
        <w:ind w:left="215" w:right="3176"/>
      </w:pPr>
      <w:r w:rsidRPr="00D3528D">
        <w:t>zapsaná v obchodním rejstříku, vedeném Krajským soudem v Plzni, oddíl C, vložka 23745</w:t>
      </w:r>
    </w:p>
    <w:p w14:paraId="59CB738D" w14:textId="19199DEB" w:rsidR="00D3528D" w:rsidRPr="00D3528D" w:rsidRDefault="00D3528D" w:rsidP="00865E76">
      <w:pPr>
        <w:pStyle w:val="Zkladntext"/>
        <w:spacing w:after="0"/>
        <w:ind w:left="215"/>
      </w:pPr>
      <w:r w:rsidRPr="00D3528D">
        <w:t>jednající Bohumil Blažek</w:t>
      </w:r>
      <w:r w:rsidR="00E90CBD">
        <w:t>, jednatel</w:t>
      </w:r>
    </w:p>
    <w:p w14:paraId="6D1CC129" w14:textId="77777777" w:rsidR="00D3528D" w:rsidRPr="00D3528D" w:rsidRDefault="00D3528D" w:rsidP="00865E76">
      <w:pPr>
        <w:pStyle w:val="Zkladntext"/>
        <w:spacing w:after="0"/>
        <w:ind w:left="215"/>
      </w:pPr>
      <w:r w:rsidRPr="00D3528D">
        <w:t>bankovní spojení: 2081103798 / 8040</w:t>
      </w:r>
    </w:p>
    <w:p w14:paraId="032B330A" w14:textId="77777777" w:rsidR="00D3528D" w:rsidRDefault="00D3528D" w:rsidP="00D3528D">
      <w:pPr>
        <w:pStyle w:val="Zkladntext"/>
        <w:spacing w:before="9"/>
        <w:rPr>
          <w:sz w:val="25"/>
        </w:rPr>
      </w:pPr>
    </w:p>
    <w:p w14:paraId="1470A529" w14:textId="77777777" w:rsidR="00865E76" w:rsidRDefault="00D3528D" w:rsidP="00865E76">
      <w:pPr>
        <w:ind w:left="216"/>
        <w:rPr>
          <w:sz w:val="22"/>
        </w:rPr>
      </w:pPr>
      <w:r>
        <w:rPr>
          <w:i/>
          <w:sz w:val="22"/>
        </w:rPr>
        <w:t>na jedné straně</w:t>
      </w:r>
      <w:r>
        <w:rPr>
          <w:sz w:val="22"/>
        </w:rPr>
        <w:t>,</w:t>
      </w:r>
      <w:r w:rsidR="00865E76">
        <w:rPr>
          <w:sz w:val="22"/>
        </w:rPr>
        <w:t xml:space="preserve"> </w:t>
      </w:r>
      <w:r>
        <w:rPr>
          <w:sz w:val="22"/>
        </w:rPr>
        <w:t>dále jen „</w:t>
      </w:r>
      <w:r>
        <w:rPr>
          <w:b/>
          <w:i/>
          <w:sz w:val="22"/>
        </w:rPr>
        <w:t>Prodávající</w:t>
      </w:r>
      <w:r>
        <w:rPr>
          <w:sz w:val="22"/>
        </w:rPr>
        <w:t xml:space="preserve">“ </w:t>
      </w:r>
    </w:p>
    <w:p w14:paraId="0DAADA2C" w14:textId="77777777" w:rsidR="00865E76" w:rsidRDefault="00865E76" w:rsidP="00865E76">
      <w:pPr>
        <w:ind w:left="216"/>
        <w:rPr>
          <w:sz w:val="22"/>
        </w:rPr>
      </w:pPr>
    </w:p>
    <w:p w14:paraId="7AFB8338" w14:textId="407CC553" w:rsidR="00D3528D" w:rsidRDefault="00D3528D" w:rsidP="00865E76">
      <w:pPr>
        <w:ind w:left="216"/>
      </w:pPr>
      <w:r>
        <w:rPr>
          <w:sz w:val="22"/>
        </w:rPr>
        <w:t>a</w:t>
      </w:r>
    </w:p>
    <w:p w14:paraId="51237781" w14:textId="77777777" w:rsidR="00865E76" w:rsidRDefault="00865E76" w:rsidP="00865E76">
      <w:pPr>
        <w:pStyle w:val="Nadpis1"/>
        <w:ind w:left="215"/>
        <w:jc w:val="left"/>
      </w:pPr>
    </w:p>
    <w:p w14:paraId="1DE6001E" w14:textId="6E80755E" w:rsidR="00D3528D" w:rsidRPr="00865E76" w:rsidRDefault="00D3528D" w:rsidP="00865E76">
      <w:pPr>
        <w:pStyle w:val="Nadpis1"/>
        <w:ind w:left="215"/>
        <w:jc w:val="left"/>
        <w:rPr>
          <w:sz w:val="24"/>
          <w:szCs w:val="24"/>
        </w:rPr>
      </w:pPr>
      <w:r w:rsidRPr="00865E76">
        <w:rPr>
          <w:sz w:val="24"/>
          <w:szCs w:val="24"/>
        </w:rPr>
        <w:t>Západočeská univerzita v Plzni</w:t>
      </w:r>
    </w:p>
    <w:p w14:paraId="1B9F53A5" w14:textId="77777777" w:rsidR="00D3528D" w:rsidRDefault="00D3528D" w:rsidP="00865E76">
      <w:pPr>
        <w:pStyle w:val="Zkladntext"/>
        <w:spacing w:after="0"/>
        <w:ind w:left="215"/>
      </w:pPr>
      <w:r>
        <w:t>se sídlem Univerzitní 8, 306 14 Plzeň</w:t>
      </w:r>
    </w:p>
    <w:p w14:paraId="4A58A520" w14:textId="77777777" w:rsidR="00D3528D" w:rsidRDefault="00D3528D" w:rsidP="00865E76">
      <w:pPr>
        <w:pStyle w:val="Zkladntext"/>
        <w:spacing w:after="0" w:line="261" w:lineRule="auto"/>
        <w:ind w:left="215" w:right="3900"/>
      </w:pPr>
      <w:r>
        <w:t>zastoupena: prof. RNDr. Miroslav Lávička, Ph.D., rektor IČ: 49777513</w:t>
      </w:r>
    </w:p>
    <w:p w14:paraId="45C3A1B4" w14:textId="77777777" w:rsidR="00D3528D" w:rsidRDefault="00D3528D" w:rsidP="00D3528D">
      <w:pPr>
        <w:pStyle w:val="Zkladntext"/>
        <w:spacing w:before="6"/>
        <w:rPr>
          <w:sz w:val="21"/>
        </w:rPr>
      </w:pPr>
    </w:p>
    <w:p w14:paraId="7D1F5180" w14:textId="5BA8BBCE" w:rsidR="00D3528D" w:rsidRDefault="00D3528D" w:rsidP="00865E76">
      <w:pPr>
        <w:spacing w:before="1" w:line="228" w:lineRule="auto"/>
        <w:ind w:left="216" w:right="5384"/>
      </w:pPr>
      <w:r>
        <w:rPr>
          <w:i/>
          <w:sz w:val="22"/>
        </w:rPr>
        <w:t xml:space="preserve">na druhé </w:t>
      </w:r>
      <w:r w:rsidR="00865E76">
        <w:rPr>
          <w:i/>
          <w:sz w:val="22"/>
        </w:rPr>
        <w:t>s</w:t>
      </w:r>
      <w:r>
        <w:rPr>
          <w:i/>
          <w:sz w:val="22"/>
        </w:rPr>
        <w:t>traně</w:t>
      </w:r>
      <w:r>
        <w:rPr>
          <w:sz w:val="22"/>
        </w:rPr>
        <w:t>, dále jen „</w:t>
      </w:r>
      <w:r>
        <w:rPr>
          <w:b/>
          <w:i/>
          <w:sz w:val="22"/>
        </w:rPr>
        <w:t>Kupující</w:t>
      </w:r>
      <w:r>
        <w:rPr>
          <w:sz w:val="22"/>
        </w:rPr>
        <w:t>“</w:t>
      </w:r>
    </w:p>
    <w:p w14:paraId="358696E8" w14:textId="77777777" w:rsidR="00D3528D" w:rsidRDefault="00D3528D" w:rsidP="00D3528D">
      <w:pPr>
        <w:pStyle w:val="Zkladntext"/>
      </w:pPr>
    </w:p>
    <w:p w14:paraId="22B9B3F0" w14:textId="0758226B" w:rsidR="0069505F" w:rsidRDefault="0069505F" w:rsidP="00D3528D">
      <w:pPr>
        <w:rPr>
          <w:rFonts w:ascii="Garamond" w:hAnsi="Garamond"/>
          <w:b/>
          <w:caps/>
          <w:szCs w:val="22"/>
        </w:rPr>
      </w:pPr>
    </w:p>
    <w:p w14:paraId="4938B1E3" w14:textId="77777777" w:rsidR="00FB24BB" w:rsidRPr="0030108D" w:rsidRDefault="00FB24BB" w:rsidP="00865E76">
      <w:pPr>
        <w:pStyle w:val="BodyText21"/>
        <w:keepNext/>
        <w:widowControl/>
        <w:jc w:val="center"/>
        <w:rPr>
          <w:rFonts w:ascii="Garamond" w:hAnsi="Garamond"/>
          <w:b/>
          <w:caps/>
          <w:szCs w:val="22"/>
        </w:rPr>
      </w:pPr>
      <w:r w:rsidRPr="0030108D">
        <w:rPr>
          <w:rFonts w:ascii="Garamond" w:hAnsi="Garamond"/>
          <w:b/>
          <w:caps/>
          <w:szCs w:val="22"/>
        </w:rPr>
        <w:t>P</w:t>
      </w:r>
      <w:r w:rsidRPr="0030108D">
        <w:rPr>
          <w:rFonts w:ascii="Garamond" w:eastAsia="MS Mincho" w:hAnsi="Garamond"/>
          <w:b/>
          <w:szCs w:val="22"/>
        </w:rPr>
        <w:t>reambule</w:t>
      </w:r>
    </w:p>
    <w:p w14:paraId="1F0D380B" w14:textId="77777777" w:rsidR="00FB24BB" w:rsidRDefault="00FB24BB" w:rsidP="00FA7AFE">
      <w:pPr>
        <w:spacing w:before="120"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Vzhledem k tomu, že:</w:t>
      </w:r>
    </w:p>
    <w:p w14:paraId="592BCB05" w14:textId="32C7E2F3" w:rsidR="00FB24BB" w:rsidRPr="007C54E2" w:rsidRDefault="00FB24BB" w:rsidP="00C91665">
      <w:pPr>
        <w:pStyle w:val="Odstavecseseznamem"/>
        <w:numPr>
          <w:ilvl w:val="0"/>
          <w:numId w:val="44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</w:t>
      </w:r>
      <w:r w:rsidRPr="007C54E2">
        <w:rPr>
          <w:rFonts w:ascii="Garamond" w:hAnsi="Garamond"/>
          <w:sz w:val="22"/>
          <w:szCs w:val="22"/>
        </w:rPr>
        <w:t xml:space="preserve">ezi smluvními stranami byla dne </w:t>
      </w:r>
      <w:r w:rsidR="00865E76" w:rsidRPr="00681CDD">
        <w:rPr>
          <w:rFonts w:ascii="Garamond" w:hAnsi="Garamond"/>
          <w:sz w:val="22"/>
          <w:szCs w:val="22"/>
        </w:rPr>
        <w:t>1</w:t>
      </w:r>
      <w:r w:rsidR="00FE31AD" w:rsidRPr="00681CDD">
        <w:rPr>
          <w:rFonts w:ascii="Garamond" w:hAnsi="Garamond"/>
          <w:sz w:val="22"/>
          <w:szCs w:val="22"/>
        </w:rPr>
        <w:t>6</w:t>
      </w:r>
      <w:r w:rsidR="00C91665" w:rsidRPr="00681CDD">
        <w:rPr>
          <w:rFonts w:ascii="Garamond" w:hAnsi="Garamond"/>
          <w:sz w:val="22"/>
          <w:szCs w:val="22"/>
        </w:rPr>
        <w:t>.</w:t>
      </w:r>
      <w:r w:rsidR="00865E76" w:rsidRPr="00681CDD">
        <w:rPr>
          <w:rFonts w:ascii="Garamond" w:hAnsi="Garamond"/>
          <w:sz w:val="22"/>
          <w:szCs w:val="22"/>
        </w:rPr>
        <w:t>7</w:t>
      </w:r>
      <w:r w:rsidR="00C91665" w:rsidRPr="00681CDD">
        <w:rPr>
          <w:rFonts w:ascii="Garamond" w:hAnsi="Garamond"/>
          <w:sz w:val="22"/>
          <w:szCs w:val="22"/>
        </w:rPr>
        <w:t>.202</w:t>
      </w:r>
      <w:r w:rsidR="00865E76" w:rsidRPr="00681CDD">
        <w:rPr>
          <w:rFonts w:ascii="Garamond" w:hAnsi="Garamond"/>
          <w:sz w:val="22"/>
          <w:szCs w:val="22"/>
        </w:rPr>
        <w:t>4</w:t>
      </w:r>
      <w:r w:rsidR="00CF517D" w:rsidRPr="00681CDD">
        <w:rPr>
          <w:rFonts w:ascii="Garamond" w:hAnsi="Garamond"/>
          <w:sz w:val="22"/>
          <w:szCs w:val="22"/>
        </w:rPr>
        <w:t xml:space="preserve"> </w:t>
      </w:r>
      <w:r w:rsidRPr="00681CDD">
        <w:rPr>
          <w:rFonts w:ascii="Garamond" w:hAnsi="Garamond"/>
          <w:sz w:val="22"/>
          <w:szCs w:val="22"/>
        </w:rPr>
        <w:t>uzavřena</w:t>
      </w:r>
      <w:r w:rsidRPr="007C54E2">
        <w:rPr>
          <w:rFonts w:ascii="Garamond" w:hAnsi="Garamond"/>
          <w:sz w:val="22"/>
          <w:szCs w:val="22"/>
        </w:rPr>
        <w:t xml:space="preserve"> </w:t>
      </w:r>
      <w:r w:rsidR="00D3528D">
        <w:rPr>
          <w:rFonts w:ascii="Garamond" w:hAnsi="Garamond"/>
          <w:sz w:val="22"/>
          <w:szCs w:val="22"/>
        </w:rPr>
        <w:t>Kupní s</w:t>
      </w:r>
      <w:r w:rsidRPr="007C54E2">
        <w:rPr>
          <w:rFonts w:ascii="Garamond" w:hAnsi="Garamond"/>
          <w:sz w:val="22"/>
          <w:szCs w:val="22"/>
        </w:rPr>
        <w:t xml:space="preserve">mlouva, jejímž předmětem je </w:t>
      </w:r>
      <w:r w:rsidR="00D3528D">
        <w:rPr>
          <w:rFonts w:ascii="Garamond" w:hAnsi="Garamond"/>
          <w:sz w:val="22"/>
          <w:szCs w:val="22"/>
        </w:rPr>
        <w:t xml:space="preserve">dodávka </w:t>
      </w:r>
      <w:r w:rsidR="00D3528D" w:rsidRPr="00D3528D">
        <w:rPr>
          <w:rFonts w:ascii="Garamond" w:hAnsi="Garamond"/>
          <w:sz w:val="22"/>
          <w:szCs w:val="22"/>
        </w:rPr>
        <w:t>gastrozařízení specifikované</w:t>
      </w:r>
      <w:r w:rsidR="00D3528D">
        <w:rPr>
          <w:rFonts w:ascii="Garamond" w:hAnsi="Garamond"/>
          <w:sz w:val="22"/>
          <w:szCs w:val="22"/>
        </w:rPr>
        <w:t>ho</w:t>
      </w:r>
      <w:r w:rsidR="00D3528D" w:rsidRPr="00D3528D">
        <w:rPr>
          <w:rFonts w:ascii="Garamond" w:hAnsi="Garamond"/>
          <w:sz w:val="22"/>
          <w:szCs w:val="22"/>
        </w:rPr>
        <w:t xml:space="preserve"> v příloze č.   1 smlouvy </w:t>
      </w:r>
      <w:r w:rsidR="004F1A8D">
        <w:rPr>
          <w:rFonts w:ascii="Garamond" w:hAnsi="Garamond"/>
          <w:sz w:val="22"/>
          <w:szCs w:val="22"/>
        </w:rPr>
        <w:t>a</w:t>
      </w:r>
    </w:p>
    <w:p w14:paraId="00187488" w14:textId="7B714A84" w:rsidR="00FA7AFE" w:rsidRPr="00E70FB0" w:rsidRDefault="00FA7AFE" w:rsidP="00FA7AFE">
      <w:pPr>
        <w:pStyle w:val="Odstavecseseznamem"/>
        <w:numPr>
          <w:ilvl w:val="0"/>
          <w:numId w:val="44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souhrn absolutních hodnot </w:t>
      </w:r>
      <w:r w:rsidR="00D3528D">
        <w:rPr>
          <w:rFonts w:ascii="Garamond" w:hAnsi="Garamond"/>
          <w:sz w:val="22"/>
          <w:szCs w:val="22"/>
        </w:rPr>
        <w:t>uzavírané změny ve</w:t>
      </w:r>
      <w:r w:rsidR="005316F7">
        <w:rPr>
          <w:rFonts w:ascii="Garamond" w:hAnsi="Garamond"/>
          <w:sz w:val="22"/>
          <w:szCs w:val="22"/>
        </w:rPr>
        <w:t xml:space="preserve"> smyslu § 222 odst. 4 ZZVZ</w:t>
      </w:r>
      <w:r>
        <w:rPr>
          <w:rFonts w:ascii="Garamond" w:hAnsi="Garamond"/>
          <w:sz w:val="22"/>
          <w:szCs w:val="22"/>
        </w:rPr>
        <w:t>, jež j</w:t>
      </w:r>
      <w:r w:rsidR="00D3528D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 xml:space="preserve"> předmětem tohoto dodatku, nepřesahuje 1</w:t>
      </w:r>
      <w:r w:rsidR="00D3528D">
        <w:rPr>
          <w:rFonts w:ascii="Garamond" w:hAnsi="Garamond"/>
          <w:sz w:val="22"/>
          <w:szCs w:val="22"/>
        </w:rPr>
        <w:t>0</w:t>
      </w:r>
      <w:r>
        <w:rPr>
          <w:rFonts w:ascii="Garamond" w:hAnsi="Garamond"/>
          <w:sz w:val="22"/>
          <w:szCs w:val="22"/>
        </w:rPr>
        <w:t xml:space="preserve"> % původního závazku ze smlouvy</w:t>
      </w:r>
      <w:r w:rsidRPr="00E70FB0">
        <w:rPr>
          <w:rFonts w:ascii="Garamond" w:hAnsi="Garamond"/>
          <w:sz w:val="22"/>
          <w:szCs w:val="22"/>
        </w:rPr>
        <w:t>,</w:t>
      </w:r>
    </w:p>
    <w:p w14:paraId="453B4698" w14:textId="3C2219FC" w:rsidR="00FB24BB" w:rsidRPr="00923D6D" w:rsidRDefault="00FB24BB" w:rsidP="00FA7AFE">
      <w:pPr>
        <w:spacing w:before="120"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se </w:t>
      </w:r>
      <w:r w:rsidR="00CF0C81">
        <w:rPr>
          <w:rFonts w:ascii="Garamond" w:hAnsi="Garamond"/>
          <w:sz w:val="22"/>
          <w:szCs w:val="22"/>
        </w:rPr>
        <w:t>s</w:t>
      </w:r>
      <w:r w:rsidRPr="00923D6D">
        <w:rPr>
          <w:rFonts w:ascii="Garamond" w:hAnsi="Garamond"/>
          <w:sz w:val="22"/>
          <w:szCs w:val="22"/>
        </w:rPr>
        <w:t>mluvní strany, dohodly na následující</w:t>
      </w:r>
      <w:r>
        <w:rPr>
          <w:rFonts w:ascii="Garamond" w:hAnsi="Garamond"/>
          <w:sz w:val="22"/>
          <w:szCs w:val="22"/>
        </w:rPr>
        <w:t xml:space="preserve"> změně </w:t>
      </w:r>
      <w:r w:rsidR="00D3528D">
        <w:rPr>
          <w:rFonts w:ascii="Garamond" w:hAnsi="Garamond"/>
          <w:sz w:val="22"/>
          <w:szCs w:val="22"/>
        </w:rPr>
        <w:t>kupní smlouvy</w:t>
      </w:r>
      <w:r w:rsidRPr="00923D6D">
        <w:rPr>
          <w:rFonts w:ascii="Garamond" w:hAnsi="Garamond"/>
          <w:sz w:val="22"/>
          <w:szCs w:val="22"/>
        </w:rPr>
        <w:t>.</w:t>
      </w:r>
    </w:p>
    <w:p w14:paraId="1946CFF3" w14:textId="718223A4" w:rsidR="0051752C" w:rsidRPr="00681CDD" w:rsidRDefault="00FB24BB" w:rsidP="00865E76">
      <w:pPr>
        <w:pStyle w:val="Odstavecseseznamem"/>
        <w:keepNext/>
        <w:numPr>
          <w:ilvl w:val="0"/>
          <w:numId w:val="41"/>
        </w:numPr>
        <w:ind w:left="567" w:hanging="567"/>
        <w:contextualSpacing w:val="0"/>
        <w:jc w:val="center"/>
        <w:rPr>
          <w:rFonts w:ascii="Garamond" w:hAnsi="Garamond"/>
          <w:b/>
          <w:sz w:val="22"/>
          <w:szCs w:val="22"/>
        </w:rPr>
      </w:pPr>
      <w:r w:rsidRPr="00681CDD">
        <w:rPr>
          <w:rFonts w:ascii="Garamond" w:hAnsi="Garamond"/>
          <w:b/>
          <w:sz w:val="22"/>
          <w:szCs w:val="22"/>
        </w:rPr>
        <w:t xml:space="preserve">Změna </w:t>
      </w:r>
      <w:r w:rsidR="00D3528D" w:rsidRPr="00681CDD">
        <w:rPr>
          <w:rFonts w:ascii="Garamond" w:hAnsi="Garamond"/>
          <w:b/>
          <w:sz w:val="22"/>
          <w:szCs w:val="22"/>
        </w:rPr>
        <w:t>smlouvy</w:t>
      </w:r>
    </w:p>
    <w:p w14:paraId="6590B8EF" w14:textId="225A953C" w:rsidR="00537D7E" w:rsidRPr="00681CDD" w:rsidRDefault="00537D7E" w:rsidP="00537D7E">
      <w:pPr>
        <w:pStyle w:val="Odstavecseseznamem"/>
        <w:numPr>
          <w:ilvl w:val="1"/>
          <w:numId w:val="41"/>
        </w:numPr>
        <w:autoSpaceDE w:val="0"/>
        <w:autoSpaceDN w:val="0"/>
        <w:adjustRightInd w:val="0"/>
        <w:rPr>
          <w:rFonts w:ascii="Garamond" w:eastAsia="Calibri" w:hAnsi="Garamond" w:cs="ArialMT"/>
          <w:sz w:val="22"/>
          <w:szCs w:val="22"/>
        </w:rPr>
      </w:pPr>
      <w:r w:rsidRPr="00681CDD">
        <w:rPr>
          <w:rFonts w:ascii="Garamond" w:hAnsi="Garamond"/>
          <w:sz w:val="22"/>
          <w:szCs w:val="22"/>
        </w:rPr>
        <w:t xml:space="preserve"> </w:t>
      </w:r>
      <w:r w:rsidR="004B7BCF" w:rsidRPr="00681CDD">
        <w:rPr>
          <w:rFonts w:ascii="Garamond" w:hAnsi="Garamond"/>
          <w:sz w:val="22"/>
          <w:szCs w:val="22"/>
        </w:rPr>
        <w:t xml:space="preserve">Rozsah </w:t>
      </w:r>
      <w:r w:rsidR="00D3528D" w:rsidRPr="00681CDD">
        <w:rPr>
          <w:rFonts w:ascii="Garamond" w:hAnsi="Garamond"/>
          <w:sz w:val="22"/>
          <w:szCs w:val="22"/>
        </w:rPr>
        <w:t xml:space="preserve">předmětu smlouvy </w:t>
      </w:r>
      <w:r w:rsidR="00FB24BB" w:rsidRPr="00681CDD">
        <w:rPr>
          <w:rFonts w:ascii="Garamond" w:hAnsi="Garamond"/>
          <w:sz w:val="22"/>
          <w:szCs w:val="22"/>
        </w:rPr>
        <w:t xml:space="preserve">se tímto dodatkem </w:t>
      </w:r>
      <w:r w:rsidR="00D3528D" w:rsidRPr="00681CDD">
        <w:rPr>
          <w:rFonts w:ascii="Garamond" w:hAnsi="Garamond"/>
          <w:sz w:val="22"/>
          <w:szCs w:val="22"/>
        </w:rPr>
        <w:t xml:space="preserve">rozšiřuje o nákup 1 ks </w:t>
      </w:r>
      <w:r w:rsidRPr="00681CDD">
        <w:rPr>
          <w:rFonts w:ascii="Garamond" w:eastAsia="Calibri" w:hAnsi="Garamond" w:cs="ArialMT"/>
          <w:sz w:val="22"/>
          <w:szCs w:val="22"/>
        </w:rPr>
        <w:t>sprcha tlaková stolní s</w:t>
      </w:r>
    </w:p>
    <w:p w14:paraId="17EC6F04" w14:textId="050BF3E0" w:rsidR="009D33A0" w:rsidRPr="00537D7E" w:rsidRDefault="00537D7E" w:rsidP="00537D7E">
      <w:pPr>
        <w:spacing w:before="120" w:after="120"/>
        <w:rPr>
          <w:rFonts w:ascii="Garamond" w:hAnsi="Garamond"/>
          <w:sz w:val="22"/>
          <w:szCs w:val="22"/>
        </w:rPr>
      </w:pPr>
      <w:r w:rsidRPr="00681CDD">
        <w:rPr>
          <w:rFonts w:ascii="Garamond" w:eastAsia="Calibri" w:hAnsi="Garamond" w:cs="ArialMT"/>
          <w:sz w:val="22"/>
          <w:szCs w:val="22"/>
        </w:rPr>
        <w:t>ramínkem včetně montáže</w:t>
      </w:r>
      <w:r w:rsidR="00D3528D" w:rsidRPr="00681CDD">
        <w:rPr>
          <w:rFonts w:ascii="Garamond" w:hAnsi="Garamond"/>
          <w:sz w:val="22"/>
          <w:szCs w:val="22"/>
        </w:rPr>
        <w:t xml:space="preserve"> v celkové hodnotě </w:t>
      </w:r>
      <w:r w:rsidRPr="00681CDD">
        <w:rPr>
          <w:rFonts w:ascii="Garamond" w:hAnsi="Garamond"/>
          <w:sz w:val="22"/>
          <w:szCs w:val="22"/>
        </w:rPr>
        <w:t>7 350,-</w:t>
      </w:r>
      <w:r w:rsidR="00D3528D" w:rsidRPr="00681CDD">
        <w:rPr>
          <w:rFonts w:ascii="Garamond" w:hAnsi="Garamond"/>
          <w:sz w:val="22"/>
          <w:szCs w:val="22"/>
        </w:rPr>
        <w:t xml:space="preserve"> Kč bez DPH</w:t>
      </w:r>
      <w:r w:rsidR="009A48B2" w:rsidRPr="00681CDD">
        <w:rPr>
          <w:rFonts w:ascii="Garamond" w:hAnsi="Garamond"/>
          <w:sz w:val="22"/>
          <w:szCs w:val="22"/>
        </w:rPr>
        <w:t>.</w:t>
      </w:r>
    </w:p>
    <w:p w14:paraId="24DC24DD" w14:textId="666EEBB0" w:rsidR="00FB24BB" w:rsidRPr="007B40A3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 w:rsidRPr="007B40A3">
        <w:rPr>
          <w:rFonts w:ascii="Garamond" w:hAnsi="Garamond"/>
          <w:sz w:val="22"/>
          <w:szCs w:val="22"/>
        </w:rPr>
        <w:t xml:space="preserve">Původní ujednání </w:t>
      </w:r>
      <w:r w:rsidR="00CF0C81" w:rsidRPr="007B40A3">
        <w:rPr>
          <w:rFonts w:ascii="Garamond" w:hAnsi="Garamond"/>
          <w:sz w:val="22"/>
          <w:szCs w:val="22"/>
        </w:rPr>
        <w:t xml:space="preserve">o ceně díla dle čl. </w:t>
      </w:r>
      <w:r w:rsidR="00D3528D">
        <w:rPr>
          <w:rFonts w:ascii="Garamond" w:hAnsi="Garamond"/>
          <w:sz w:val="22"/>
          <w:szCs w:val="22"/>
        </w:rPr>
        <w:t>III</w:t>
      </w:r>
      <w:r w:rsidR="00CF0C81" w:rsidRPr="007B40A3">
        <w:rPr>
          <w:rFonts w:ascii="Garamond" w:hAnsi="Garamond"/>
          <w:sz w:val="22"/>
          <w:szCs w:val="22"/>
        </w:rPr>
        <w:t>.</w:t>
      </w:r>
      <w:r w:rsidR="00CF0C81">
        <w:rPr>
          <w:rFonts w:ascii="Garamond" w:hAnsi="Garamond"/>
          <w:sz w:val="22"/>
          <w:szCs w:val="22"/>
        </w:rPr>
        <w:t xml:space="preserve"> </w:t>
      </w:r>
      <w:r w:rsidR="00D3528D">
        <w:rPr>
          <w:rFonts w:ascii="Garamond" w:hAnsi="Garamond"/>
          <w:sz w:val="22"/>
          <w:szCs w:val="22"/>
        </w:rPr>
        <w:t xml:space="preserve">Kupní smlouvy </w:t>
      </w:r>
      <w:r w:rsidRPr="007B40A3">
        <w:rPr>
          <w:rFonts w:ascii="Garamond" w:hAnsi="Garamond"/>
          <w:sz w:val="22"/>
          <w:szCs w:val="22"/>
        </w:rPr>
        <w:t xml:space="preserve">se mění následovně: </w:t>
      </w:r>
    </w:p>
    <w:p w14:paraId="2C7EFF6D" w14:textId="02492802" w:rsidR="00FB24BB" w:rsidRPr="007B40A3" w:rsidRDefault="00FB24BB" w:rsidP="00FB24BB">
      <w:pPr>
        <w:pStyle w:val="Odstavecseseznamem"/>
        <w:numPr>
          <w:ilvl w:val="0"/>
          <w:numId w:val="43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 w:rsidRPr="007B40A3">
        <w:rPr>
          <w:rFonts w:ascii="Garamond" w:hAnsi="Garamond"/>
          <w:sz w:val="22"/>
          <w:szCs w:val="22"/>
        </w:rPr>
        <w:t xml:space="preserve">Celková smluvní cena dle čl. </w:t>
      </w:r>
      <w:r w:rsidR="00D3528D">
        <w:rPr>
          <w:rFonts w:ascii="Garamond" w:hAnsi="Garamond"/>
          <w:sz w:val="22"/>
          <w:szCs w:val="22"/>
        </w:rPr>
        <w:t>III Kupní smlouvy</w:t>
      </w:r>
      <w:r>
        <w:rPr>
          <w:rFonts w:ascii="Garamond" w:hAnsi="Garamond"/>
          <w:sz w:val="22"/>
          <w:szCs w:val="22"/>
        </w:rPr>
        <w:t xml:space="preserve"> </w:t>
      </w:r>
    </w:p>
    <w:p w14:paraId="1F19BF38" w14:textId="02A03669" w:rsidR="00FB24BB" w:rsidRPr="00865E76" w:rsidRDefault="009A0DE0" w:rsidP="00FA7AFE">
      <w:pPr>
        <w:pStyle w:val="Odstavecseseznamem"/>
        <w:spacing w:before="120" w:after="120"/>
        <w:ind w:left="924"/>
        <w:contextualSpacing w:val="0"/>
        <w:rPr>
          <w:rFonts w:ascii="Garamond" w:hAnsi="Garamond"/>
          <w:sz w:val="22"/>
          <w:szCs w:val="22"/>
        </w:rPr>
      </w:pPr>
      <w:r w:rsidRPr="00865E76">
        <w:rPr>
          <w:rFonts w:ascii="Garamond" w:hAnsi="Garamond" w:cs="Verdana"/>
          <w:sz w:val="22"/>
          <w:szCs w:val="22"/>
        </w:rPr>
        <w:lastRenderedPageBreak/>
        <w:t xml:space="preserve">tj.: </w:t>
      </w:r>
      <w:r w:rsidR="00D3528D" w:rsidRPr="00865E76">
        <w:rPr>
          <w:sz w:val="22"/>
        </w:rPr>
        <w:t xml:space="preserve">2 559 883Kč </w:t>
      </w:r>
      <w:r w:rsidR="00F14BF1" w:rsidRPr="00865E76">
        <w:rPr>
          <w:rFonts w:ascii="Garamond" w:hAnsi="Garamond" w:cs="Verdana"/>
          <w:sz w:val="22"/>
          <w:szCs w:val="22"/>
        </w:rPr>
        <w:t>bez DPH</w:t>
      </w:r>
    </w:p>
    <w:p w14:paraId="39C99588" w14:textId="7D7E6360" w:rsidR="00FB24BB" w:rsidRDefault="00FB24BB" w:rsidP="009A0DE0">
      <w:pPr>
        <w:pStyle w:val="Odstavecseseznamem"/>
        <w:spacing w:before="120" w:after="120"/>
        <w:ind w:left="924"/>
        <w:contextualSpacing w:val="0"/>
        <w:rPr>
          <w:rFonts w:ascii="Garamond" w:hAnsi="Garamond"/>
          <w:sz w:val="22"/>
          <w:szCs w:val="22"/>
        </w:rPr>
      </w:pPr>
      <w:r w:rsidRPr="009B177E">
        <w:rPr>
          <w:rFonts w:ascii="Garamond" w:hAnsi="Garamond"/>
          <w:sz w:val="22"/>
          <w:szCs w:val="22"/>
        </w:rPr>
        <w:t xml:space="preserve">se tímto dodatkem </w:t>
      </w:r>
      <w:r w:rsidR="00176FE8">
        <w:rPr>
          <w:rFonts w:ascii="Garamond" w:hAnsi="Garamond"/>
          <w:sz w:val="22"/>
          <w:szCs w:val="22"/>
        </w:rPr>
        <w:t>zvyšuje</w:t>
      </w:r>
      <w:r w:rsidR="00176FE8" w:rsidRPr="009B177E">
        <w:rPr>
          <w:rFonts w:ascii="Garamond" w:hAnsi="Garamond"/>
          <w:sz w:val="22"/>
          <w:szCs w:val="22"/>
        </w:rPr>
        <w:t xml:space="preserve"> </w:t>
      </w:r>
      <w:r w:rsidR="00E13A09" w:rsidRPr="009B177E">
        <w:rPr>
          <w:rFonts w:ascii="Garamond" w:hAnsi="Garamond"/>
          <w:sz w:val="22"/>
          <w:szCs w:val="22"/>
        </w:rPr>
        <w:t xml:space="preserve">o </w:t>
      </w:r>
      <w:r w:rsidR="00E13A09" w:rsidRPr="00F05C9A">
        <w:rPr>
          <w:rFonts w:ascii="Garamond" w:hAnsi="Garamond"/>
          <w:sz w:val="22"/>
          <w:szCs w:val="22"/>
        </w:rPr>
        <w:t xml:space="preserve">částku: </w:t>
      </w:r>
      <w:r w:rsidR="00537D7E" w:rsidRPr="00F05C9A">
        <w:rPr>
          <w:rFonts w:ascii="Garamond" w:hAnsi="Garamond"/>
          <w:sz w:val="22"/>
          <w:szCs w:val="22"/>
        </w:rPr>
        <w:t>7 350</w:t>
      </w:r>
      <w:r w:rsidR="0022262D" w:rsidRPr="00F05C9A">
        <w:rPr>
          <w:rFonts w:ascii="Garamond" w:hAnsi="Garamond" w:cs="Arial"/>
          <w:sz w:val="22"/>
        </w:rPr>
        <w:t>,-</w:t>
      </w:r>
      <w:r w:rsidR="00176FE8" w:rsidRPr="00F05C9A" w:rsidDel="00176FE8">
        <w:rPr>
          <w:rFonts w:ascii="Garamond" w:hAnsi="Garamond" w:cs="Arial"/>
          <w:sz w:val="22"/>
        </w:rPr>
        <w:t xml:space="preserve"> </w:t>
      </w:r>
      <w:r w:rsidRPr="00F05C9A">
        <w:rPr>
          <w:rFonts w:ascii="Garamond" w:hAnsi="Garamond"/>
          <w:sz w:val="22"/>
          <w:szCs w:val="22"/>
        </w:rPr>
        <w:t>Kč bez DPH</w:t>
      </w:r>
      <w:r w:rsidR="003B0718" w:rsidRPr="00F05C9A">
        <w:rPr>
          <w:rFonts w:ascii="Garamond" w:hAnsi="Garamond"/>
          <w:sz w:val="22"/>
          <w:szCs w:val="22"/>
        </w:rPr>
        <w:t>.</w:t>
      </w:r>
    </w:p>
    <w:p w14:paraId="057A5DDC" w14:textId="77777777" w:rsidR="00FB24BB" w:rsidRPr="007B40A3" w:rsidRDefault="00FB24BB" w:rsidP="00FB24BB">
      <w:pPr>
        <w:pStyle w:val="Odstavecseseznamem"/>
        <w:numPr>
          <w:ilvl w:val="0"/>
          <w:numId w:val="43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 w:rsidRPr="007B40A3">
        <w:rPr>
          <w:rFonts w:ascii="Garamond" w:hAnsi="Garamond"/>
          <w:sz w:val="22"/>
          <w:szCs w:val="22"/>
        </w:rPr>
        <w:t xml:space="preserve">Celková smluvní cena po změně provedené tímto dodatkem tak činí: </w:t>
      </w:r>
    </w:p>
    <w:p w14:paraId="426F7BD1" w14:textId="4EBCD32A" w:rsidR="00D16FB0" w:rsidRPr="009A0DE0" w:rsidRDefault="00D3528D" w:rsidP="000326BE">
      <w:pPr>
        <w:pStyle w:val="Odstavecseseznamem"/>
        <w:spacing w:before="120" w:after="120"/>
        <w:ind w:left="924"/>
        <w:contextualSpacing w:val="0"/>
        <w:rPr>
          <w:rFonts w:ascii="Garamond" w:hAnsi="Garamond"/>
          <w:b/>
          <w:sz w:val="22"/>
          <w:szCs w:val="22"/>
        </w:rPr>
      </w:pPr>
      <w:r w:rsidRPr="00F05C9A">
        <w:rPr>
          <w:rFonts w:ascii="Garamond" w:hAnsi="Garamond" w:cs="Arial"/>
          <w:b/>
          <w:sz w:val="22"/>
        </w:rPr>
        <w:t>2</w:t>
      </w:r>
      <w:r w:rsidR="00FE09F5" w:rsidRPr="00F05C9A">
        <w:rPr>
          <w:rFonts w:ascii="Garamond" w:hAnsi="Garamond" w:cs="Arial"/>
          <w:b/>
          <w:sz w:val="22"/>
        </w:rPr>
        <w:t> </w:t>
      </w:r>
      <w:r w:rsidR="00537D7E" w:rsidRPr="00F05C9A">
        <w:rPr>
          <w:rFonts w:ascii="Garamond" w:hAnsi="Garamond" w:cs="Arial"/>
          <w:b/>
          <w:sz w:val="22"/>
        </w:rPr>
        <w:t>5</w:t>
      </w:r>
      <w:r w:rsidR="00FE09F5" w:rsidRPr="00F05C9A">
        <w:rPr>
          <w:rFonts w:ascii="Garamond" w:hAnsi="Garamond" w:cs="Arial"/>
          <w:b/>
          <w:sz w:val="22"/>
        </w:rPr>
        <w:t>67</w:t>
      </w:r>
      <w:r w:rsidR="00537D7E" w:rsidRPr="00F05C9A">
        <w:rPr>
          <w:rFonts w:ascii="Garamond" w:hAnsi="Garamond" w:cs="Arial"/>
          <w:b/>
          <w:sz w:val="22"/>
        </w:rPr>
        <w:t xml:space="preserve"> 233</w:t>
      </w:r>
      <w:r w:rsidR="0022262D" w:rsidRPr="00F05C9A">
        <w:rPr>
          <w:rFonts w:ascii="Garamond" w:hAnsi="Garamond" w:cs="Arial"/>
          <w:b/>
          <w:sz w:val="22"/>
        </w:rPr>
        <w:t>,-</w:t>
      </w:r>
      <w:r w:rsidR="00E552F2" w:rsidRPr="00F05C9A">
        <w:rPr>
          <w:rFonts w:ascii="Garamond" w:hAnsi="Garamond" w:cs="Arial"/>
          <w:b/>
          <w:sz w:val="22"/>
        </w:rPr>
        <w:t xml:space="preserve"> </w:t>
      </w:r>
      <w:r w:rsidR="00FB24BB" w:rsidRPr="00F05C9A">
        <w:rPr>
          <w:rFonts w:ascii="Garamond" w:hAnsi="Garamond"/>
          <w:b/>
          <w:sz w:val="22"/>
          <w:szCs w:val="22"/>
        </w:rPr>
        <w:t>Kč bez DPH</w:t>
      </w:r>
    </w:p>
    <w:p w14:paraId="151AA981" w14:textId="77777777" w:rsidR="00FB24BB" w:rsidRPr="001B190D" w:rsidRDefault="00FB24BB" w:rsidP="00865E76">
      <w:pPr>
        <w:pStyle w:val="Odstavecseseznamem"/>
        <w:keepNext/>
        <w:numPr>
          <w:ilvl w:val="0"/>
          <w:numId w:val="41"/>
        </w:numPr>
        <w:ind w:left="567" w:hanging="567"/>
        <w:contextualSpacing w:val="0"/>
        <w:jc w:val="center"/>
        <w:rPr>
          <w:rFonts w:ascii="Garamond" w:hAnsi="Garamond"/>
          <w:b/>
          <w:sz w:val="22"/>
          <w:szCs w:val="22"/>
        </w:rPr>
      </w:pPr>
      <w:r w:rsidRPr="001B190D">
        <w:rPr>
          <w:rFonts w:ascii="Garamond" w:hAnsi="Garamond"/>
          <w:b/>
          <w:sz w:val="22"/>
          <w:szCs w:val="22"/>
        </w:rPr>
        <w:t>Z</w:t>
      </w:r>
      <w:r>
        <w:rPr>
          <w:rFonts w:ascii="Garamond" w:hAnsi="Garamond"/>
          <w:b/>
          <w:sz w:val="22"/>
          <w:szCs w:val="22"/>
        </w:rPr>
        <w:t>ávěrečná ustanovení</w:t>
      </w:r>
    </w:p>
    <w:p w14:paraId="3AE57F2C" w14:textId="6EEDF86E" w:rsidR="00FB24BB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B53B8D">
        <w:rPr>
          <w:rFonts w:ascii="Garamond" w:hAnsi="Garamond"/>
          <w:sz w:val="22"/>
          <w:szCs w:val="22"/>
        </w:rPr>
        <w:t>Ustanovení</w:t>
      </w:r>
      <w:r>
        <w:rPr>
          <w:rFonts w:ascii="Garamond" w:hAnsi="Garamond" w:cs="Arial"/>
          <w:sz w:val="22"/>
          <w:szCs w:val="22"/>
        </w:rPr>
        <w:t xml:space="preserve"> </w:t>
      </w:r>
      <w:r w:rsidR="00D3528D">
        <w:rPr>
          <w:rFonts w:ascii="Garamond" w:hAnsi="Garamond" w:cs="Arial"/>
          <w:sz w:val="22"/>
          <w:szCs w:val="22"/>
        </w:rPr>
        <w:t xml:space="preserve">Kupní smlouvy </w:t>
      </w:r>
      <w:r>
        <w:rPr>
          <w:rFonts w:ascii="Garamond" w:hAnsi="Garamond" w:cs="Arial"/>
          <w:sz w:val="22"/>
          <w:szCs w:val="22"/>
        </w:rPr>
        <w:t>tímto dodatkem nedotčená se nemění.</w:t>
      </w:r>
    </w:p>
    <w:p w14:paraId="114C9580" w14:textId="77777777" w:rsidR="00FB24BB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B53B8D">
        <w:rPr>
          <w:rFonts w:ascii="Garamond" w:hAnsi="Garamond"/>
          <w:sz w:val="22"/>
          <w:szCs w:val="22"/>
        </w:rPr>
        <w:t>Tento</w:t>
      </w:r>
      <w:r w:rsidRPr="00E71645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d</w:t>
      </w:r>
      <w:r w:rsidRPr="00E71645">
        <w:rPr>
          <w:rFonts w:ascii="Garamond" w:hAnsi="Garamond" w:cs="Arial"/>
          <w:sz w:val="22"/>
          <w:szCs w:val="22"/>
        </w:rPr>
        <w:t xml:space="preserve">odatek </w:t>
      </w:r>
      <w:r>
        <w:rPr>
          <w:rFonts w:ascii="Garamond" w:hAnsi="Garamond" w:cs="Arial"/>
          <w:sz w:val="22"/>
          <w:szCs w:val="22"/>
        </w:rPr>
        <w:t xml:space="preserve">je uzavřen </w:t>
      </w:r>
      <w:r w:rsidRPr="00E71645">
        <w:rPr>
          <w:rFonts w:ascii="Garamond" w:hAnsi="Garamond" w:cs="Arial"/>
          <w:sz w:val="22"/>
          <w:szCs w:val="22"/>
        </w:rPr>
        <w:t xml:space="preserve">dnem </w:t>
      </w:r>
      <w:r>
        <w:rPr>
          <w:rFonts w:ascii="Garamond" w:hAnsi="Garamond" w:cs="Arial"/>
          <w:sz w:val="22"/>
          <w:szCs w:val="22"/>
        </w:rPr>
        <w:t>podpisu poslední smluvní stran</w:t>
      </w:r>
      <w:r w:rsidR="00F562F1">
        <w:rPr>
          <w:rFonts w:ascii="Garamond" w:hAnsi="Garamond" w:cs="Arial"/>
          <w:sz w:val="22"/>
          <w:szCs w:val="22"/>
        </w:rPr>
        <w:t>ou</w:t>
      </w:r>
      <w:r>
        <w:rPr>
          <w:rFonts w:ascii="Garamond" w:hAnsi="Garamond" w:cs="Arial"/>
          <w:sz w:val="22"/>
          <w:szCs w:val="22"/>
        </w:rPr>
        <w:t xml:space="preserve"> a nabývá</w:t>
      </w:r>
      <w:r w:rsidRPr="00E71645">
        <w:rPr>
          <w:rFonts w:ascii="Garamond" w:hAnsi="Garamond" w:cs="Arial"/>
          <w:sz w:val="22"/>
          <w:szCs w:val="22"/>
        </w:rPr>
        <w:t xml:space="preserve"> účinnosti dnem jeho zveřejnění v Registru smluv</w:t>
      </w:r>
      <w:r w:rsidRPr="007C54E2">
        <w:rPr>
          <w:rFonts w:ascii="Garamond" w:hAnsi="Garamond" w:cs="Palatino Linotype"/>
          <w:color w:val="000000"/>
        </w:rPr>
        <w:t xml:space="preserve"> </w:t>
      </w:r>
      <w:r w:rsidRPr="007C54E2">
        <w:rPr>
          <w:rFonts w:ascii="Garamond" w:hAnsi="Garamond" w:cs="Arial"/>
          <w:sz w:val="22"/>
          <w:szCs w:val="22"/>
        </w:rPr>
        <w:t>dle zákona č. 340/2015 Sb., o zvláštních podmínkách účinnosti některých smluv, uveřejňování těchto smluv a o registru smluv</w:t>
      </w:r>
      <w:r w:rsidRPr="00E71645">
        <w:rPr>
          <w:rFonts w:ascii="Garamond" w:hAnsi="Garamond" w:cs="Arial"/>
          <w:sz w:val="22"/>
          <w:szCs w:val="22"/>
        </w:rPr>
        <w:t>.</w:t>
      </w:r>
    </w:p>
    <w:p w14:paraId="42101329" w14:textId="2655E4B6" w:rsidR="00FB24BB" w:rsidRDefault="00D3528D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Kupující</w:t>
      </w:r>
      <w:r w:rsidR="00FB24BB">
        <w:rPr>
          <w:rFonts w:ascii="Garamond" w:hAnsi="Garamond" w:cs="Arial"/>
          <w:sz w:val="22"/>
          <w:szCs w:val="22"/>
        </w:rPr>
        <w:t xml:space="preserve"> tento dodatek zveřejní v Registru smluv.</w:t>
      </w:r>
    </w:p>
    <w:p w14:paraId="2C88CD8C" w14:textId="77777777" w:rsidR="00FB24BB" w:rsidRPr="00F72B33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Tento dodatek</w:t>
      </w:r>
      <w:r w:rsidRPr="00F72B33">
        <w:rPr>
          <w:rFonts w:ascii="Garamond" w:hAnsi="Garamond" w:cs="Arial"/>
          <w:sz w:val="22"/>
          <w:szCs w:val="22"/>
        </w:rPr>
        <w:t xml:space="preserve"> je vyhotoven v elektronické podobě se zaručenými elektronickými podpisy zástupců smluvních stran založenými na kvalifikovaném certifikátu.</w:t>
      </w:r>
    </w:p>
    <w:p w14:paraId="00DA97A1" w14:textId="77777777" w:rsidR="00147C6D" w:rsidRDefault="00147C6D" w:rsidP="00FB24BB">
      <w:pPr>
        <w:ind w:left="15"/>
        <w:rPr>
          <w:rFonts w:ascii="Garamond" w:hAnsi="Garamond" w:cs="Palatino Linotype"/>
          <w:color w:val="000000"/>
          <w:sz w:val="22"/>
          <w:szCs w:val="22"/>
        </w:rPr>
      </w:pPr>
    </w:p>
    <w:p w14:paraId="5CF7B1CF" w14:textId="67959ED6" w:rsidR="00FB24BB" w:rsidRPr="00821412" w:rsidRDefault="00865E76" w:rsidP="00FB24BB">
      <w:pPr>
        <w:ind w:left="15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Palatino Linotype"/>
          <w:color w:val="000000"/>
          <w:sz w:val="22"/>
          <w:szCs w:val="22"/>
        </w:rPr>
        <w:t>Kupující</w:t>
      </w:r>
      <w:r w:rsidR="001466C0" w:rsidRPr="00821412">
        <w:rPr>
          <w:rFonts w:ascii="Garamond" w:hAnsi="Garamond" w:cs="Palatino Linotype"/>
          <w:color w:val="000000"/>
          <w:sz w:val="22"/>
          <w:szCs w:val="22"/>
        </w:rPr>
        <w:t>:</w:t>
      </w:r>
      <w:r w:rsidR="00FB24BB"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="00FB24BB">
        <w:rPr>
          <w:rFonts w:ascii="Garamond" w:hAnsi="Garamond" w:cs="Palatino Linotype"/>
          <w:color w:val="000000"/>
          <w:sz w:val="22"/>
          <w:szCs w:val="22"/>
        </w:rPr>
        <w:tab/>
      </w:r>
      <w:r w:rsidR="00FB24BB"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="001466C0">
        <w:rPr>
          <w:rFonts w:ascii="Garamond" w:hAnsi="Garamond" w:cs="Palatino Linotype"/>
          <w:color w:val="000000"/>
          <w:sz w:val="22"/>
          <w:szCs w:val="22"/>
        </w:rPr>
        <w:tab/>
      </w:r>
      <w:r w:rsidR="001466C0">
        <w:rPr>
          <w:rFonts w:ascii="Garamond" w:hAnsi="Garamond" w:cs="Palatino Linotype"/>
          <w:color w:val="000000"/>
          <w:sz w:val="22"/>
          <w:szCs w:val="22"/>
        </w:rPr>
        <w:tab/>
      </w:r>
      <w:r w:rsidR="001466C0">
        <w:rPr>
          <w:rFonts w:ascii="Garamond" w:hAnsi="Garamond" w:cs="Palatino Linotype"/>
          <w:color w:val="000000"/>
          <w:sz w:val="22"/>
          <w:szCs w:val="22"/>
        </w:rPr>
        <w:tab/>
      </w:r>
      <w:r w:rsidR="001466C0"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>Prodávající</w:t>
      </w:r>
      <w:r w:rsidR="00FB24BB" w:rsidRPr="00821412">
        <w:rPr>
          <w:rFonts w:ascii="Garamond" w:hAnsi="Garamond" w:cs="Palatino Linotype"/>
          <w:color w:val="000000"/>
          <w:sz w:val="22"/>
          <w:szCs w:val="22"/>
        </w:rPr>
        <w:t>:</w:t>
      </w:r>
    </w:p>
    <w:p w14:paraId="256D467E" w14:textId="77777777" w:rsidR="00FB24BB" w:rsidRPr="00821412" w:rsidRDefault="00FB24BB" w:rsidP="00FB24BB">
      <w:pPr>
        <w:ind w:firstLine="15"/>
        <w:rPr>
          <w:rFonts w:ascii="Garamond" w:hAnsi="Garamond"/>
          <w:b/>
          <w:szCs w:val="22"/>
        </w:rPr>
      </w:pPr>
      <w:r w:rsidRPr="00821412">
        <w:rPr>
          <w:rFonts w:ascii="Garamond" w:hAnsi="Garamond" w:cs="Palatino Linotype"/>
          <w:color w:val="000000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D</w:t>
      </w:r>
      <w:r w:rsidRPr="00821412">
        <w:rPr>
          <w:rFonts w:ascii="Garamond" w:hAnsi="Garamond"/>
          <w:sz w:val="22"/>
          <w:szCs w:val="22"/>
        </w:rPr>
        <w:t>ne</w:t>
      </w:r>
      <w:r>
        <w:rPr>
          <w:rFonts w:ascii="Garamond" w:hAnsi="Garamond"/>
          <w:sz w:val="22"/>
          <w:szCs w:val="22"/>
        </w:rPr>
        <w:t>: viz</w:t>
      </w:r>
      <w:r w:rsidR="001466C0">
        <w:rPr>
          <w:rFonts w:ascii="Garamond" w:hAnsi="Garamond"/>
          <w:sz w:val="22"/>
          <w:szCs w:val="22"/>
        </w:rPr>
        <w:t xml:space="preserve"> elektronický podpis</w:t>
      </w:r>
      <w:r w:rsidR="001466C0">
        <w:rPr>
          <w:rFonts w:ascii="Garamond" w:hAnsi="Garamond"/>
          <w:sz w:val="22"/>
          <w:szCs w:val="22"/>
        </w:rPr>
        <w:tab/>
      </w:r>
      <w:r w:rsidR="001466C0">
        <w:rPr>
          <w:rFonts w:ascii="Garamond" w:hAnsi="Garamond"/>
          <w:sz w:val="22"/>
          <w:szCs w:val="22"/>
        </w:rPr>
        <w:tab/>
      </w:r>
      <w:r w:rsidR="001466C0">
        <w:rPr>
          <w:rFonts w:ascii="Garamond" w:hAnsi="Garamond"/>
          <w:sz w:val="22"/>
          <w:szCs w:val="22"/>
        </w:rPr>
        <w:tab/>
      </w:r>
      <w:r w:rsidR="001466C0">
        <w:rPr>
          <w:rFonts w:ascii="Garamond" w:hAnsi="Garamond"/>
          <w:sz w:val="22"/>
          <w:szCs w:val="22"/>
        </w:rPr>
        <w:tab/>
      </w:r>
      <w:r w:rsidR="00B516E3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D</w:t>
      </w:r>
      <w:r w:rsidRPr="00821412">
        <w:rPr>
          <w:rFonts w:ascii="Garamond" w:hAnsi="Garamond"/>
          <w:sz w:val="22"/>
          <w:szCs w:val="22"/>
        </w:rPr>
        <w:t>ne</w:t>
      </w:r>
      <w:r>
        <w:rPr>
          <w:rFonts w:ascii="Garamond" w:hAnsi="Garamond"/>
          <w:sz w:val="22"/>
          <w:szCs w:val="22"/>
        </w:rPr>
        <w:t>: viz elektronický podpis</w:t>
      </w:r>
    </w:p>
    <w:p w14:paraId="29E39960" w14:textId="77777777" w:rsidR="004159E5" w:rsidRDefault="004159E5" w:rsidP="00FB24BB">
      <w:pPr>
        <w:pStyle w:val="BodyText21"/>
        <w:widowControl/>
        <w:rPr>
          <w:rFonts w:ascii="Garamond" w:hAnsi="Garamond"/>
          <w:b/>
          <w:szCs w:val="22"/>
        </w:rPr>
      </w:pPr>
    </w:p>
    <w:p w14:paraId="70555257" w14:textId="77777777" w:rsidR="00FB24BB" w:rsidRDefault="00FB24BB" w:rsidP="00FB24BB">
      <w:pPr>
        <w:pStyle w:val="BodyText21"/>
        <w:widowControl/>
        <w:rPr>
          <w:rFonts w:ascii="Garamond" w:hAnsi="Garamond"/>
          <w:b/>
          <w:szCs w:val="22"/>
        </w:rPr>
      </w:pPr>
    </w:p>
    <w:p w14:paraId="1444C8B9" w14:textId="77777777" w:rsidR="00FB24BB" w:rsidRPr="00821412" w:rsidRDefault="00FB24BB" w:rsidP="00FB24BB">
      <w:pPr>
        <w:pStyle w:val="BodyText21"/>
        <w:widowControl/>
        <w:rPr>
          <w:rFonts w:ascii="Garamond" w:hAnsi="Garamond"/>
          <w:b/>
          <w:szCs w:val="22"/>
        </w:rPr>
      </w:pPr>
    </w:p>
    <w:p w14:paraId="2DD51116" w14:textId="77777777" w:rsidR="001466C0" w:rsidRDefault="00FB24BB">
      <w:pPr>
        <w:pStyle w:val="BodyText21"/>
        <w:widowControl/>
        <w:rPr>
          <w:rFonts w:ascii="Garamond" w:hAnsi="Garamond"/>
          <w:b/>
          <w:szCs w:val="22"/>
        </w:rPr>
      </w:pPr>
      <w:r w:rsidRPr="00821412">
        <w:rPr>
          <w:rFonts w:ascii="Garamond" w:hAnsi="Garamond"/>
          <w:b/>
          <w:szCs w:val="22"/>
        </w:rPr>
        <w:t>__</w:t>
      </w:r>
      <w:r w:rsidR="001466C0">
        <w:rPr>
          <w:rFonts w:ascii="Garamond" w:hAnsi="Garamond"/>
          <w:b/>
          <w:szCs w:val="22"/>
        </w:rPr>
        <w:t>________________________</w:t>
      </w:r>
      <w:r w:rsidR="001466C0">
        <w:rPr>
          <w:rFonts w:ascii="Garamond" w:hAnsi="Garamond"/>
          <w:b/>
          <w:szCs w:val="22"/>
        </w:rPr>
        <w:tab/>
      </w:r>
      <w:r w:rsidR="001466C0">
        <w:rPr>
          <w:rFonts w:ascii="Garamond" w:hAnsi="Garamond"/>
          <w:b/>
          <w:szCs w:val="22"/>
        </w:rPr>
        <w:tab/>
      </w:r>
      <w:r w:rsidR="001466C0">
        <w:rPr>
          <w:rFonts w:ascii="Garamond" w:hAnsi="Garamond"/>
          <w:b/>
          <w:szCs w:val="22"/>
        </w:rPr>
        <w:tab/>
      </w:r>
      <w:r w:rsidR="001466C0">
        <w:rPr>
          <w:rFonts w:ascii="Garamond" w:hAnsi="Garamond"/>
          <w:b/>
          <w:szCs w:val="22"/>
        </w:rPr>
        <w:tab/>
        <w:t>__________________________</w:t>
      </w:r>
    </w:p>
    <w:p w14:paraId="4F25703F" w14:textId="16A5B0B4" w:rsidR="00CF517D" w:rsidRPr="00865E76" w:rsidRDefault="00FB24BB" w:rsidP="00FB24BB">
      <w:pPr>
        <w:pStyle w:val="BodyText21"/>
        <w:widowControl/>
        <w:rPr>
          <w:rFonts w:ascii="Garamond" w:hAnsi="Garamond"/>
          <w:b/>
          <w:bCs/>
          <w:szCs w:val="22"/>
        </w:rPr>
      </w:pPr>
      <w:r w:rsidRPr="00B53B8D">
        <w:rPr>
          <w:rFonts w:ascii="Garamond" w:hAnsi="Garamond"/>
          <w:b/>
          <w:bCs/>
          <w:szCs w:val="22"/>
        </w:rPr>
        <w:t>Západočeská univerzita v</w:t>
      </w:r>
      <w:r>
        <w:rPr>
          <w:rFonts w:ascii="Garamond" w:hAnsi="Garamond"/>
          <w:b/>
          <w:bCs/>
          <w:szCs w:val="22"/>
        </w:rPr>
        <w:t> </w:t>
      </w:r>
      <w:r w:rsidRPr="00B53B8D">
        <w:rPr>
          <w:rFonts w:ascii="Garamond" w:hAnsi="Garamond"/>
          <w:b/>
          <w:bCs/>
          <w:szCs w:val="22"/>
        </w:rPr>
        <w:t>Plzni</w:t>
      </w:r>
      <w:r w:rsidR="001466C0">
        <w:rPr>
          <w:rFonts w:ascii="Garamond" w:hAnsi="Garamond"/>
          <w:b/>
          <w:bCs/>
          <w:szCs w:val="22"/>
        </w:rPr>
        <w:tab/>
      </w:r>
      <w:r w:rsidR="001466C0">
        <w:rPr>
          <w:rFonts w:ascii="Garamond" w:hAnsi="Garamond"/>
          <w:b/>
          <w:bCs/>
          <w:szCs w:val="22"/>
        </w:rPr>
        <w:tab/>
      </w:r>
      <w:r w:rsidR="001466C0">
        <w:rPr>
          <w:rFonts w:ascii="Garamond" w:hAnsi="Garamond"/>
          <w:b/>
          <w:bCs/>
          <w:szCs w:val="22"/>
        </w:rPr>
        <w:tab/>
      </w:r>
      <w:r w:rsidR="00235502">
        <w:rPr>
          <w:rFonts w:ascii="Garamond" w:hAnsi="Garamond"/>
          <w:b/>
          <w:bCs/>
          <w:szCs w:val="22"/>
        </w:rPr>
        <w:tab/>
      </w:r>
      <w:r w:rsidR="00D3528D">
        <w:rPr>
          <w:rFonts w:ascii="Garamond" w:hAnsi="Garamond"/>
          <w:b/>
          <w:bCs/>
          <w:szCs w:val="22"/>
        </w:rPr>
        <w:t>Bohumil Blažek, jednatel</w:t>
      </w:r>
    </w:p>
    <w:p w14:paraId="4EC42286" w14:textId="730BE80A" w:rsidR="00FB24BB" w:rsidRPr="00865E76" w:rsidRDefault="00D3528D" w:rsidP="00FB24BB">
      <w:pPr>
        <w:pStyle w:val="BodyText21"/>
        <w:widowControl/>
        <w:rPr>
          <w:rFonts w:ascii="Garamond" w:hAnsi="Garamond"/>
          <w:b/>
          <w:bCs/>
          <w:szCs w:val="22"/>
        </w:rPr>
      </w:pPr>
      <w:r w:rsidRPr="00865E76">
        <w:rPr>
          <w:rFonts w:ascii="Garamond" w:hAnsi="Garamond"/>
          <w:b/>
          <w:bCs/>
          <w:szCs w:val="22"/>
        </w:rPr>
        <w:t xml:space="preserve">prof. RNDr. Miroslav Lávička, Ph.D. </w:t>
      </w:r>
      <w:r w:rsidR="001466C0" w:rsidRPr="00865E76">
        <w:rPr>
          <w:rFonts w:ascii="Garamond" w:hAnsi="Garamond"/>
          <w:b/>
          <w:bCs/>
          <w:szCs w:val="22"/>
        </w:rPr>
        <w:tab/>
      </w:r>
      <w:r w:rsidR="001466C0" w:rsidRPr="00865E76">
        <w:rPr>
          <w:rFonts w:ascii="Garamond" w:hAnsi="Garamond"/>
          <w:b/>
          <w:bCs/>
          <w:szCs w:val="22"/>
        </w:rPr>
        <w:tab/>
      </w:r>
      <w:r w:rsidR="001466C0" w:rsidRPr="00865E76">
        <w:rPr>
          <w:rFonts w:ascii="Garamond" w:hAnsi="Garamond"/>
          <w:b/>
          <w:bCs/>
          <w:szCs w:val="22"/>
        </w:rPr>
        <w:tab/>
      </w:r>
      <w:r w:rsidR="001466C0" w:rsidRPr="00865E76">
        <w:rPr>
          <w:rFonts w:ascii="Garamond" w:hAnsi="Garamond"/>
          <w:b/>
          <w:bCs/>
          <w:szCs w:val="22"/>
        </w:rPr>
        <w:tab/>
      </w:r>
      <w:r w:rsidR="00CF517D" w:rsidRPr="00865E76">
        <w:rPr>
          <w:rFonts w:ascii="Garamond" w:hAnsi="Garamond"/>
          <w:b/>
          <w:bCs/>
          <w:szCs w:val="22"/>
        </w:rPr>
        <w:tab/>
      </w:r>
      <w:r w:rsidR="00E04577" w:rsidRPr="00865E76">
        <w:rPr>
          <w:rFonts w:ascii="Garamond" w:hAnsi="Garamond"/>
          <w:b/>
          <w:bCs/>
          <w:szCs w:val="22"/>
        </w:rPr>
        <w:tab/>
      </w:r>
    </w:p>
    <w:p w14:paraId="556D5149" w14:textId="6438C9EE" w:rsidR="00FB24BB" w:rsidRDefault="00D3528D" w:rsidP="00FB24BB">
      <w:pPr>
        <w:pStyle w:val="BodyText21"/>
        <w:widowControl/>
        <w:rPr>
          <w:rFonts w:ascii="Garamond" w:hAnsi="Garamond"/>
          <w:szCs w:val="22"/>
        </w:rPr>
      </w:pPr>
      <w:r w:rsidRPr="00865E76">
        <w:rPr>
          <w:rFonts w:ascii="Garamond" w:hAnsi="Garamond"/>
          <w:b/>
          <w:bCs/>
          <w:szCs w:val="22"/>
        </w:rPr>
        <w:t>rektor</w:t>
      </w:r>
      <w:r w:rsidR="00FB24BB" w:rsidRPr="00865E76">
        <w:rPr>
          <w:rFonts w:ascii="Garamond" w:hAnsi="Garamond"/>
          <w:b/>
          <w:bCs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</w:p>
    <w:p w14:paraId="295C7474" w14:textId="5B79259E" w:rsidR="007900F3" w:rsidRDefault="00FB24BB" w:rsidP="00692EF4">
      <w:pPr>
        <w:pStyle w:val="BodyText21"/>
        <w:widowControl/>
        <w:rPr>
          <w:rFonts w:ascii="Garamond" w:hAnsi="Garamond"/>
          <w:i/>
          <w:szCs w:val="22"/>
        </w:rPr>
      </w:pPr>
      <w:r>
        <w:rPr>
          <w:rFonts w:ascii="Garamond" w:hAnsi="Garamond"/>
          <w:i/>
          <w:szCs w:val="22"/>
        </w:rPr>
        <w:t>pod</w:t>
      </w:r>
      <w:r w:rsidR="001466C0">
        <w:rPr>
          <w:rFonts w:ascii="Garamond" w:hAnsi="Garamond"/>
          <w:i/>
          <w:szCs w:val="22"/>
        </w:rPr>
        <w:t>epsáno elektronicky</w:t>
      </w:r>
      <w:r w:rsidR="001466C0">
        <w:rPr>
          <w:rFonts w:ascii="Garamond" w:hAnsi="Garamond"/>
          <w:i/>
          <w:szCs w:val="22"/>
        </w:rPr>
        <w:tab/>
      </w:r>
      <w:r w:rsidR="001466C0">
        <w:rPr>
          <w:rFonts w:ascii="Garamond" w:hAnsi="Garamond"/>
          <w:i/>
          <w:szCs w:val="22"/>
        </w:rPr>
        <w:tab/>
      </w:r>
      <w:r w:rsidR="001466C0">
        <w:rPr>
          <w:rFonts w:ascii="Garamond" w:hAnsi="Garamond"/>
          <w:i/>
          <w:szCs w:val="22"/>
        </w:rPr>
        <w:tab/>
      </w:r>
      <w:r w:rsidR="001466C0">
        <w:rPr>
          <w:rFonts w:ascii="Garamond" w:hAnsi="Garamond"/>
          <w:i/>
          <w:szCs w:val="22"/>
        </w:rPr>
        <w:tab/>
      </w:r>
      <w:r w:rsidR="001466C0">
        <w:rPr>
          <w:rFonts w:ascii="Garamond" w:hAnsi="Garamond"/>
          <w:i/>
          <w:szCs w:val="22"/>
        </w:rPr>
        <w:tab/>
      </w:r>
      <w:r w:rsidR="001466C0"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>podepsáno elektronicky</w:t>
      </w:r>
    </w:p>
    <w:p w14:paraId="38697450" w14:textId="77777777" w:rsidR="00FA42CD" w:rsidRDefault="00FA42CD" w:rsidP="00692EF4">
      <w:pPr>
        <w:pStyle w:val="BodyText21"/>
        <w:widowControl/>
        <w:rPr>
          <w:rFonts w:ascii="Garamond" w:hAnsi="Garamond"/>
          <w:i/>
          <w:szCs w:val="22"/>
        </w:rPr>
      </w:pPr>
    </w:p>
    <w:p w14:paraId="274E2B24" w14:textId="2BE6C0AD" w:rsidR="00B35644" w:rsidRPr="00B35644" w:rsidRDefault="00B35644" w:rsidP="00961A3E">
      <w:pPr>
        <w:rPr>
          <w:rFonts w:ascii="Calibri" w:hAnsi="Calibri"/>
          <w:b/>
          <w:bCs/>
          <w:color w:val="000000"/>
          <w:sz w:val="28"/>
          <w:szCs w:val="28"/>
        </w:rPr>
      </w:pPr>
    </w:p>
    <w:sectPr w:rsidR="00B35644" w:rsidRPr="00B35644" w:rsidSect="009055AD">
      <w:footerReference w:type="even" r:id="rId9"/>
      <w:footerReference w:type="default" r:id="rId10"/>
      <w:headerReference w:type="first" r:id="rId11"/>
      <w:pgSz w:w="11906" w:h="16838" w:code="9"/>
      <w:pgMar w:top="1276" w:right="1418" w:bottom="1276" w:left="1418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6C4DB" w14:textId="77777777" w:rsidR="00337E40" w:rsidRDefault="00337E40" w:rsidP="00320A29">
      <w:r>
        <w:separator/>
      </w:r>
    </w:p>
  </w:endnote>
  <w:endnote w:type="continuationSeparator" w:id="0">
    <w:p w14:paraId="345A01AE" w14:textId="77777777" w:rsidR="00337E40" w:rsidRDefault="00337E40" w:rsidP="0032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89672" w14:textId="77777777" w:rsidR="00FA42CD" w:rsidRDefault="00FA42CD" w:rsidP="00A42A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2B055A7" w14:textId="77777777" w:rsidR="00FA42CD" w:rsidRDefault="00FA42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E0659" w14:textId="2E3E568F" w:rsidR="00FA42CD" w:rsidRPr="00321C45" w:rsidRDefault="00FA42CD" w:rsidP="0069505F">
    <w:pPr>
      <w:pStyle w:val="Zpat"/>
      <w:jc w:val="center"/>
      <w:rPr>
        <w:rFonts w:ascii="Garamond" w:hAnsi="Garamond"/>
      </w:rPr>
    </w:pPr>
    <w:r w:rsidRPr="0069505F">
      <w:rPr>
        <w:rFonts w:ascii="Garamond" w:hAnsi="Garamond"/>
        <w:sz w:val="18"/>
      </w:rPr>
      <w:t xml:space="preserve">Stránka </w:t>
    </w:r>
    <w:r w:rsidRPr="0069505F">
      <w:rPr>
        <w:rFonts w:ascii="Garamond" w:hAnsi="Garamond"/>
        <w:b/>
        <w:sz w:val="18"/>
      </w:rPr>
      <w:fldChar w:fldCharType="begin"/>
    </w:r>
    <w:r w:rsidRPr="0069505F">
      <w:rPr>
        <w:rFonts w:ascii="Garamond" w:hAnsi="Garamond"/>
        <w:b/>
        <w:sz w:val="18"/>
      </w:rPr>
      <w:instrText>PAGE</w:instrText>
    </w:r>
    <w:r w:rsidRPr="0069505F">
      <w:rPr>
        <w:rFonts w:ascii="Garamond" w:hAnsi="Garamond"/>
        <w:b/>
        <w:sz w:val="18"/>
      </w:rPr>
      <w:fldChar w:fldCharType="separate"/>
    </w:r>
    <w:r w:rsidR="00FE4791">
      <w:rPr>
        <w:rFonts w:ascii="Garamond" w:hAnsi="Garamond"/>
        <w:b/>
        <w:noProof/>
        <w:sz w:val="18"/>
      </w:rPr>
      <w:t>1</w:t>
    </w:r>
    <w:r w:rsidRPr="0069505F">
      <w:rPr>
        <w:rFonts w:ascii="Garamond" w:hAnsi="Garamond"/>
        <w:b/>
        <w:sz w:val="18"/>
      </w:rPr>
      <w:fldChar w:fldCharType="end"/>
    </w:r>
    <w:r w:rsidRPr="0069505F">
      <w:rPr>
        <w:rFonts w:ascii="Garamond" w:hAnsi="Garamond"/>
        <w:sz w:val="18"/>
      </w:rPr>
      <w:t xml:space="preserve"> z </w:t>
    </w:r>
    <w:r w:rsidRPr="0069505F">
      <w:rPr>
        <w:rFonts w:ascii="Garamond" w:hAnsi="Garamond"/>
        <w:b/>
        <w:sz w:val="18"/>
      </w:rPr>
      <w:fldChar w:fldCharType="begin"/>
    </w:r>
    <w:r w:rsidRPr="0069505F">
      <w:rPr>
        <w:rFonts w:ascii="Garamond" w:hAnsi="Garamond"/>
        <w:b/>
        <w:sz w:val="18"/>
      </w:rPr>
      <w:instrText>NUMPAGES</w:instrText>
    </w:r>
    <w:r w:rsidRPr="0069505F">
      <w:rPr>
        <w:rFonts w:ascii="Garamond" w:hAnsi="Garamond"/>
        <w:b/>
        <w:sz w:val="18"/>
      </w:rPr>
      <w:fldChar w:fldCharType="separate"/>
    </w:r>
    <w:r w:rsidR="00FE4791">
      <w:rPr>
        <w:rFonts w:ascii="Garamond" w:hAnsi="Garamond"/>
        <w:b/>
        <w:noProof/>
        <w:sz w:val="18"/>
      </w:rPr>
      <w:t>2</w:t>
    </w:r>
    <w:r w:rsidRPr="0069505F">
      <w:rPr>
        <w:rFonts w:ascii="Garamond" w:hAnsi="Garamond"/>
        <w:b/>
        <w:sz w:val="18"/>
      </w:rPr>
      <w:fldChar w:fldCharType="end"/>
    </w:r>
  </w:p>
  <w:p w14:paraId="12A67600" w14:textId="77777777" w:rsidR="00FA42CD" w:rsidRDefault="00FA42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D107C" w14:textId="77777777" w:rsidR="00337E40" w:rsidRDefault="00337E40" w:rsidP="00320A29">
      <w:r>
        <w:separator/>
      </w:r>
    </w:p>
  </w:footnote>
  <w:footnote w:type="continuationSeparator" w:id="0">
    <w:p w14:paraId="6960E1D3" w14:textId="77777777" w:rsidR="00337E40" w:rsidRDefault="00337E40" w:rsidP="0032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682A6" w14:textId="77777777" w:rsidR="00FA42CD" w:rsidRDefault="00FA42C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C686B43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6"/>
        </w:tabs>
        <w:ind w:left="3606" w:hanging="360"/>
      </w:pPr>
    </w:lvl>
    <w:lvl w:ilvl="1">
      <w:start w:val="1"/>
      <w:numFmt w:val="decimal"/>
      <w:lvlText w:val="%2."/>
      <w:lvlJc w:val="left"/>
      <w:pPr>
        <w:tabs>
          <w:tab w:val="num" w:pos="3966"/>
        </w:tabs>
        <w:ind w:left="3966" w:hanging="360"/>
      </w:pPr>
    </w:lvl>
    <w:lvl w:ilvl="2">
      <w:start w:val="1"/>
      <w:numFmt w:val="decimal"/>
      <w:lvlText w:val="%3."/>
      <w:lvlJc w:val="left"/>
      <w:pPr>
        <w:tabs>
          <w:tab w:val="num" w:pos="4326"/>
        </w:tabs>
        <w:ind w:left="4326" w:hanging="360"/>
      </w:pPr>
    </w:lvl>
    <w:lvl w:ilvl="3">
      <w:start w:val="1"/>
      <w:numFmt w:val="decimal"/>
      <w:lvlText w:val="%4."/>
      <w:lvlJc w:val="left"/>
      <w:pPr>
        <w:tabs>
          <w:tab w:val="num" w:pos="4686"/>
        </w:tabs>
        <w:ind w:left="4686" w:hanging="360"/>
      </w:pPr>
    </w:lvl>
    <w:lvl w:ilvl="4">
      <w:start w:val="1"/>
      <w:numFmt w:val="decimal"/>
      <w:lvlText w:val="%5."/>
      <w:lvlJc w:val="left"/>
      <w:pPr>
        <w:tabs>
          <w:tab w:val="num" w:pos="5046"/>
        </w:tabs>
        <w:ind w:left="5046" w:hanging="360"/>
      </w:pPr>
    </w:lvl>
    <w:lvl w:ilvl="5">
      <w:start w:val="1"/>
      <w:numFmt w:val="decimal"/>
      <w:lvlText w:val="%6."/>
      <w:lvlJc w:val="left"/>
      <w:pPr>
        <w:tabs>
          <w:tab w:val="num" w:pos="5406"/>
        </w:tabs>
        <w:ind w:left="5406" w:hanging="360"/>
      </w:pPr>
    </w:lvl>
    <w:lvl w:ilvl="6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>
      <w:start w:val="1"/>
      <w:numFmt w:val="decimal"/>
      <w:lvlText w:val="%8."/>
      <w:lvlJc w:val="left"/>
      <w:pPr>
        <w:tabs>
          <w:tab w:val="num" w:pos="6126"/>
        </w:tabs>
        <w:ind w:left="6126" w:hanging="360"/>
      </w:pPr>
    </w:lvl>
    <w:lvl w:ilvl="8">
      <w:start w:val="1"/>
      <w:numFmt w:val="decimal"/>
      <w:lvlText w:val="%9."/>
      <w:lvlJc w:val="left"/>
      <w:pPr>
        <w:tabs>
          <w:tab w:val="num" w:pos="6486"/>
        </w:tabs>
        <w:ind w:left="6486" w:hanging="360"/>
      </w:pPr>
    </w:lvl>
  </w:abstractNum>
  <w:abstractNum w:abstractNumId="13" w15:restartNumberingAfterBreak="0">
    <w:nsid w:val="02D27256"/>
    <w:multiLevelType w:val="hybridMultilevel"/>
    <w:tmpl w:val="4566B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9F4A92"/>
    <w:multiLevelType w:val="multilevel"/>
    <w:tmpl w:val="AEA0D7A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A55565C"/>
    <w:multiLevelType w:val="hybridMultilevel"/>
    <w:tmpl w:val="B3D0D24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AEC10D4"/>
    <w:multiLevelType w:val="hybridMultilevel"/>
    <w:tmpl w:val="A106FECC"/>
    <w:lvl w:ilvl="0" w:tplc="EA5EC09C">
      <w:start w:val="2"/>
      <w:numFmt w:val="bullet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B373B7A"/>
    <w:multiLevelType w:val="hybridMultilevel"/>
    <w:tmpl w:val="DBD88C8E"/>
    <w:lvl w:ilvl="0" w:tplc="0712AD7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EC06166"/>
    <w:multiLevelType w:val="hybridMultilevel"/>
    <w:tmpl w:val="281ABFFC"/>
    <w:lvl w:ilvl="0" w:tplc="7EB4578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23746DC"/>
    <w:multiLevelType w:val="hybridMultilevel"/>
    <w:tmpl w:val="8BC6BD4A"/>
    <w:lvl w:ilvl="0" w:tplc="5CC69578">
      <w:start w:val="24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3C0B8A"/>
    <w:multiLevelType w:val="hybridMultilevel"/>
    <w:tmpl w:val="B204E9E6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439567B"/>
    <w:multiLevelType w:val="hybridMultilevel"/>
    <w:tmpl w:val="A002E08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1A18E0"/>
    <w:multiLevelType w:val="hybridMultilevel"/>
    <w:tmpl w:val="23BE979C"/>
    <w:lvl w:ilvl="0" w:tplc="11066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D080FB0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73420A0"/>
    <w:multiLevelType w:val="hybridMultilevel"/>
    <w:tmpl w:val="AD808C5E"/>
    <w:lvl w:ilvl="0" w:tplc="517A0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403262A"/>
    <w:multiLevelType w:val="multilevel"/>
    <w:tmpl w:val="1F28C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479547E"/>
    <w:multiLevelType w:val="hybridMultilevel"/>
    <w:tmpl w:val="5574BB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71B4B58"/>
    <w:multiLevelType w:val="hybridMultilevel"/>
    <w:tmpl w:val="E7EA8B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8E447F"/>
    <w:multiLevelType w:val="hybridMultilevel"/>
    <w:tmpl w:val="F140A9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CB11CF2"/>
    <w:multiLevelType w:val="hybridMultilevel"/>
    <w:tmpl w:val="4F529638"/>
    <w:lvl w:ilvl="0" w:tplc="5CC69578">
      <w:start w:val="24"/>
      <w:numFmt w:val="bullet"/>
      <w:lvlText w:val="-"/>
      <w:lvlJc w:val="left"/>
      <w:pPr>
        <w:ind w:left="1145" w:hanging="360"/>
      </w:pPr>
      <w:rPr>
        <w:rFonts w:ascii="Garamond" w:eastAsia="MS Mincho" w:hAnsi="Garamond" w:cs="Times New Roman" w:hint="default"/>
      </w:rPr>
    </w:lvl>
    <w:lvl w:ilvl="1" w:tplc="5CC69578">
      <w:start w:val="24"/>
      <w:numFmt w:val="bullet"/>
      <w:lvlText w:val="-"/>
      <w:lvlJc w:val="left"/>
      <w:pPr>
        <w:ind w:left="1865" w:hanging="360"/>
      </w:pPr>
      <w:rPr>
        <w:rFonts w:ascii="Garamond" w:eastAsia="MS Mincho" w:hAnsi="Garamond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3FA14360"/>
    <w:multiLevelType w:val="multilevel"/>
    <w:tmpl w:val="87E276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3FAD1083"/>
    <w:multiLevelType w:val="multilevel"/>
    <w:tmpl w:val="24E26AC8"/>
    <w:lvl w:ilvl="0">
      <w:start w:val="9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</w:rPr>
    </w:lvl>
  </w:abstractNum>
  <w:abstractNum w:abstractNumId="31" w15:restartNumberingAfterBreak="0">
    <w:nsid w:val="416F7547"/>
    <w:multiLevelType w:val="hybridMultilevel"/>
    <w:tmpl w:val="0C18749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A21AB6"/>
    <w:multiLevelType w:val="hybridMultilevel"/>
    <w:tmpl w:val="DF1E4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174AC"/>
    <w:multiLevelType w:val="hybridMultilevel"/>
    <w:tmpl w:val="62106AE0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C3BF2"/>
    <w:multiLevelType w:val="hybridMultilevel"/>
    <w:tmpl w:val="1C94C79A"/>
    <w:lvl w:ilvl="0" w:tplc="C7A6C8FC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9415B"/>
    <w:multiLevelType w:val="hybridMultilevel"/>
    <w:tmpl w:val="D54087D6"/>
    <w:lvl w:ilvl="0" w:tplc="8A5A09F2">
      <w:start w:val="2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F36108"/>
    <w:multiLevelType w:val="hybridMultilevel"/>
    <w:tmpl w:val="7A581572"/>
    <w:lvl w:ilvl="0" w:tplc="AB72B622">
      <w:start w:val="1"/>
      <w:numFmt w:val="decimal"/>
      <w:lvlText w:val="%1."/>
      <w:lvlJc w:val="left"/>
      <w:pPr>
        <w:tabs>
          <w:tab w:val="num" w:pos="360"/>
        </w:tabs>
        <w:ind w:left="648" w:hanging="648"/>
      </w:pPr>
      <w:rPr>
        <w:rFonts w:cs="Times New Roman"/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02819E9"/>
    <w:multiLevelType w:val="hybridMultilevel"/>
    <w:tmpl w:val="55DC7560"/>
    <w:lvl w:ilvl="0" w:tplc="BA143DE2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8" w15:restartNumberingAfterBreak="0">
    <w:nsid w:val="6C873EB3"/>
    <w:multiLevelType w:val="hybridMultilevel"/>
    <w:tmpl w:val="3F8AEE1E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16794"/>
    <w:multiLevelType w:val="multilevel"/>
    <w:tmpl w:val="38129E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  <w:i w:val="0"/>
        <w:color w:val="984806" w:themeColor="accent6" w:themeShade="8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71312320"/>
    <w:multiLevelType w:val="hybridMultilevel"/>
    <w:tmpl w:val="8CE0E9C2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F6CCF"/>
    <w:multiLevelType w:val="multilevel"/>
    <w:tmpl w:val="B8982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 w15:restartNumberingAfterBreak="0">
    <w:nsid w:val="788305EC"/>
    <w:multiLevelType w:val="hybridMultilevel"/>
    <w:tmpl w:val="A13CE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B221B"/>
    <w:multiLevelType w:val="hybridMultilevel"/>
    <w:tmpl w:val="AD808C5E"/>
    <w:lvl w:ilvl="0" w:tplc="517A0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AA55E96"/>
    <w:multiLevelType w:val="hybridMultilevel"/>
    <w:tmpl w:val="BF0A82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18686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329283">
    <w:abstractNumId w:val="21"/>
  </w:num>
  <w:num w:numId="3" w16cid:durableId="1070807393">
    <w:abstractNumId w:val="24"/>
  </w:num>
  <w:num w:numId="4" w16cid:durableId="400100120">
    <w:abstractNumId w:val="36"/>
  </w:num>
  <w:num w:numId="5" w16cid:durableId="1748109738">
    <w:abstractNumId w:val="32"/>
  </w:num>
  <w:num w:numId="6" w16cid:durableId="1898272493">
    <w:abstractNumId w:val="43"/>
  </w:num>
  <w:num w:numId="7" w16cid:durableId="1334265208">
    <w:abstractNumId w:val="0"/>
  </w:num>
  <w:num w:numId="8" w16cid:durableId="1704162420">
    <w:abstractNumId w:val="1"/>
  </w:num>
  <w:num w:numId="9" w16cid:durableId="1326011082">
    <w:abstractNumId w:val="2"/>
  </w:num>
  <w:num w:numId="10" w16cid:durableId="863516933">
    <w:abstractNumId w:val="18"/>
  </w:num>
  <w:num w:numId="11" w16cid:durableId="254096255">
    <w:abstractNumId w:val="15"/>
  </w:num>
  <w:num w:numId="12" w16cid:durableId="53161139">
    <w:abstractNumId w:val="27"/>
  </w:num>
  <w:num w:numId="13" w16cid:durableId="1624075030">
    <w:abstractNumId w:val="25"/>
  </w:num>
  <w:num w:numId="14" w16cid:durableId="616568721">
    <w:abstractNumId w:val="45"/>
  </w:num>
  <w:num w:numId="15" w16cid:durableId="1681155628">
    <w:abstractNumId w:val="34"/>
  </w:num>
  <w:num w:numId="16" w16cid:durableId="939996774">
    <w:abstractNumId w:val="14"/>
  </w:num>
  <w:num w:numId="17" w16cid:durableId="989675060">
    <w:abstractNumId w:val="41"/>
  </w:num>
  <w:num w:numId="18" w16cid:durableId="765615186">
    <w:abstractNumId w:val="35"/>
  </w:num>
  <w:num w:numId="19" w16cid:durableId="2140298283">
    <w:abstractNumId w:val="42"/>
  </w:num>
  <w:num w:numId="20" w16cid:durableId="1336952588">
    <w:abstractNumId w:val="39"/>
  </w:num>
  <w:num w:numId="21" w16cid:durableId="1402629956">
    <w:abstractNumId w:val="13"/>
  </w:num>
  <w:num w:numId="22" w16cid:durableId="423384880">
    <w:abstractNumId w:val="33"/>
  </w:num>
  <w:num w:numId="23" w16cid:durableId="1861888530">
    <w:abstractNumId w:val="17"/>
  </w:num>
  <w:num w:numId="24" w16cid:durableId="130561682">
    <w:abstractNumId w:val="40"/>
  </w:num>
  <w:num w:numId="25" w16cid:durableId="597561363">
    <w:abstractNumId w:val="38"/>
  </w:num>
  <w:num w:numId="26" w16cid:durableId="1373573858">
    <w:abstractNumId w:val="19"/>
  </w:num>
  <w:num w:numId="27" w16cid:durableId="437405801">
    <w:abstractNumId w:val="30"/>
  </w:num>
  <w:num w:numId="28" w16cid:durableId="506677612">
    <w:abstractNumId w:val="7"/>
  </w:num>
  <w:num w:numId="29" w16cid:durableId="937785809">
    <w:abstractNumId w:val="3"/>
  </w:num>
  <w:num w:numId="30" w16cid:durableId="4134180">
    <w:abstractNumId w:val="4"/>
  </w:num>
  <w:num w:numId="31" w16cid:durableId="480922316">
    <w:abstractNumId w:val="5"/>
  </w:num>
  <w:num w:numId="32" w16cid:durableId="705520629">
    <w:abstractNumId w:val="6"/>
  </w:num>
  <w:num w:numId="33" w16cid:durableId="821778345">
    <w:abstractNumId w:val="8"/>
  </w:num>
  <w:num w:numId="34" w16cid:durableId="783887528">
    <w:abstractNumId w:val="9"/>
  </w:num>
  <w:num w:numId="35" w16cid:durableId="1992295262">
    <w:abstractNumId w:val="10"/>
  </w:num>
  <w:num w:numId="36" w16cid:durableId="1633293233">
    <w:abstractNumId w:val="11"/>
  </w:num>
  <w:num w:numId="37" w16cid:durableId="1466894886">
    <w:abstractNumId w:val="12"/>
  </w:num>
  <w:num w:numId="38" w16cid:durableId="722674031">
    <w:abstractNumId w:val="31"/>
  </w:num>
  <w:num w:numId="39" w16cid:durableId="674462136">
    <w:abstractNumId w:val="37"/>
  </w:num>
  <w:num w:numId="40" w16cid:durableId="1512448838">
    <w:abstractNumId w:val="28"/>
  </w:num>
  <w:num w:numId="41" w16cid:durableId="902331262">
    <w:abstractNumId w:val="29"/>
  </w:num>
  <w:num w:numId="42" w16cid:durableId="1127312398">
    <w:abstractNumId w:val="23"/>
  </w:num>
  <w:num w:numId="43" w16cid:durableId="80151639">
    <w:abstractNumId w:val="44"/>
  </w:num>
  <w:num w:numId="44" w16cid:durableId="1343585236">
    <w:abstractNumId w:val="26"/>
  </w:num>
  <w:num w:numId="45" w16cid:durableId="885289361">
    <w:abstractNumId w:val="22"/>
  </w:num>
  <w:num w:numId="46" w16cid:durableId="608202120">
    <w:abstractNumId w:val="20"/>
  </w:num>
  <w:num w:numId="47" w16cid:durableId="21309723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4D"/>
    <w:rsid w:val="00001F32"/>
    <w:rsid w:val="00005A97"/>
    <w:rsid w:val="00005B19"/>
    <w:rsid w:val="00006135"/>
    <w:rsid w:val="00007860"/>
    <w:rsid w:val="00010036"/>
    <w:rsid w:val="0001065B"/>
    <w:rsid w:val="000111FA"/>
    <w:rsid w:val="00011E17"/>
    <w:rsid w:val="00020D98"/>
    <w:rsid w:val="00021247"/>
    <w:rsid w:val="00023823"/>
    <w:rsid w:val="000276EC"/>
    <w:rsid w:val="00031206"/>
    <w:rsid w:val="000326BE"/>
    <w:rsid w:val="0003724D"/>
    <w:rsid w:val="000437CD"/>
    <w:rsid w:val="00046833"/>
    <w:rsid w:val="0004701C"/>
    <w:rsid w:val="00055D0A"/>
    <w:rsid w:val="000652CF"/>
    <w:rsid w:val="00065752"/>
    <w:rsid w:val="00066606"/>
    <w:rsid w:val="00080A50"/>
    <w:rsid w:val="00082503"/>
    <w:rsid w:val="0008319E"/>
    <w:rsid w:val="00094165"/>
    <w:rsid w:val="00094B1D"/>
    <w:rsid w:val="00095E77"/>
    <w:rsid w:val="00096A24"/>
    <w:rsid w:val="000A0B0B"/>
    <w:rsid w:val="000A7AF1"/>
    <w:rsid w:val="000B0450"/>
    <w:rsid w:val="000B5640"/>
    <w:rsid w:val="000B6368"/>
    <w:rsid w:val="000C036B"/>
    <w:rsid w:val="000C5ECF"/>
    <w:rsid w:val="000C6730"/>
    <w:rsid w:val="000D133A"/>
    <w:rsid w:val="000D16AD"/>
    <w:rsid w:val="000D4C03"/>
    <w:rsid w:val="000D6257"/>
    <w:rsid w:val="000E1987"/>
    <w:rsid w:val="000E3F70"/>
    <w:rsid w:val="000E475C"/>
    <w:rsid w:val="000E4C5B"/>
    <w:rsid w:val="000E7091"/>
    <w:rsid w:val="000E7B0E"/>
    <w:rsid w:val="000F577F"/>
    <w:rsid w:val="000F5C69"/>
    <w:rsid w:val="00104733"/>
    <w:rsid w:val="001053B4"/>
    <w:rsid w:val="00105BC6"/>
    <w:rsid w:val="00111CDC"/>
    <w:rsid w:val="00116958"/>
    <w:rsid w:val="001208AC"/>
    <w:rsid w:val="001234C3"/>
    <w:rsid w:val="00124567"/>
    <w:rsid w:val="00127227"/>
    <w:rsid w:val="00130DEA"/>
    <w:rsid w:val="00134A1D"/>
    <w:rsid w:val="001400D7"/>
    <w:rsid w:val="001438B4"/>
    <w:rsid w:val="001443C9"/>
    <w:rsid w:val="001466C0"/>
    <w:rsid w:val="00147C6D"/>
    <w:rsid w:val="00151578"/>
    <w:rsid w:val="00152206"/>
    <w:rsid w:val="00163B85"/>
    <w:rsid w:val="00163CB9"/>
    <w:rsid w:val="001651FB"/>
    <w:rsid w:val="0016622F"/>
    <w:rsid w:val="00176FE8"/>
    <w:rsid w:val="001903DB"/>
    <w:rsid w:val="00192DDE"/>
    <w:rsid w:val="001A2AB9"/>
    <w:rsid w:val="001A595B"/>
    <w:rsid w:val="001A6B37"/>
    <w:rsid w:val="001A7349"/>
    <w:rsid w:val="001B1137"/>
    <w:rsid w:val="001B6722"/>
    <w:rsid w:val="001C58F7"/>
    <w:rsid w:val="001D1C68"/>
    <w:rsid w:val="001D3656"/>
    <w:rsid w:val="001D56B7"/>
    <w:rsid w:val="001D63A2"/>
    <w:rsid w:val="001E3C5C"/>
    <w:rsid w:val="001E496C"/>
    <w:rsid w:val="001E66A8"/>
    <w:rsid w:val="001E69C7"/>
    <w:rsid w:val="001E6B8E"/>
    <w:rsid w:val="001F1556"/>
    <w:rsid w:val="001F1D01"/>
    <w:rsid w:val="001F67FC"/>
    <w:rsid w:val="0020098F"/>
    <w:rsid w:val="00200E53"/>
    <w:rsid w:val="00202809"/>
    <w:rsid w:val="00202C61"/>
    <w:rsid w:val="00204108"/>
    <w:rsid w:val="00206588"/>
    <w:rsid w:val="00210253"/>
    <w:rsid w:val="002112B6"/>
    <w:rsid w:val="002160C1"/>
    <w:rsid w:val="0021688D"/>
    <w:rsid w:val="0022262D"/>
    <w:rsid w:val="00222AE6"/>
    <w:rsid w:val="0022466B"/>
    <w:rsid w:val="00230BDE"/>
    <w:rsid w:val="00231EA1"/>
    <w:rsid w:val="00233928"/>
    <w:rsid w:val="00235502"/>
    <w:rsid w:val="00236875"/>
    <w:rsid w:val="00241789"/>
    <w:rsid w:val="00241AAC"/>
    <w:rsid w:val="002424F7"/>
    <w:rsid w:val="00247604"/>
    <w:rsid w:val="00251875"/>
    <w:rsid w:val="00251981"/>
    <w:rsid w:val="00251FD4"/>
    <w:rsid w:val="0025283F"/>
    <w:rsid w:val="002558BF"/>
    <w:rsid w:val="0026015A"/>
    <w:rsid w:val="00263CC4"/>
    <w:rsid w:val="00267808"/>
    <w:rsid w:val="00267B62"/>
    <w:rsid w:val="0027620A"/>
    <w:rsid w:val="002807BA"/>
    <w:rsid w:val="00287C05"/>
    <w:rsid w:val="002A41BF"/>
    <w:rsid w:val="002A7331"/>
    <w:rsid w:val="002B0913"/>
    <w:rsid w:val="002B0DC2"/>
    <w:rsid w:val="002B351F"/>
    <w:rsid w:val="002B41DE"/>
    <w:rsid w:val="002B607C"/>
    <w:rsid w:val="002C4D06"/>
    <w:rsid w:val="002C50B7"/>
    <w:rsid w:val="002D1507"/>
    <w:rsid w:val="002D48B4"/>
    <w:rsid w:val="002D5B4F"/>
    <w:rsid w:val="002D67B3"/>
    <w:rsid w:val="002F5EE4"/>
    <w:rsid w:val="002F6A11"/>
    <w:rsid w:val="002F6BCA"/>
    <w:rsid w:val="0030799E"/>
    <w:rsid w:val="00311D00"/>
    <w:rsid w:val="00312F91"/>
    <w:rsid w:val="00313E72"/>
    <w:rsid w:val="00314C90"/>
    <w:rsid w:val="00320A29"/>
    <w:rsid w:val="00320AB7"/>
    <w:rsid w:val="00321C45"/>
    <w:rsid w:val="00324CC3"/>
    <w:rsid w:val="00330A8E"/>
    <w:rsid w:val="00337E40"/>
    <w:rsid w:val="0034146E"/>
    <w:rsid w:val="0034323F"/>
    <w:rsid w:val="003566A3"/>
    <w:rsid w:val="00356AE7"/>
    <w:rsid w:val="003647C6"/>
    <w:rsid w:val="00365C5E"/>
    <w:rsid w:val="0036787C"/>
    <w:rsid w:val="00375FB7"/>
    <w:rsid w:val="00380DCC"/>
    <w:rsid w:val="00385347"/>
    <w:rsid w:val="00390944"/>
    <w:rsid w:val="00390F69"/>
    <w:rsid w:val="00392EAB"/>
    <w:rsid w:val="00392F5F"/>
    <w:rsid w:val="00393786"/>
    <w:rsid w:val="003978FD"/>
    <w:rsid w:val="003A1638"/>
    <w:rsid w:val="003A3722"/>
    <w:rsid w:val="003A6374"/>
    <w:rsid w:val="003A68C0"/>
    <w:rsid w:val="003A6F14"/>
    <w:rsid w:val="003A763B"/>
    <w:rsid w:val="003B03FD"/>
    <w:rsid w:val="003B0718"/>
    <w:rsid w:val="003B1761"/>
    <w:rsid w:val="003D034F"/>
    <w:rsid w:val="003D07CC"/>
    <w:rsid w:val="003D0C9C"/>
    <w:rsid w:val="003D24E8"/>
    <w:rsid w:val="003D32C8"/>
    <w:rsid w:val="003D3802"/>
    <w:rsid w:val="003D40C2"/>
    <w:rsid w:val="003D568E"/>
    <w:rsid w:val="003D606E"/>
    <w:rsid w:val="003D6196"/>
    <w:rsid w:val="003D6A97"/>
    <w:rsid w:val="003E168C"/>
    <w:rsid w:val="003E3147"/>
    <w:rsid w:val="003E720A"/>
    <w:rsid w:val="003E7C79"/>
    <w:rsid w:val="003F1974"/>
    <w:rsid w:val="003F4FEA"/>
    <w:rsid w:val="003F50B2"/>
    <w:rsid w:val="003F59E6"/>
    <w:rsid w:val="003F5C46"/>
    <w:rsid w:val="004033C3"/>
    <w:rsid w:val="004061DE"/>
    <w:rsid w:val="0040641F"/>
    <w:rsid w:val="00407EF5"/>
    <w:rsid w:val="0041063F"/>
    <w:rsid w:val="00411128"/>
    <w:rsid w:val="00413E47"/>
    <w:rsid w:val="004159E5"/>
    <w:rsid w:val="00416566"/>
    <w:rsid w:val="004219A2"/>
    <w:rsid w:val="00426F7B"/>
    <w:rsid w:val="004364F0"/>
    <w:rsid w:val="004378F8"/>
    <w:rsid w:val="004476E8"/>
    <w:rsid w:val="0044774B"/>
    <w:rsid w:val="00450E4A"/>
    <w:rsid w:val="004555B5"/>
    <w:rsid w:val="00460124"/>
    <w:rsid w:val="00463A71"/>
    <w:rsid w:val="00465DC1"/>
    <w:rsid w:val="00466EB7"/>
    <w:rsid w:val="0046764F"/>
    <w:rsid w:val="00471C8B"/>
    <w:rsid w:val="00471F07"/>
    <w:rsid w:val="00472F9E"/>
    <w:rsid w:val="004768A6"/>
    <w:rsid w:val="004814A1"/>
    <w:rsid w:val="00483CBB"/>
    <w:rsid w:val="004923EB"/>
    <w:rsid w:val="00494655"/>
    <w:rsid w:val="00494B72"/>
    <w:rsid w:val="00496074"/>
    <w:rsid w:val="004A259F"/>
    <w:rsid w:val="004A4B56"/>
    <w:rsid w:val="004A77A8"/>
    <w:rsid w:val="004B35A5"/>
    <w:rsid w:val="004B5BA9"/>
    <w:rsid w:val="004B7BCF"/>
    <w:rsid w:val="004C07F4"/>
    <w:rsid w:val="004C434F"/>
    <w:rsid w:val="004D5C96"/>
    <w:rsid w:val="004D63E5"/>
    <w:rsid w:val="004E1F0D"/>
    <w:rsid w:val="004E35B0"/>
    <w:rsid w:val="004E665E"/>
    <w:rsid w:val="004E66CE"/>
    <w:rsid w:val="004F003C"/>
    <w:rsid w:val="004F1A8D"/>
    <w:rsid w:val="004F76D9"/>
    <w:rsid w:val="00502EA3"/>
    <w:rsid w:val="00507C3F"/>
    <w:rsid w:val="00516F2E"/>
    <w:rsid w:val="0051752C"/>
    <w:rsid w:val="005221DD"/>
    <w:rsid w:val="00525586"/>
    <w:rsid w:val="005316F7"/>
    <w:rsid w:val="00532B09"/>
    <w:rsid w:val="0053640F"/>
    <w:rsid w:val="00537D7E"/>
    <w:rsid w:val="00541B37"/>
    <w:rsid w:val="00542267"/>
    <w:rsid w:val="00543E37"/>
    <w:rsid w:val="00544375"/>
    <w:rsid w:val="0055012C"/>
    <w:rsid w:val="0055321C"/>
    <w:rsid w:val="00555D4E"/>
    <w:rsid w:val="00565DDD"/>
    <w:rsid w:val="0057267E"/>
    <w:rsid w:val="0057281E"/>
    <w:rsid w:val="0058293E"/>
    <w:rsid w:val="0058358A"/>
    <w:rsid w:val="00583D6D"/>
    <w:rsid w:val="0058420E"/>
    <w:rsid w:val="0058591D"/>
    <w:rsid w:val="005934AB"/>
    <w:rsid w:val="005A103F"/>
    <w:rsid w:val="005A26E3"/>
    <w:rsid w:val="005A3D74"/>
    <w:rsid w:val="005A54E1"/>
    <w:rsid w:val="005A5D38"/>
    <w:rsid w:val="005B47B2"/>
    <w:rsid w:val="005C4638"/>
    <w:rsid w:val="005C5F52"/>
    <w:rsid w:val="005D4989"/>
    <w:rsid w:val="005D5274"/>
    <w:rsid w:val="005E10F5"/>
    <w:rsid w:val="005E49DC"/>
    <w:rsid w:val="005E5D30"/>
    <w:rsid w:val="005F0C9D"/>
    <w:rsid w:val="005F1369"/>
    <w:rsid w:val="005F6902"/>
    <w:rsid w:val="00604C30"/>
    <w:rsid w:val="00606084"/>
    <w:rsid w:val="006078E4"/>
    <w:rsid w:val="00613DF5"/>
    <w:rsid w:val="00614998"/>
    <w:rsid w:val="00623C6A"/>
    <w:rsid w:val="006257F4"/>
    <w:rsid w:val="006307F8"/>
    <w:rsid w:val="00631F5F"/>
    <w:rsid w:val="00633C81"/>
    <w:rsid w:val="00633E58"/>
    <w:rsid w:val="006349F6"/>
    <w:rsid w:val="00641713"/>
    <w:rsid w:val="00642333"/>
    <w:rsid w:val="006451F8"/>
    <w:rsid w:val="00645890"/>
    <w:rsid w:val="00651237"/>
    <w:rsid w:val="00654220"/>
    <w:rsid w:val="0065608B"/>
    <w:rsid w:val="00662F5D"/>
    <w:rsid w:val="006635C3"/>
    <w:rsid w:val="006653F0"/>
    <w:rsid w:val="00674E96"/>
    <w:rsid w:val="0067631E"/>
    <w:rsid w:val="00676343"/>
    <w:rsid w:val="00677A4C"/>
    <w:rsid w:val="00681B4A"/>
    <w:rsid w:val="00681CDD"/>
    <w:rsid w:val="00684D1E"/>
    <w:rsid w:val="0068555D"/>
    <w:rsid w:val="00691D69"/>
    <w:rsid w:val="00692EF4"/>
    <w:rsid w:val="0069505F"/>
    <w:rsid w:val="006A2C77"/>
    <w:rsid w:val="006A2F07"/>
    <w:rsid w:val="006A5A1D"/>
    <w:rsid w:val="006A6457"/>
    <w:rsid w:val="006B2813"/>
    <w:rsid w:val="006B564C"/>
    <w:rsid w:val="006B6118"/>
    <w:rsid w:val="006C0819"/>
    <w:rsid w:val="006C1D62"/>
    <w:rsid w:val="006C3CFF"/>
    <w:rsid w:val="006C433A"/>
    <w:rsid w:val="006C4968"/>
    <w:rsid w:val="006C4AB1"/>
    <w:rsid w:val="006C6BC0"/>
    <w:rsid w:val="006D2BCC"/>
    <w:rsid w:val="006D771B"/>
    <w:rsid w:val="006E1CA1"/>
    <w:rsid w:val="006E5DB6"/>
    <w:rsid w:val="006E67CC"/>
    <w:rsid w:val="006E7037"/>
    <w:rsid w:val="006F0394"/>
    <w:rsid w:val="006F1CD5"/>
    <w:rsid w:val="006F4DE7"/>
    <w:rsid w:val="007006D6"/>
    <w:rsid w:val="00731DCA"/>
    <w:rsid w:val="00732CE4"/>
    <w:rsid w:val="0073731A"/>
    <w:rsid w:val="00741E63"/>
    <w:rsid w:val="00742071"/>
    <w:rsid w:val="00743586"/>
    <w:rsid w:val="00745FDE"/>
    <w:rsid w:val="0075003D"/>
    <w:rsid w:val="007512C0"/>
    <w:rsid w:val="00755B3A"/>
    <w:rsid w:val="007572AE"/>
    <w:rsid w:val="00760B8B"/>
    <w:rsid w:val="00761DDD"/>
    <w:rsid w:val="0077639E"/>
    <w:rsid w:val="00783EBF"/>
    <w:rsid w:val="007900F3"/>
    <w:rsid w:val="007918DC"/>
    <w:rsid w:val="0079240F"/>
    <w:rsid w:val="00793CB6"/>
    <w:rsid w:val="0079662F"/>
    <w:rsid w:val="007974D5"/>
    <w:rsid w:val="007A0426"/>
    <w:rsid w:val="007A1CEA"/>
    <w:rsid w:val="007A4BFC"/>
    <w:rsid w:val="007A56F0"/>
    <w:rsid w:val="007A6834"/>
    <w:rsid w:val="007A7B2B"/>
    <w:rsid w:val="007B03B0"/>
    <w:rsid w:val="007C0E88"/>
    <w:rsid w:val="007C235A"/>
    <w:rsid w:val="007C2A4A"/>
    <w:rsid w:val="007C4194"/>
    <w:rsid w:val="007D3397"/>
    <w:rsid w:val="007D421B"/>
    <w:rsid w:val="007D456F"/>
    <w:rsid w:val="007D4BB1"/>
    <w:rsid w:val="007D6EA5"/>
    <w:rsid w:val="007D6FAB"/>
    <w:rsid w:val="007E0BBB"/>
    <w:rsid w:val="007E467D"/>
    <w:rsid w:val="007F0840"/>
    <w:rsid w:val="007F25AF"/>
    <w:rsid w:val="007F2DE2"/>
    <w:rsid w:val="0080235A"/>
    <w:rsid w:val="00803468"/>
    <w:rsid w:val="00812CCC"/>
    <w:rsid w:val="00814CCA"/>
    <w:rsid w:val="008154BA"/>
    <w:rsid w:val="0081631E"/>
    <w:rsid w:val="0081635D"/>
    <w:rsid w:val="00826457"/>
    <w:rsid w:val="0083117C"/>
    <w:rsid w:val="00833046"/>
    <w:rsid w:val="00840A84"/>
    <w:rsid w:val="008410B0"/>
    <w:rsid w:val="00850D2A"/>
    <w:rsid w:val="008555B6"/>
    <w:rsid w:val="00855BE9"/>
    <w:rsid w:val="008624C3"/>
    <w:rsid w:val="00862B86"/>
    <w:rsid w:val="00865E76"/>
    <w:rsid w:val="00875955"/>
    <w:rsid w:val="00876B4F"/>
    <w:rsid w:val="00881E3C"/>
    <w:rsid w:val="00893734"/>
    <w:rsid w:val="008958EC"/>
    <w:rsid w:val="00896343"/>
    <w:rsid w:val="008A5F74"/>
    <w:rsid w:val="008A6340"/>
    <w:rsid w:val="008A6403"/>
    <w:rsid w:val="008B24AF"/>
    <w:rsid w:val="008B3034"/>
    <w:rsid w:val="008B635B"/>
    <w:rsid w:val="008C5037"/>
    <w:rsid w:val="008D0D8E"/>
    <w:rsid w:val="008D51FF"/>
    <w:rsid w:val="008E143C"/>
    <w:rsid w:val="008E343A"/>
    <w:rsid w:val="008E55AF"/>
    <w:rsid w:val="008E6B98"/>
    <w:rsid w:val="008E7CDB"/>
    <w:rsid w:val="008F01A0"/>
    <w:rsid w:val="008F1862"/>
    <w:rsid w:val="008F4BC3"/>
    <w:rsid w:val="008F7324"/>
    <w:rsid w:val="00900D2F"/>
    <w:rsid w:val="009038C6"/>
    <w:rsid w:val="009055AD"/>
    <w:rsid w:val="00905AA0"/>
    <w:rsid w:val="00906F0D"/>
    <w:rsid w:val="00913100"/>
    <w:rsid w:val="009213AA"/>
    <w:rsid w:val="00921503"/>
    <w:rsid w:val="00922157"/>
    <w:rsid w:val="009248E1"/>
    <w:rsid w:val="00926367"/>
    <w:rsid w:val="009275BC"/>
    <w:rsid w:val="00931511"/>
    <w:rsid w:val="0093384C"/>
    <w:rsid w:val="0093406D"/>
    <w:rsid w:val="009359B4"/>
    <w:rsid w:val="00943881"/>
    <w:rsid w:val="00944FD8"/>
    <w:rsid w:val="009459CE"/>
    <w:rsid w:val="009514D2"/>
    <w:rsid w:val="009519E8"/>
    <w:rsid w:val="00961A3E"/>
    <w:rsid w:val="0096785F"/>
    <w:rsid w:val="00970C88"/>
    <w:rsid w:val="0097328C"/>
    <w:rsid w:val="00976831"/>
    <w:rsid w:val="00977BD4"/>
    <w:rsid w:val="00983598"/>
    <w:rsid w:val="00986B3C"/>
    <w:rsid w:val="00995352"/>
    <w:rsid w:val="00997773"/>
    <w:rsid w:val="009A00A3"/>
    <w:rsid w:val="009A01B7"/>
    <w:rsid w:val="009A0DE0"/>
    <w:rsid w:val="009A48B2"/>
    <w:rsid w:val="009B15C7"/>
    <w:rsid w:val="009B177E"/>
    <w:rsid w:val="009B6E24"/>
    <w:rsid w:val="009B6E9B"/>
    <w:rsid w:val="009C1D4A"/>
    <w:rsid w:val="009C2EF9"/>
    <w:rsid w:val="009D33A0"/>
    <w:rsid w:val="009D4B66"/>
    <w:rsid w:val="009E29E9"/>
    <w:rsid w:val="009E4DE7"/>
    <w:rsid w:val="009F326F"/>
    <w:rsid w:val="009F334F"/>
    <w:rsid w:val="009F3AA6"/>
    <w:rsid w:val="009F6B3C"/>
    <w:rsid w:val="00A000AA"/>
    <w:rsid w:val="00A00D41"/>
    <w:rsid w:val="00A01290"/>
    <w:rsid w:val="00A0435E"/>
    <w:rsid w:val="00A04C8D"/>
    <w:rsid w:val="00A06598"/>
    <w:rsid w:val="00A11B02"/>
    <w:rsid w:val="00A121B4"/>
    <w:rsid w:val="00A141AF"/>
    <w:rsid w:val="00A147B6"/>
    <w:rsid w:val="00A15BB4"/>
    <w:rsid w:val="00A1796F"/>
    <w:rsid w:val="00A200C4"/>
    <w:rsid w:val="00A22833"/>
    <w:rsid w:val="00A242F2"/>
    <w:rsid w:val="00A24B2D"/>
    <w:rsid w:val="00A24DF9"/>
    <w:rsid w:val="00A25280"/>
    <w:rsid w:val="00A31B77"/>
    <w:rsid w:val="00A34D34"/>
    <w:rsid w:val="00A42A16"/>
    <w:rsid w:val="00A43487"/>
    <w:rsid w:val="00A44DC0"/>
    <w:rsid w:val="00A455C2"/>
    <w:rsid w:val="00A45BBA"/>
    <w:rsid w:val="00A519D9"/>
    <w:rsid w:val="00A51CFF"/>
    <w:rsid w:val="00A614F1"/>
    <w:rsid w:val="00A62295"/>
    <w:rsid w:val="00A634A5"/>
    <w:rsid w:val="00A63531"/>
    <w:rsid w:val="00A677E7"/>
    <w:rsid w:val="00A756C3"/>
    <w:rsid w:val="00A756F2"/>
    <w:rsid w:val="00A80EEC"/>
    <w:rsid w:val="00A85ABE"/>
    <w:rsid w:val="00A94226"/>
    <w:rsid w:val="00A974F8"/>
    <w:rsid w:val="00AA3DEC"/>
    <w:rsid w:val="00AB103A"/>
    <w:rsid w:val="00AB1804"/>
    <w:rsid w:val="00AB5290"/>
    <w:rsid w:val="00AB72A3"/>
    <w:rsid w:val="00AC6D2C"/>
    <w:rsid w:val="00AD3D20"/>
    <w:rsid w:val="00AD7469"/>
    <w:rsid w:val="00AD750F"/>
    <w:rsid w:val="00AF504A"/>
    <w:rsid w:val="00AF585B"/>
    <w:rsid w:val="00AF6835"/>
    <w:rsid w:val="00AF6C69"/>
    <w:rsid w:val="00B00B4E"/>
    <w:rsid w:val="00B0494F"/>
    <w:rsid w:val="00B21269"/>
    <w:rsid w:val="00B2223D"/>
    <w:rsid w:val="00B22A6E"/>
    <w:rsid w:val="00B23592"/>
    <w:rsid w:val="00B23ADD"/>
    <w:rsid w:val="00B34236"/>
    <w:rsid w:val="00B35644"/>
    <w:rsid w:val="00B41262"/>
    <w:rsid w:val="00B41B84"/>
    <w:rsid w:val="00B425AE"/>
    <w:rsid w:val="00B47E37"/>
    <w:rsid w:val="00B5142D"/>
    <w:rsid w:val="00B516E3"/>
    <w:rsid w:val="00B53D3E"/>
    <w:rsid w:val="00B56611"/>
    <w:rsid w:val="00B60089"/>
    <w:rsid w:val="00B62883"/>
    <w:rsid w:val="00B65280"/>
    <w:rsid w:val="00B7135C"/>
    <w:rsid w:val="00B720B1"/>
    <w:rsid w:val="00B759DA"/>
    <w:rsid w:val="00B763D0"/>
    <w:rsid w:val="00B77CA7"/>
    <w:rsid w:val="00B829BA"/>
    <w:rsid w:val="00B84EDF"/>
    <w:rsid w:val="00B87CAE"/>
    <w:rsid w:val="00B95261"/>
    <w:rsid w:val="00B96DE6"/>
    <w:rsid w:val="00BA5A20"/>
    <w:rsid w:val="00BB157C"/>
    <w:rsid w:val="00BB4A3B"/>
    <w:rsid w:val="00BB76DD"/>
    <w:rsid w:val="00BB7C37"/>
    <w:rsid w:val="00BC0108"/>
    <w:rsid w:val="00BC1E0B"/>
    <w:rsid w:val="00BC339B"/>
    <w:rsid w:val="00BC343C"/>
    <w:rsid w:val="00BD2202"/>
    <w:rsid w:val="00BD4552"/>
    <w:rsid w:val="00BE1305"/>
    <w:rsid w:val="00BE3142"/>
    <w:rsid w:val="00BF0714"/>
    <w:rsid w:val="00BF4B7D"/>
    <w:rsid w:val="00BF763E"/>
    <w:rsid w:val="00BF7F90"/>
    <w:rsid w:val="00C043F7"/>
    <w:rsid w:val="00C07E09"/>
    <w:rsid w:val="00C10AD7"/>
    <w:rsid w:val="00C1189B"/>
    <w:rsid w:val="00C142EF"/>
    <w:rsid w:val="00C1710D"/>
    <w:rsid w:val="00C17F64"/>
    <w:rsid w:val="00C20E57"/>
    <w:rsid w:val="00C22F6B"/>
    <w:rsid w:val="00C2585E"/>
    <w:rsid w:val="00C25BBB"/>
    <w:rsid w:val="00C31C2B"/>
    <w:rsid w:val="00C34EB3"/>
    <w:rsid w:val="00C4186E"/>
    <w:rsid w:val="00C41B7A"/>
    <w:rsid w:val="00C43758"/>
    <w:rsid w:val="00C44F32"/>
    <w:rsid w:val="00C507EE"/>
    <w:rsid w:val="00C51F40"/>
    <w:rsid w:val="00C53E00"/>
    <w:rsid w:val="00C53EF6"/>
    <w:rsid w:val="00C546DB"/>
    <w:rsid w:val="00C5767F"/>
    <w:rsid w:val="00C6103C"/>
    <w:rsid w:val="00C70D65"/>
    <w:rsid w:val="00C7266C"/>
    <w:rsid w:val="00C841AC"/>
    <w:rsid w:val="00C845F3"/>
    <w:rsid w:val="00C85388"/>
    <w:rsid w:val="00C87D5F"/>
    <w:rsid w:val="00C91665"/>
    <w:rsid w:val="00C946AE"/>
    <w:rsid w:val="00C94773"/>
    <w:rsid w:val="00C94B64"/>
    <w:rsid w:val="00C97060"/>
    <w:rsid w:val="00CA0BB0"/>
    <w:rsid w:val="00CA6FDC"/>
    <w:rsid w:val="00CB2644"/>
    <w:rsid w:val="00CB35AA"/>
    <w:rsid w:val="00CB7297"/>
    <w:rsid w:val="00CC1393"/>
    <w:rsid w:val="00CC1FD7"/>
    <w:rsid w:val="00CC3A19"/>
    <w:rsid w:val="00CC45CB"/>
    <w:rsid w:val="00CC721C"/>
    <w:rsid w:val="00CD0E68"/>
    <w:rsid w:val="00CD3258"/>
    <w:rsid w:val="00CD61A8"/>
    <w:rsid w:val="00CE4A56"/>
    <w:rsid w:val="00CE5124"/>
    <w:rsid w:val="00CE6EA6"/>
    <w:rsid w:val="00CF0C81"/>
    <w:rsid w:val="00CF1D48"/>
    <w:rsid w:val="00CF455F"/>
    <w:rsid w:val="00CF517D"/>
    <w:rsid w:val="00CF66D4"/>
    <w:rsid w:val="00D0047C"/>
    <w:rsid w:val="00D0771B"/>
    <w:rsid w:val="00D1673F"/>
    <w:rsid w:val="00D16D7A"/>
    <w:rsid w:val="00D16FB0"/>
    <w:rsid w:val="00D234EF"/>
    <w:rsid w:val="00D24AF5"/>
    <w:rsid w:val="00D25334"/>
    <w:rsid w:val="00D267BF"/>
    <w:rsid w:val="00D313C9"/>
    <w:rsid w:val="00D337E9"/>
    <w:rsid w:val="00D3528D"/>
    <w:rsid w:val="00D37A75"/>
    <w:rsid w:val="00D41672"/>
    <w:rsid w:val="00D42680"/>
    <w:rsid w:val="00D43765"/>
    <w:rsid w:val="00D46ADA"/>
    <w:rsid w:val="00D47C84"/>
    <w:rsid w:val="00D51DC1"/>
    <w:rsid w:val="00D52B81"/>
    <w:rsid w:val="00D5619F"/>
    <w:rsid w:val="00D57339"/>
    <w:rsid w:val="00D61C3E"/>
    <w:rsid w:val="00D65618"/>
    <w:rsid w:val="00D672AB"/>
    <w:rsid w:val="00D67C82"/>
    <w:rsid w:val="00D74D68"/>
    <w:rsid w:val="00D7518C"/>
    <w:rsid w:val="00D8176A"/>
    <w:rsid w:val="00D83DF5"/>
    <w:rsid w:val="00D8743F"/>
    <w:rsid w:val="00D91812"/>
    <w:rsid w:val="00D93737"/>
    <w:rsid w:val="00D96F19"/>
    <w:rsid w:val="00DA01F0"/>
    <w:rsid w:val="00DA11EC"/>
    <w:rsid w:val="00DB0F06"/>
    <w:rsid w:val="00DB2DBD"/>
    <w:rsid w:val="00DB6C3F"/>
    <w:rsid w:val="00DC55DE"/>
    <w:rsid w:val="00DD01A2"/>
    <w:rsid w:val="00DD2DB2"/>
    <w:rsid w:val="00DD7B41"/>
    <w:rsid w:val="00DE04B0"/>
    <w:rsid w:val="00DE1677"/>
    <w:rsid w:val="00DE1CF9"/>
    <w:rsid w:val="00DE2C5D"/>
    <w:rsid w:val="00DE3341"/>
    <w:rsid w:val="00DE7A8A"/>
    <w:rsid w:val="00DF290C"/>
    <w:rsid w:val="00DF3671"/>
    <w:rsid w:val="00DF3894"/>
    <w:rsid w:val="00DF5CD4"/>
    <w:rsid w:val="00DF69DB"/>
    <w:rsid w:val="00E0067F"/>
    <w:rsid w:val="00E03805"/>
    <w:rsid w:val="00E04577"/>
    <w:rsid w:val="00E069AF"/>
    <w:rsid w:val="00E07D33"/>
    <w:rsid w:val="00E11189"/>
    <w:rsid w:val="00E126EB"/>
    <w:rsid w:val="00E13420"/>
    <w:rsid w:val="00E13A09"/>
    <w:rsid w:val="00E171FB"/>
    <w:rsid w:val="00E17D76"/>
    <w:rsid w:val="00E26221"/>
    <w:rsid w:val="00E27C04"/>
    <w:rsid w:val="00E30AB0"/>
    <w:rsid w:val="00E336CC"/>
    <w:rsid w:val="00E41FFE"/>
    <w:rsid w:val="00E43355"/>
    <w:rsid w:val="00E46304"/>
    <w:rsid w:val="00E54A3A"/>
    <w:rsid w:val="00E552F2"/>
    <w:rsid w:val="00E5694B"/>
    <w:rsid w:val="00E608AC"/>
    <w:rsid w:val="00E61C20"/>
    <w:rsid w:val="00E667DF"/>
    <w:rsid w:val="00E7370D"/>
    <w:rsid w:val="00E74FAC"/>
    <w:rsid w:val="00E81F46"/>
    <w:rsid w:val="00E8294F"/>
    <w:rsid w:val="00E8708C"/>
    <w:rsid w:val="00E901E7"/>
    <w:rsid w:val="00E90CBD"/>
    <w:rsid w:val="00E937F5"/>
    <w:rsid w:val="00E94C19"/>
    <w:rsid w:val="00E95437"/>
    <w:rsid w:val="00E95F67"/>
    <w:rsid w:val="00E96AD3"/>
    <w:rsid w:val="00EA07B8"/>
    <w:rsid w:val="00EA18BD"/>
    <w:rsid w:val="00EA2A9C"/>
    <w:rsid w:val="00EA5EF1"/>
    <w:rsid w:val="00EB084B"/>
    <w:rsid w:val="00EB2295"/>
    <w:rsid w:val="00EB3401"/>
    <w:rsid w:val="00EB43A0"/>
    <w:rsid w:val="00EC514C"/>
    <w:rsid w:val="00EC7626"/>
    <w:rsid w:val="00ED013C"/>
    <w:rsid w:val="00ED4D5A"/>
    <w:rsid w:val="00EE0824"/>
    <w:rsid w:val="00EE2416"/>
    <w:rsid w:val="00EE7C41"/>
    <w:rsid w:val="00EF3D08"/>
    <w:rsid w:val="00EF4566"/>
    <w:rsid w:val="00EF512C"/>
    <w:rsid w:val="00EF5CD9"/>
    <w:rsid w:val="00EF5F0B"/>
    <w:rsid w:val="00EF7ED4"/>
    <w:rsid w:val="00F0069A"/>
    <w:rsid w:val="00F05C9A"/>
    <w:rsid w:val="00F10139"/>
    <w:rsid w:val="00F10344"/>
    <w:rsid w:val="00F14BF1"/>
    <w:rsid w:val="00F22D0A"/>
    <w:rsid w:val="00F232A2"/>
    <w:rsid w:val="00F2331A"/>
    <w:rsid w:val="00F2451F"/>
    <w:rsid w:val="00F312B0"/>
    <w:rsid w:val="00F3143F"/>
    <w:rsid w:val="00F323CB"/>
    <w:rsid w:val="00F35438"/>
    <w:rsid w:val="00F35462"/>
    <w:rsid w:val="00F435FC"/>
    <w:rsid w:val="00F4754B"/>
    <w:rsid w:val="00F530DD"/>
    <w:rsid w:val="00F562F1"/>
    <w:rsid w:val="00F63CD3"/>
    <w:rsid w:val="00F646A8"/>
    <w:rsid w:val="00F84D1B"/>
    <w:rsid w:val="00F85371"/>
    <w:rsid w:val="00F8603E"/>
    <w:rsid w:val="00F96323"/>
    <w:rsid w:val="00FA197A"/>
    <w:rsid w:val="00FA29A6"/>
    <w:rsid w:val="00FA2A56"/>
    <w:rsid w:val="00FA2A97"/>
    <w:rsid w:val="00FA42CD"/>
    <w:rsid w:val="00FA692F"/>
    <w:rsid w:val="00FA7AFE"/>
    <w:rsid w:val="00FB1021"/>
    <w:rsid w:val="00FB24BB"/>
    <w:rsid w:val="00FB3E35"/>
    <w:rsid w:val="00FB6BC1"/>
    <w:rsid w:val="00FB6E7C"/>
    <w:rsid w:val="00FC0C33"/>
    <w:rsid w:val="00FC3CFA"/>
    <w:rsid w:val="00FC4D1B"/>
    <w:rsid w:val="00FC622E"/>
    <w:rsid w:val="00FD7B34"/>
    <w:rsid w:val="00FE081F"/>
    <w:rsid w:val="00FE09F5"/>
    <w:rsid w:val="00FE0B5C"/>
    <w:rsid w:val="00FE31AD"/>
    <w:rsid w:val="00FE3A8F"/>
    <w:rsid w:val="00FE4791"/>
    <w:rsid w:val="00FF2C8D"/>
    <w:rsid w:val="00FF5EC9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3B8B89"/>
  <w15:docId w15:val="{467E5F4E-CD38-4BD9-82FD-5F40D074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locked="1" w:uiPriority="0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5644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2B351F"/>
    <w:pPr>
      <w:keepNext/>
      <w:autoSpaceDE w:val="0"/>
      <w:autoSpaceDN w:val="0"/>
      <w:adjustRightInd w:val="0"/>
      <w:outlineLvl w:val="0"/>
    </w:pPr>
    <w:rPr>
      <w:rFonts w:ascii="Garamond" w:hAnsi="Garamond"/>
      <w:b/>
      <w:bCs/>
      <w:sz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D63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A00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FB24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1234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437CD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0372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372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03724D"/>
    <w:pPr>
      <w:ind w:firstLine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03724D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03724D"/>
    <w:rPr>
      <w:rFonts w:cs="Times New Roman"/>
    </w:rPr>
  </w:style>
  <w:style w:type="paragraph" w:customStyle="1" w:styleId="odsazfurt">
    <w:name w:val="odsaz furt"/>
    <w:basedOn w:val="Normln"/>
    <w:qFormat/>
    <w:rsid w:val="0003724D"/>
    <w:pPr>
      <w:ind w:left="284"/>
    </w:pPr>
    <w:rPr>
      <w:rFonts w:eastAsia="MS Mincho"/>
      <w:color w:val="000000"/>
      <w:sz w:val="20"/>
    </w:rPr>
  </w:style>
  <w:style w:type="character" w:styleId="Odkaznakoment">
    <w:name w:val="annotation reference"/>
    <w:basedOn w:val="Standardnpsmoodstavce"/>
    <w:rsid w:val="0003724D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03724D"/>
    <w:pPr>
      <w:jc w:val="left"/>
    </w:pPr>
    <w:rPr>
      <w:rFonts w:eastAsia="MS Mincho"/>
      <w:sz w:val="20"/>
    </w:rPr>
  </w:style>
  <w:style w:type="character" w:customStyle="1" w:styleId="TextkomenteChar">
    <w:name w:val="Text komentáře Char"/>
    <w:basedOn w:val="Standardnpsmoodstavce"/>
    <w:link w:val="Textkomente"/>
    <w:locked/>
    <w:rsid w:val="0003724D"/>
    <w:rPr>
      <w:rFonts w:ascii="Times New Roman" w:eastAsia="MS Mincho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03724D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03724D"/>
    <w:pPr>
      <w:spacing w:after="120"/>
      <w:jc w:val="left"/>
    </w:pPr>
    <w:rPr>
      <w:rFonts w:eastAsia="MS Mincho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03724D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ListParagraph1">
    <w:name w:val="List Paragraph1"/>
    <w:basedOn w:val="Normln"/>
    <w:uiPriority w:val="99"/>
    <w:rsid w:val="0003724D"/>
    <w:pPr>
      <w:ind w:left="720"/>
      <w:contextualSpacing/>
      <w:jc w:val="left"/>
    </w:pPr>
    <w:rPr>
      <w:szCs w:val="24"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rsid w:val="00037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3724D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6257F4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555B5"/>
    <w:pPr>
      <w:jc w:val="both"/>
    </w:pPr>
    <w:rPr>
      <w:rFonts w:eastAsia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555B5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0D62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D6257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stupntext1">
    <w:name w:val="Zástupný text1"/>
    <w:basedOn w:val="Standardnpsmoodstavce"/>
    <w:uiPriority w:val="99"/>
    <w:semiHidden/>
    <w:rsid w:val="009F6B3C"/>
    <w:rPr>
      <w:rFonts w:cs="Times New Roman"/>
      <w:color w:val="808080"/>
    </w:rPr>
  </w:style>
  <w:style w:type="paragraph" w:customStyle="1" w:styleId="AAOdstavec">
    <w:name w:val="AA_Odstavec"/>
    <w:basedOn w:val="Normln"/>
    <w:link w:val="AAOdstavecChar"/>
    <w:uiPriority w:val="99"/>
    <w:rsid w:val="006F0394"/>
    <w:rPr>
      <w:rFonts w:ascii="Arial" w:eastAsia="Calibri" w:hAnsi="Arial"/>
      <w:sz w:val="20"/>
    </w:rPr>
  </w:style>
  <w:style w:type="character" w:customStyle="1" w:styleId="AAOdstavecChar">
    <w:name w:val="AA_Odstavec Char"/>
    <w:link w:val="AAOdstavec"/>
    <w:uiPriority w:val="99"/>
    <w:locked/>
    <w:rsid w:val="006F0394"/>
    <w:rPr>
      <w:rFonts w:ascii="Arial" w:hAnsi="Arial"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7C235A"/>
    <w:pPr>
      <w:spacing w:before="120"/>
      <w:ind w:left="284"/>
    </w:pPr>
    <w:rPr>
      <w:rFonts w:ascii="Garamond" w:hAnsi="Garamond"/>
      <w:strike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51F40"/>
    <w:rPr>
      <w:rFonts w:ascii="Times New Roman" w:hAnsi="Times New Roman" w:cs="Times New Roman"/>
      <w:sz w:val="20"/>
      <w:szCs w:val="20"/>
    </w:rPr>
  </w:style>
  <w:style w:type="character" w:styleId="Zstupntext">
    <w:name w:val="Placeholder Text"/>
    <w:uiPriority w:val="99"/>
    <w:semiHidden/>
    <w:rsid w:val="009038C6"/>
    <w:rPr>
      <w:rFonts w:cs="Times New Roman"/>
      <w:color w:val="808080"/>
    </w:rPr>
  </w:style>
  <w:style w:type="character" w:customStyle="1" w:styleId="Nadpis2Char">
    <w:name w:val="Nadpis 2 Char"/>
    <w:basedOn w:val="Standardnpsmoodstavce"/>
    <w:link w:val="Nadpis2"/>
    <w:semiHidden/>
    <w:rsid w:val="001D6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odsazen">
    <w:name w:val="Normal Indent"/>
    <w:basedOn w:val="Normln"/>
    <w:rsid w:val="001D63A2"/>
    <w:pPr>
      <w:spacing w:after="120"/>
      <w:ind w:left="720"/>
    </w:pPr>
    <w:rPr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530DD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semiHidden/>
    <w:rsid w:val="00A00D4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-rove1">
    <w:name w:val="E - úroveň 1"/>
    <w:basedOn w:val="Normln"/>
    <w:autoRedefine/>
    <w:uiPriority w:val="99"/>
    <w:rsid w:val="00A00D41"/>
    <w:pPr>
      <w:numPr>
        <w:numId w:val="19"/>
      </w:numPr>
      <w:shd w:val="clear" w:color="auto" w:fill="CCFFFF"/>
      <w:ind w:left="540" w:hanging="540"/>
    </w:pPr>
    <w:rPr>
      <w:rFonts w:ascii="Arial" w:eastAsia="MS Mincho" w:hAnsi="Arial" w:cs="Arial"/>
      <w:b/>
      <w:noProof/>
      <w:szCs w:val="28"/>
    </w:rPr>
  </w:style>
  <w:style w:type="character" w:customStyle="1" w:styleId="OdstavecseseznamemChar">
    <w:name w:val="Odstavec se seznamem Char"/>
    <w:aliases w:val="Smlouva-Odst. Char"/>
    <w:link w:val="Odstavecseseznamem"/>
    <w:uiPriority w:val="99"/>
    <w:locked/>
    <w:rsid w:val="00A00D41"/>
    <w:rPr>
      <w:rFonts w:ascii="Times New Roman" w:eastAsia="Times New Roman" w:hAnsi="Times New Roman"/>
      <w:sz w:val="24"/>
    </w:rPr>
  </w:style>
  <w:style w:type="character" w:customStyle="1" w:styleId="ZhlavChar1">
    <w:name w:val="Záhlaví Char1"/>
    <w:basedOn w:val="Standardnpsmoodstavce"/>
    <w:uiPriority w:val="99"/>
    <w:locked/>
    <w:rsid w:val="00D0047C"/>
    <w:rPr>
      <w:rFonts w:eastAsia="MS Mincho"/>
      <w:sz w:val="24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6A5A1D"/>
    <w:pPr>
      <w:spacing w:before="100" w:beforeAutospacing="1" w:after="100" w:afterAutospacing="1"/>
      <w:jc w:val="left"/>
    </w:pPr>
    <w:rPr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A25280"/>
    <w:pPr>
      <w:spacing w:after="120" w:line="480" w:lineRule="auto"/>
      <w:jc w:val="left"/>
    </w:pPr>
    <w:rPr>
      <w:rFonts w:eastAsia="MS Mincho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25280"/>
    <w:rPr>
      <w:rFonts w:ascii="Times New Roman" w:eastAsia="MS Mincho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A25280"/>
    <w:pPr>
      <w:spacing w:after="120"/>
      <w:ind w:left="283"/>
      <w:jc w:val="left"/>
    </w:pPr>
    <w:rPr>
      <w:rFonts w:eastAsia="MS Mincho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25280"/>
    <w:rPr>
      <w:rFonts w:ascii="Times New Roman" w:eastAsia="MS Mincho" w:hAnsi="Times New Roman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rsid w:val="00A25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25280"/>
    <w:rPr>
      <w:rFonts w:ascii="Courier New" w:eastAsia="Times New Roman" w:hAnsi="Courier New"/>
    </w:rPr>
  </w:style>
  <w:style w:type="paragraph" w:customStyle="1" w:styleId="BodyText21">
    <w:name w:val="Body Text 21"/>
    <w:basedOn w:val="Normln"/>
    <w:uiPriority w:val="99"/>
    <w:rsid w:val="00A25280"/>
    <w:pPr>
      <w:widowControl w:val="0"/>
    </w:pPr>
    <w:rPr>
      <w:sz w:val="22"/>
    </w:rPr>
  </w:style>
  <w:style w:type="paragraph" w:customStyle="1" w:styleId="Pedformtovantext">
    <w:name w:val="Předformátovaný text"/>
    <w:basedOn w:val="Normln"/>
    <w:rsid w:val="00A25280"/>
    <w:pPr>
      <w:widowControl w:val="0"/>
      <w:suppressAutoHyphens/>
      <w:ind w:left="714" w:hanging="357"/>
    </w:pPr>
    <w:rPr>
      <w:rFonts w:ascii="Courier New" w:eastAsia="Courier New" w:hAnsi="Courier New" w:cs="Courier New"/>
      <w:kern w:val="1"/>
      <w:sz w:val="20"/>
    </w:rPr>
  </w:style>
  <w:style w:type="paragraph" w:customStyle="1" w:styleId="Nadpistabulky">
    <w:name w:val="Nadpis tabulky"/>
    <w:basedOn w:val="Normln"/>
    <w:uiPriority w:val="99"/>
    <w:rsid w:val="00A25280"/>
    <w:pPr>
      <w:suppressLineNumbers/>
      <w:suppressAutoHyphens/>
      <w:jc w:val="center"/>
    </w:pPr>
    <w:rPr>
      <w:b/>
      <w:bCs/>
      <w:szCs w:val="24"/>
      <w:lang w:eastAsia="ar-SA"/>
    </w:rPr>
  </w:style>
  <w:style w:type="paragraph" w:customStyle="1" w:styleId="Odstavec">
    <w:name w:val="Odstavec~"/>
    <w:basedOn w:val="Normln"/>
    <w:uiPriority w:val="99"/>
    <w:rsid w:val="00A25280"/>
    <w:pPr>
      <w:suppressAutoHyphens/>
      <w:overflowPunct w:val="0"/>
      <w:autoSpaceDE w:val="0"/>
      <w:spacing w:after="115" w:line="276" w:lineRule="auto"/>
      <w:ind w:firstLine="480"/>
      <w:textAlignment w:val="baseline"/>
    </w:pPr>
    <w:rPr>
      <w:lang w:eastAsia="ar-SA"/>
    </w:rPr>
  </w:style>
  <w:style w:type="character" w:customStyle="1" w:styleId="Nadpis5Char">
    <w:name w:val="Nadpis 5 Char"/>
    <w:basedOn w:val="Standardnpsmoodstavce"/>
    <w:link w:val="Nadpis5"/>
    <w:semiHidden/>
    <w:rsid w:val="00FB24B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Odstavecseseznamem2">
    <w:name w:val="Odstavec se seznamem2"/>
    <w:basedOn w:val="Normln"/>
    <w:rsid w:val="00FB24BB"/>
    <w:pPr>
      <w:widowControl w:val="0"/>
      <w:suppressAutoHyphens/>
      <w:autoSpaceDN w:val="0"/>
      <w:spacing w:after="200"/>
      <w:ind w:left="708"/>
      <w:jc w:val="left"/>
      <w:textAlignment w:val="baseline"/>
    </w:pPr>
    <w:rPr>
      <w:rFonts w:cs="FreeSans"/>
      <w:kern w:val="3"/>
      <w:szCs w:val="24"/>
      <w:lang w:eastAsia="zh-CN" w:bidi="hi-I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34C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Revize">
    <w:name w:val="Revision"/>
    <w:hidden/>
    <w:uiPriority w:val="99"/>
    <w:semiHidden/>
    <w:rsid w:val="00D16FB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4F1A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D133A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qFormat/>
    <w:locked/>
    <w:rsid w:val="00D37A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D37A7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6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0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F8454-3EB6-4276-AD66-4B99D898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Volopich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Blanka Grebeňová</cp:lastModifiedBy>
  <cp:revision>2</cp:revision>
  <cp:lastPrinted>2020-05-20T08:36:00Z</cp:lastPrinted>
  <dcterms:created xsi:type="dcterms:W3CDTF">2024-07-18T08:20:00Z</dcterms:created>
  <dcterms:modified xsi:type="dcterms:W3CDTF">2024-07-18T08:20:00Z</dcterms:modified>
</cp:coreProperties>
</file>