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17839" w14:paraId="6E2A103D" w14:textId="77777777">
        <w:trPr>
          <w:trHeight w:val="100"/>
        </w:trPr>
        <w:tc>
          <w:tcPr>
            <w:tcW w:w="107" w:type="dxa"/>
          </w:tcPr>
          <w:p w14:paraId="1A156A68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9FE8EE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B7C170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84AA66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89D430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9DF3B4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9B180E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F6BEDC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04B55E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AEC0DE" w14:textId="77777777" w:rsidR="00517839" w:rsidRDefault="00517839">
            <w:pPr>
              <w:pStyle w:val="EmptyCellLayoutStyle"/>
              <w:spacing w:after="0" w:line="240" w:lineRule="auto"/>
            </w:pPr>
          </w:p>
        </w:tc>
      </w:tr>
      <w:tr w:rsidR="00602585" w14:paraId="1B1354BC" w14:textId="77777777" w:rsidTr="00602585">
        <w:trPr>
          <w:trHeight w:val="340"/>
        </w:trPr>
        <w:tc>
          <w:tcPr>
            <w:tcW w:w="107" w:type="dxa"/>
          </w:tcPr>
          <w:p w14:paraId="5EBDDD48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DF0D5E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108C70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17839" w14:paraId="62A36C4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94DB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27CB329" w14:textId="77777777" w:rsidR="00517839" w:rsidRDefault="00517839">
            <w:pPr>
              <w:spacing w:after="0" w:line="240" w:lineRule="auto"/>
            </w:pPr>
          </w:p>
        </w:tc>
        <w:tc>
          <w:tcPr>
            <w:tcW w:w="2422" w:type="dxa"/>
          </w:tcPr>
          <w:p w14:paraId="02F0F5A1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0BC41B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F21FF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783198" w14:textId="77777777" w:rsidR="00517839" w:rsidRDefault="00517839">
            <w:pPr>
              <w:pStyle w:val="EmptyCellLayoutStyle"/>
              <w:spacing w:after="0" w:line="240" w:lineRule="auto"/>
            </w:pPr>
          </w:p>
        </w:tc>
      </w:tr>
      <w:tr w:rsidR="00517839" w14:paraId="07780B49" w14:textId="77777777">
        <w:trPr>
          <w:trHeight w:val="167"/>
        </w:trPr>
        <w:tc>
          <w:tcPr>
            <w:tcW w:w="107" w:type="dxa"/>
          </w:tcPr>
          <w:p w14:paraId="4FA672D5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903A9B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25355C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7CD738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598684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8A4381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4C85A0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AF3C31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A50150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3027EA" w14:textId="77777777" w:rsidR="00517839" w:rsidRDefault="00517839">
            <w:pPr>
              <w:pStyle w:val="EmptyCellLayoutStyle"/>
              <w:spacing w:after="0" w:line="240" w:lineRule="auto"/>
            </w:pPr>
          </w:p>
        </w:tc>
      </w:tr>
      <w:tr w:rsidR="00602585" w14:paraId="180CFAAE" w14:textId="77777777" w:rsidTr="00602585">
        <w:tc>
          <w:tcPr>
            <w:tcW w:w="107" w:type="dxa"/>
          </w:tcPr>
          <w:p w14:paraId="2355A9BE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5D96AC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6A0440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17839" w14:paraId="1FC572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D4D4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B118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A4A8" w14:textId="77777777" w:rsidR="00517839" w:rsidRDefault="00590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B10C" w14:textId="77777777" w:rsidR="00517839" w:rsidRDefault="00590B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087A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1879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9FDD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CD30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4D21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C8A6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2585" w14:paraId="1B7B808C" w14:textId="77777777" w:rsidTr="0060258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26F0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Šanov nad Jevišovkou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98A8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653C" w14:textId="77777777" w:rsidR="00517839" w:rsidRDefault="00517839">
                  <w:pPr>
                    <w:spacing w:after="0" w:line="240" w:lineRule="auto"/>
                  </w:pPr>
                </w:p>
              </w:tc>
            </w:tr>
            <w:tr w:rsidR="00517839" w14:paraId="151801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85E8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1E2E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78CC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D26B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486F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A404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F130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A011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A004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8C67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3 350,34 Kč</w:t>
                  </w:r>
                </w:p>
              </w:tc>
            </w:tr>
            <w:tr w:rsidR="00517839" w14:paraId="72ED5C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83D2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E16A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55FB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5A0C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4C5B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42A1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1932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4C8E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E908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C514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17 100,72 Kč</w:t>
                  </w:r>
                </w:p>
              </w:tc>
            </w:tr>
            <w:tr w:rsidR="00517839" w14:paraId="3E61EA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0FAE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32A4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B2C5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E656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68FA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22B2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0BBD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1BEA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BA12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2B1E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1 001,45 Kč</w:t>
                  </w:r>
                </w:p>
              </w:tc>
            </w:tr>
            <w:tr w:rsidR="00517839" w14:paraId="0EEB60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266B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9058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3FA8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F901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87A2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3DBF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B7CF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3780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DEEE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F122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281,87 Kč</w:t>
                  </w:r>
                </w:p>
              </w:tc>
            </w:tr>
            <w:tr w:rsidR="00517839" w14:paraId="115320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0D41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688B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6A5A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A79B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C5E5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9AD7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E9DF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D998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5DEF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58C3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4 963,49 Kč</w:t>
                  </w:r>
                </w:p>
              </w:tc>
            </w:tr>
            <w:tr w:rsidR="00602585" w14:paraId="09071578" w14:textId="77777777" w:rsidTr="0060258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2146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3307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8C08" w14:textId="29CD1431" w:rsidR="00517839" w:rsidRDefault="00E115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  <w:r w:rsidR="00590BF4"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</w:rPr>
                    <w:t>7410</w:t>
                  </w:r>
                  <w:r w:rsidR="00590BF4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C562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F61A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1172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1FA0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26 697,87 Kč</w:t>
                  </w:r>
                </w:p>
              </w:tc>
            </w:tr>
            <w:tr w:rsidR="00602585" w14:paraId="6E6E035C" w14:textId="77777777" w:rsidTr="00602585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55FC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2AA5" w14:textId="1EB26E81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0 7410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0895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13B8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60A6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7BDF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26 697,87 Kč</w:t>
                  </w:r>
                </w:p>
              </w:tc>
            </w:tr>
          </w:tbl>
          <w:p w14:paraId="0D83C940" w14:textId="77777777" w:rsidR="00517839" w:rsidRDefault="00517839">
            <w:pPr>
              <w:spacing w:after="0" w:line="240" w:lineRule="auto"/>
            </w:pPr>
          </w:p>
        </w:tc>
        <w:tc>
          <w:tcPr>
            <w:tcW w:w="15" w:type="dxa"/>
          </w:tcPr>
          <w:p w14:paraId="5027B5B0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720A97" w14:textId="77777777" w:rsidR="00517839" w:rsidRDefault="00517839">
            <w:pPr>
              <w:pStyle w:val="EmptyCellLayoutStyle"/>
              <w:spacing w:after="0" w:line="240" w:lineRule="auto"/>
            </w:pPr>
          </w:p>
        </w:tc>
      </w:tr>
      <w:tr w:rsidR="00517839" w14:paraId="4F8A590A" w14:textId="77777777">
        <w:trPr>
          <w:trHeight w:val="124"/>
        </w:trPr>
        <w:tc>
          <w:tcPr>
            <w:tcW w:w="107" w:type="dxa"/>
          </w:tcPr>
          <w:p w14:paraId="44F9A50D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3DB445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399F06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96687E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339646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18AF82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11CAEC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A27827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E867C2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E12D0E" w14:textId="77777777" w:rsidR="00517839" w:rsidRDefault="00517839">
            <w:pPr>
              <w:pStyle w:val="EmptyCellLayoutStyle"/>
              <w:spacing w:after="0" w:line="240" w:lineRule="auto"/>
            </w:pPr>
          </w:p>
        </w:tc>
      </w:tr>
      <w:tr w:rsidR="00602585" w14:paraId="20025120" w14:textId="77777777" w:rsidTr="00602585">
        <w:trPr>
          <w:trHeight w:val="340"/>
        </w:trPr>
        <w:tc>
          <w:tcPr>
            <w:tcW w:w="107" w:type="dxa"/>
          </w:tcPr>
          <w:p w14:paraId="0986A9AE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17839" w14:paraId="370F65E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31E9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4C41EFC" w14:textId="77777777" w:rsidR="00517839" w:rsidRDefault="00517839">
            <w:pPr>
              <w:spacing w:after="0" w:line="240" w:lineRule="auto"/>
            </w:pPr>
          </w:p>
        </w:tc>
        <w:tc>
          <w:tcPr>
            <w:tcW w:w="40" w:type="dxa"/>
          </w:tcPr>
          <w:p w14:paraId="0B689942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CC2376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793F55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7F7512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BB2189" w14:textId="77777777" w:rsidR="00517839" w:rsidRDefault="00517839">
            <w:pPr>
              <w:pStyle w:val="EmptyCellLayoutStyle"/>
              <w:spacing w:after="0" w:line="240" w:lineRule="auto"/>
            </w:pPr>
          </w:p>
        </w:tc>
      </w:tr>
      <w:tr w:rsidR="00517839" w14:paraId="4B9C26CA" w14:textId="77777777">
        <w:trPr>
          <w:trHeight w:val="225"/>
        </w:trPr>
        <w:tc>
          <w:tcPr>
            <w:tcW w:w="107" w:type="dxa"/>
          </w:tcPr>
          <w:p w14:paraId="13EEEFA0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6B8D0A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0E9026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BCE1A3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291044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61E9AE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4E7E0B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4650ED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9B6146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EF97B7" w14:textId="77777777" w:rsidR="00517839" w:rsidRDefault="00517839">
            <w:pPr>
              <w:pStyle w:val="EmptyCellLayoutStyle"/>
              <w:spacing w:after="0" w:line="240" w:lineRule="auto"/>
            </w:pPr>
          </w:p>
        </w:tc>
      </w:tr>
      <w:tr w:rsidR="00602585" w14:paraId="5B467416" w14:textId="77777777" w:rsidTr="00602585">
        <w:tc>
          <w:tcPr>
            <w:tcW w:w="107" w:type="dxa"/>
          </w:tcPr>
          <w:p w14:paraId="4088EF05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17839" w14:paraId="4A7467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7246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D102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EA95" w14:textId="77777777" w:rsidR="00517839" w:rsidRDefault="00590B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1A17" w14:textId="77777777" w:rsidR="00517839" w:rsidRDefault="00590B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B488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8684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703D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986C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2CEB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0A5E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2585" w14:paraId="46E0D242" w14:textId="77777777" w:rsidTr="0060258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126D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E23E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15AE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6DAF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9243" w14:textId="77777777" w:rsidR="00517839" w:rsidRDefault="0051783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FD51" w14:textId="77777777" w:rsidR="00517839" w:rsidRDefault="00517839">
                  <w:pPr>
                    <w:spacing w:after="0" w:line="240" w:lineRule="auto"/>
                  </w:pPr>
                </w:p>
              </w:tc>
            </w:tr>
          </w:tbl>
          <w:p w14:paraId="39EF12E8" w14:textId="77777777" w:rsidR="00517839" w:rsidRDefault="00517839">
            <w:pPr>
              <w:spacing w:after="0" w:line="240" w:lineRule="auto"/>
            </w:pPr>
          </w:p>
        </w:tc>
        <w:tc>
          <w:tcPr>
            <w:tcW w:w="40" w:type="dxa"/>
          </w:tcPr>
          <w:p w14:paraId="2854E0F2" w14:textId="77777777" w:rsidR="00517839" w:rsidRDefault="00517839">
            <w:pPr>
              <w:pStyle w:val="EmptyCellLayoutStyle"/>
              <w:spacing w:after="0" w:line="240" w:lineRule="auto"/>
            </w:pPr>
          </w:p>
        </w:tc>
      </w:tr>
      <w:tr w:rsidR="00517839" w14:paraId="11FC5986" w14:textId="77777777">
        <w:trPr>
          <w:trHeight w:val="107"/>
        </w:trPr>
        <w:tc>
          <w:tcPr>
            <w:tcW w:w="107" w:type="dxa"/>
          </w:tcPr>
          <w:p w14:paraId="38E05778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886A84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6B0E37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0D19AA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9E65C0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B24C2A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20EA29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C3E6F6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802A75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E9A219" w14:textId="77777777" w:rsidR="00517839" w:rsidRDefault="00517839">
            <w:pPr>
              <w:pStyle w:val="EmptyCellLayoutStyle"/>
              <w:spacing w:after="0" w:line="240" w:lineRule="auto"/>
            </w:pPr>
          </w:p>
        </w:tc>
      </w:tr>
      <w:tr w:rsidR="00602585" w14:paraId="46DDA3E8" w14:textId="77777777" w:rsidTr="00602585">
        <w:trPr>
          <w:trHeight w:val="30"/>
        </w:trPr>
        <w:tc>
          <w:tcPr>
            <w:tcW w:w="107" w:type="dxa"/>
          </w:tcPr>
          <w:p w14:paraId="19032540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B8CB3D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17839" w14:paraId="0E2DE34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A579" w14:textId="77777777" w:rsidR="00517839" w:rsidRDefault="00590B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1751035" w14:textId="77777777" w:rsidR="00517839" w:rsidRDefault="00517839">
            <w:pPr>
              <w:spacing w:after="0" w:line="240" w:lineRule="auto"/>
            </w:pPr>
          </w:p>
        </w:tc>
        <w:tc>
          <w:tcPr>
            <w:tcW w:w="1869" w:type="dxa"/>
          </w:tcPr>
          <w:p w14:paraId="175A71D6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CDDD63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B2CCC0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65948D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00C4E9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8ED067" w14:textId="77777777" w:rsidR="00517839" w:rsidRDefault="00517839">
            <w:pPr>
              <w:pStyle w:val="EmptyCellLayoutStyle"/>
              <w:spacing w:after="0" w:line="240" w:lineRule="auto"/>
            </w:pPr>
          </w:p>
        </w:tc>
      </w:tr>
      <w:tr w:rsidR="00602585" w14:paraId="7080C270" w14:textId="77777777" w:rsidTr="00602585">
        <w:trPr>
          <w:trHeight w:val="310"/>
        </w:trPr>
        <w:tc>
          <w:tcPr>
            <w:tcW w:w="107" w:type="dxa"/>
          </w:tcPr>
          <w:p w14:paraId="3FE5E6BB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D1598A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64F986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BC79B8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9671B7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956CA6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17839" w14:paraId="2DBF312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D6D2" w14:textId="77777777" w:rsidR="00517839" w:rsidRDefault="00590B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26 698</w:t>
                  </w:r>
                </w:p>
              </w:tc>
            </w:tr>
          </w:tbl>
          <w:p w14:paraId="1ACE3AA1" w14:textId="77777777" w:rsidR="00517839" w:rsidRDefault="00517839">
            <w:pPr>
              <w:spacing w:after="0" w:line="240" w:lineRule="auto"/>
            </w:pPr>
          </w:p>
        </w:tc>
        <w:tc>
          <w:tcPr>
            <w:tcW w:w="15" w:type="dxa"/>
          </w:tcPr>
          <w:p w14:paraId="74ABFD90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2B7DAB" w14:textId="77777777" w:rsidR="00517839" w:rsidRDefault="00517839">
            <w:pPr>
              <w:pStyle w:val="EmptyCellLayoutStyle"/>
              <w:spacing w:after="0" w:line="240" w:lineRule="auto"/>
            </w:pPr>
          </w:p>
        </w:tc>
      </w:tr>
      <w:tr w:rsidR="00517839" w14:paraId="34F4DCE9" w14:textId="77777777">
        <w:trPr>
          <w:trHeight w:val="137"/>
        </w:trPr>
        <w:tc>
          <w:tcPr>
            <w:tcW w:w="107" w:type="dxa"/>
          </w:tcPr>
          <w:p w14:paraId="16B0412B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C0D97B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63E268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F17565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31645B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E3C789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6AA065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98236C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93D32E" w14:textId="77777777" w:rsidR="00517839" w:rsidRDefault="005178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196999" w14:textId="77777777" w:rsidR="00517839" w:rsidRDefault="00517839">
            <w:pPr>
              <w:pStyle w:val="EmptyCellLayoutStyle"/>
              <w:spacing w:after="0" w:line="240" w:lineRule="auto"/>
            </w:pPr>
          </w:p>
        </w:tc>
      </w:tr>
    </w:tbl>
    <w:p w14:paraId="30CBB7AE" w14:textId="77777777" w:rsidR="00517839" w:rsidRDefault="00517839">
      <w:pPr>
        <w:spacing w:after="0" w:line="240" w:lineRule="auto"/>
      </w:pPr>
    </w:p>
    <w:sectPr w:rsidR="00517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7EE5" w14:textId="77777777" w:rsidR="00590BF4" w:rsidRDefault="00590BF4">
      <w:pPr>
        <w:spacing w:after="0" w:line="240" w:lineRule="auto"/>
      </w:pPr>
      <w:r>
        <w:separator/>
      </w:r>
    </w:p>
  </w:endnote>
  <w:endnote w:type="continuationSeparator" w:id="0">
    <w:p w14:paraId="64432E16" w14:textId="77777777" w:rsidR="00590BF4" w:rsidRDefault="0059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5CB9" w14:textId="77777777" w:rsidR="00590BF4" w:rsidRDefault="00590B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17839" w14:paraId="3C3404E9" w14:textId="77777777">
      <w:tc>
        <w:tcPr>
          <w:tcW w:w="8570" w:type="dxa"/>
        </w:tcPr>
        <w:p w14:paraId="70C2E16D" w14:textId="77777777" w:rsidR="00517839" w:rsidRDefault="005178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4EFB7E" w14:textId="77777777" w:rsidR="00517839" w:rsidRDefault="0051783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4131C5E" w14:textId="77777777" w:rsidR="00517839" w:rsidRDefault="00517839">
          <w:pPr>
            <w:pStyle w:val="EmptyCellLayoutStyle"/>
            <w:spacing w:after="0" w:line="240" w:lineRule="auto"/>
          </w:pPr>
        </w:p>
      </w:tc>
    </w:tr>
    <w:tr w:rsidR="00517839" w14:paraId="75212487" w14:textId="77777777">
      <w:tc>
        <w:tcPr>
          <w:tcW w:w="8570" w:type="dxa"/>
        </w:tcPr>
        <w:p w14:paraId="32AD326A" w14:textId="77777777" w:rsidR="00517839" w:rsidRDefault="005178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17839" w14:paraId="2EC5F11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73E932" w14:textId="77777777" w:rsidR="00517839" w:rsidRDefault="00590B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BED598" w14:textId="77777777" w:rsidR="00517839" w:rsidRDefault="00517839">
          <w:pPr>
            <w:spacing w:after="0" w:line="240" w:lineRule="auto"/>
          </w:pPr>
        </w:p>
      </w:tc>
      <w:tc>
        <w:tcPr>
          <w:tcW w:w="55" w:type="dxa"/>
        </w:tcPr>
        <w:p w14:paraId="06152B0C" w14:textId="77777777" w:rsidR="00517839" w:rsidRDefault="00517839">
          <w:pPr>
            <w:pStyle w:val="EmptyCellLayoutStyle"/>
            <w:spacing w:after="0" w:line="240" w:lineRule="auto"/>
          </w:pPr>
        </w:p>
      </w:tc>
    </w:tr>
    <w:tr w:rsidR="00517839" w14:paraId="3DD3593C" w14:textId="77777777">
      <w:tc>
        <w:tcPr>
          <w:tcW w:w="8570" w:type="dxa"/>
        </w:tcPr>
        <w:p w14:paraId="13833F97" w14:textId="77777777" w:rsidR="00517839" w:rsidRDefault="005178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2B30BD" w14:textId="77777777" w:rsidR="00517839" w:rsidRDefault="0051783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F994EE" w14:textId="77777777" w:rsidR="00517839" w:rsidRDefault="0051783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7DE0" w14:textId="77777777" w:rsidR="00590BF4" w:rsidRDefault="00590B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4A4E" w14:textId="77777777" w:rsidR="00590BF4" w:rsidRDefault="00590BF4">
      <w:pPr>
        <w:spacing w:after="0" w:line="240" w:lineRule="auto"/>
      </w:pPr>
      <w:r>
        <w:separator/>
      </w:r>
    </w:p>
  </w:footnote>
  <w:footnote w:type="continuationSeparator" w:id="0">
    <w:p w14:paraId="6EDAA17C" w14:textId="77777777" w:rsidR="00590BF4" w:rsidRDefault="0059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4060" w14:textId="77777777" w:rsidR="00590BF4" w:rsidRDefault="00590B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17839" w14:paraId="6D433D5D" w14:textId="77777777">
      <w:tc>
        <w:tcPr>
          <w:tcW w:w="148" w:type="dxa"/>
        </w:tcPr>
        <w:p w14:paraId="79BEA63A" w14:textId="77777777" w:rsidR="00517839" w:rsidRDefault="0051783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FC0532" w14:textId="77777777" w:rsidR="00517839" w:rsidRDefault="005178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C601645" w14:textId="77777777" w:rsidR="00517839" w:rsidRDefault="00517839">
          <w:pPr>
            <w:pStyle w:val="EmptyCellLayoutStyle"/>
            <w:spacing w:after="0" w:line="240" w:lineRule="auto"/>
          </w:pPr>
        </w:p>
      </w:tc>
    </w:tr>
    <w:tr w:rsidR="00517839" w14:paraId="2BD45AD4" w14:textId="77777777">
      <w:tc>
        <w:tcPr>
          <w:tcW w:w="148" w:type="dxa"/>
        </w:tcPr>
        <w:p w14:paraId="479612FE" w14:textId="77777777" w:rsidR="00517839" w:rsidRDefault="0051783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517839" w14:paraId="3F542B0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3637E00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AE5BD22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A95BA36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D158302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D4FB1F3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56AA964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7F153BF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02687F4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13A4CA6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49B27D7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</w:tr>
          <w:tr w:rsidR="00602585" w14:paraId="0AA9AD52" w14:textId="77777777" w:rsidTr="0060258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03EC00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517839" w14:paraId="00E08A0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817134" w14:textId="1FD5D4D7" w:rsidR="00517839" w:rsidRDefault="00590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40N17/27</w:t>
                      </w:r>
                    </w:p>
                  </w:tc>
                </w:tr>
              </w:tbl>
              <w:p w14:paraId="411BA926" w14:textId="77777777" w:rsidR="00517839" w:rsidRDefault="0051783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25F15F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</w:tr>
          <w:tr w:rsidR="00517839" w14:paraId="3699FC8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6AD42B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F5A43FF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EF6754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5BC541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AB09E2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2A6F095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683090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D1BD324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F7FC2DA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62F691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</w:tr>
          <w:tr w:rsidR="00517839" w14:paraId="29C19CD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7AB25F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517839" w14:paraId="67AA7D3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9B7BD" w14:textId="3DBAA7FB" w:rsidR="00517839" w:rsidRDefault="00517839">
                      <w:pPr>
                        <w:spacing w:after="0" w:line="240" w:lineRule="auto"/>
                      </w:pPr>
                    </w:p>
                  </w:tc>
                </w:tr>
              </w:tbl>
              <w:p w14:paraId="1293741D" w14:textId="77777777" w:rsidR="00517839" w:rsidRDefault="0051783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DA460A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89"/>
                </w:tblGrid>
                <w:tr w:rsidR="00517839" w14:paraId="01B1121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DCEBD" w14:textId="34B8D39E" w:rsidR="00517839" w:rsidRDefault="00517839">
                      <w:pPr>
                        <w:spacing w:after="0" w:line="240" w:lineRule="auto"/>
                      </w:pPr>
                    </w:p>
                  </w:tc>
                </w:tr>
              </w:tbl>
              <w:p w14:paraId="010F9F5A" w14:textId="77777777" w:rsidR="00517839" w:rsidRDefault="0051783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F60EC81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17839" w14:paraId="334664F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5DF32A" w14:textId="77777777" w:rsidR="00517839" w:rsidRDefault="00590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E9CB90B" w14:textId="77777777" w:rsidR="00517839" w:rsidRDefault="0051783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D7395E4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17839" w14:paraId="4440B20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4A1CD3" w14:textId="77777777" w:rsidR="00517839" w:rsidRDefault="00590B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0FB900B" w14:textId="77777777" w:rsidR="00517839" w:rsidRDefault="0051783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DD19803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C196C2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</w:tr>
          <w:tr w:rsidR="00517839" w14:paraId="63FD115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3A9E003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037DA7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BF829BD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A6608BC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769DC4F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335652C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276EB61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730AA08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0F7AB74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87963F8" w14:textId="77777777" w:rsidR="00517839" w:rsidRDefault="0051783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8EEDF9" w14:textId="77777777" w:rsidR="00517839" w:rsidRDefault="00517839">
          <w:pPr>
            <w:spacing w:after="0" w:line="240" w:lineRule="auto"/>
          </w:pPr>
        </w:p>
      </w:tc>
      <w:tc>
        <w:tcPr>
          <w:tcW w:w="40" w:type="dxa"/>
        </w:tcPr>
        <w:p w14:paraId="4C4C7293" w14:textId="77777777" w:rsidR="00517839" w:rsidRDefault="00517839">
          <w:pPr>
            <w:pStyle w:val="EmptyCellLayoutStyle"/>
            <w:spacing w:after="0" w:line="240" w:lineRule="auto"/>
          </w:pPr>
        </w:p>
      </w:tc>
    </w:tr>
    <w:tr w:rsidR="00517839" w14:paraId="0C5AAB12" w14:textId="77777777">
      <w:tc>
        <w:tcPr>
          <w:tcW w:w="148" w:type="dxa"/>
        </w:tcPr>
        <w:p w14:paraId="0CAD404D" w14:textId="77777777" w:rsidR="00517839" w:rsidRDefault="0051783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D886FCF" w14:textId="77777777" w:rsidR="00517839" w:rsidRDefault="005178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6364DFD" w14:textId="77777777" w:rsidR="00517839" w:rsidRDefault="0051783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23E4" w14:textId="77777777" w:rsidR="00590BF4" w:rsidRDefault="00590B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7994386">
    <w:abstractNumId w:val="0"/>
  </w:num>
  <w:num w:numId="2" w16cid:durableId="1644850304">
    <w:abstractNumId w:val="1"/>
  </w:num>
  <w:num w:numId="3" w16cid:durableId="983194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39"/>
    <w:rsid w:val="00517839"/>
    <w:rsid w:val="00590BF4"/>
    <w:rsid w:val="00602585"/>
    <w:rsid w:val="00E1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C228"/>
  <w15:docId w15:val="{7D75C4D8-E1F2-4639-9B3E-111E091D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90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0BF4"/>
  </w:style>
  <w:style w:type="paragraph" w:styleId="Zpat">
    <w:name w:val="footer"/>
    <w:basedOn w:val="Normln"/>
    <w:link w:val="ZpatChar"/>
    <w:uiPriority w:val="99"/>
    <w:unhideWhenUsed/>
    <w:rsid w:val="00590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Burgetová Ilona</dc:creator>
  <dc:description/>
  <cp:lastModifiedBy>Burgetová Ilona</cp:lastModifiedBy>
  <cp:revision>2</cp:revision>
  <dcterms:created xsi:type="dcterms:W3CDTF">2024-06-12T07:32:00Z</dcterms:created>
  <dcterms:modified xsi:type="dcterms:W3CDTF">2024-06-12T07:32:00Z</dcterms:modified>
</cp:coreProperties>
</file>