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Újezd u Uničova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Újezd 336, 783 96 Újezd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Brníčko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14 835,64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29 590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15 690,98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Sukolom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10 565,31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18 206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10 565,31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Medlov u Uničova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5 960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3 164,76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Újezd u Uničova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15 770,87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41 043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22 089,34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Uničov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9 146,39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11 075,03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11 646,30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30 229,56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9 793,30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11 278,37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4 780,76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5 513,01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18 154,80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31 553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19 094,61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92 254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55 828,43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19 222,91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40 905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24 754,07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55 789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33 761,27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9 442,92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5 726,63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45 755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27 689,10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26 724,47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9 645,65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15 044,88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706 350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427 454,78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Želechovice u Uničova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1 752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802 901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479 933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64N24/21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6412421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479 933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08.07.2024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