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1106782B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030099" w:rsidRPr="00030099">
        <w:rPr>
          <w:rFonts w:ascii="Arial" w:hAnsi="Arial" w:cs="Arial"/>
          <w:sz w:val="22"/>
          <w:szCs w:val="22"/>
        </w:rPr>
        <w:t>SPU 230611/2024</w:t>
      </w:r>
    </w:p>
    <w:p w14:paraId="3DC42A92" w14:textId="6A290991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030099" w:rsidRPr="00030099">
        <w:rPr>
          <w:rFonts w:ascii="Arial" w:hAnsi="Arial" w:cs="Arial"/>
          <w:sz w:val="22"/>
          <w:szCs w:val="22"/>
        </w:rPr>
        <w:t>spuess920b853e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24DBD12A" w14:textId="1FA288F1" w:rsidR="009B3E6B" w:rsidRPr="00E12BC3" w:rsidRDefault="009B3E6B" w:rsidP="009B3E6B">
      <w:pPr>
        <w:pStyle w:val="Zkladntext"/>
        <w:contextualSpacing/>
        <w:rPr>
          <w:rFonts w:ascii="Arial" w:hAnsi="Arial" w:cs="Arial"/>
          <w:b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A</w:t>
      </w:r>
      <w:r w:rsidR="00030099">
        <w:rPr>
          <w:rFonts w:ascii="Arial" w:hAnsi="Arial" w:cs="Arial"/>
          <w:b/>
          <w:bCs/>
          <w:i w:val="0"/>
          <w:sz w:val="22"/>
          <w:szCs w:val="22"/>
        </w:rPr>
        <w:t>groKrůt, s.r.o.</w:t>
      </w:r>
    </w:p>
    <w:p w14:paraId="1FF3EDC2" w14:textId="578E6616" w:rsidR="009B3E6B" w:rsidRDefault="009B3E6B" w:rsidP="009B3E6B">
      <w:pPr>
        <w:pStyle w:val="Zkladntext"/>
        <w:contextualSpacing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="00030099">
        <w:rPr>
          <w:rFonts w:ascii="Arial" w:hAnsi="Arial" w:cs="Arial"/>
          <w:i w:val="0"/>
          <w:sz w:val="22"/>
          <w:szCs w:val="22"/>
        </w:rPr>
        <w:t>č.p. 106, Bratčice</w:t>
      </w:r>
      <w:r>
        <w:rPr>
          <w:rFonts w:ascii="Arial" w:hAnsi="Arial" w:cs="Arial"/>
          <w:i w:val="0"/>
          <w:sz w:val="22"/>
          <w:szCs w:val="22"/>
        </w:rPr>
        <w:t xml:space="preserve">, PSČ: 664 </w:t>
      </w:r>
      <w:r w:rsidR="00030099">
        <w:rPr>
          <w:rFonts w:ascii="Arial" w:hAnsi="Arial" w:cs="Arial"/>
          <w:i w:val="0"/>
          <w:sz w:val="22"/>
          <w:szCs w:val="22"/>
        </w:rPr>
        <w:t>67</w:t>
      </w:r>
    </w:p>
    <w:p w14:paraId="6BF4F979" w14:textId="10163BC8" w:rsidR="009B3E6B" w:rsidRDefault="009B3E6B" w:rsidP="009B3E6B">
      <w:pPr>
        <w:pStyle w:val="Zkladntext"/>
        <w:contextualSpacing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IČO: </w:t>
      </w:r>
      <w:r w:rsidR="00030099">
        <w:rPr>
          <w:rFonts w:ascii="Arial" w:hAnsi="Arial" w:cs="Arial"/>
          <w:i w:val="0"/>
          <w:sz w:val="22"/>
          <w:szCs w:val="22"/>
        </w:rPr>
        <w:t>25516388</w:t>
      </w:r>
    </w:p>
    <w:p w14:paraId="30139A88" w14:textId="0A6C9557" w:rsidR="009B3E6B" w:rsidRDefault="009B3E6B" w:rsidP="009B3E6B">
      <w:pPr>
        <w:pStyle w:val="Zkladntext"/>
        <w:contextualSpacing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DIČ: CZ</w:t>
      </w:r>
      <w:r w:rsidR="00030099">
        <w:rPr>
          <w:rFonts w:ascii="Arial" w:hAnsi="Arial" w:cs="Arial"/>
          <w:i w:val="0"/>
          <w:sz w:val="22"/>
          <w:szCs w:val="22"/>
        </w:rPr>
        <w:t>25516388</w:t>
      </w:r>
    </w:p>
    <w:p w14:paraId="7B1C2BBE" w14:textId="601FD7A2" w:rsidR="009B3E6B" w:rsidRDefault="009B3E6B" w:rsidP="009B3E6B">
      <w:pPr>
        <w:pStyle w:val="Zkladntext"/>
        <w:contextualSpacing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zapsána v obchodním rejstříku vedeném Krajským soudem v Brně, oddíl </w:t>
      </w:r>
      <w:r w:rsidR="00030099">
        <w:rPr>
          <w:rFonts w:ascii="Arial" w:hAnsi="Arial" w:cs="Arial"/>
          <w:i w:val="0"/>
          <w:sz w:val="22"/>
          <w:szCs w:val="22"/>
        </w:rPr>
        <w:t>C</w:t>
      </w:r>
      <w:r>
        <w:rPr>
          <w:rFonts w:ascii="Arial" w:hAnsi="Arial" w:cs="Arial"/>
          <w:i w:val="0"/>
          <w:sz w:val="22"/>
          <w:szCs w:val="22"/>
        </w:rPr>
        <w:t xml:space="preserve">, vložka </w:t>
      </w:r>
      <w:r w:rsidR="00030099">
        <w:rPr>
          <w:rFonts w:ascii="Arial" w:hAnsi="Arial" w:cs="Arial"/>
          <w:i w:val="0"/>
          <w:sz w:val="22"/>
          <w:szCs w:val="22"/>
        </w:rPr>
        <w:t>29636</w:t>
      </w:r>
    </w:p>
    <w:p w14:paraId="02C71E26" w14:textId="07747ABF" w:rsidR="009B3E6B" w:rsidRDefault="00B2439D" w:rsidP="009B3E6B">
      <w:pPr>
        <w:pStyle w:val="Zkladntext"/>
        <w:contextualSpacing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</w:t>
      </w:r>
      <w:r w:rsidR="009B3E6B">
        <w:rPr>
          <w:rFonts w:ascii="Arial" w:hAnsi="Arial" w:cs="Arial"/>
          <w:i w:val="0"/>
          <w:sz w:val="22"/>
          <w:szCs w:val="22"/>
        </w:rPr>
        <w:t xml:space="preserve">soba oprávněná jednat za právnickou osobu: </w:t>
      </w:r>
      <w:r w:rsidR="00030099">
        <w:rPr>
          <w:rFonts w:ascii="Arial" w:hAnsi="Arial" w:cs="Arial"/>
          <w:i w:val="0"/>
          <w:sz w:val="22"/>
          <w:szCs w:val="22"/>
        </w:rPr>
        <w:t>Rostislav Mátl</w:t>
      </w:r>
      <w:r w:rsidR="009B3E6B">
        <w:rPr>
          <w:rFonts w:ascii="Arial" w:hAnsi="Arial" w:cs="Arial"/>
          <w:i w:val="0"/>
          <w:sz w:val="22"/>
          <w:szCs w:val="22"/>
        </w:rPr>
        <w:t xml:space="preserve"> – </w:t>
      </w:r>
      <w:r w:rsidR="00030099">
        <w:rPr>
          <w:rFonts w:ascii="Arial" w:hAnsi="Arial" w:cs="Arial"/>
          <w:i w:val="0"/>
          <w:sz w:val="22"/>
          <w:szCs w:val="22"/>
        </w:rPr>
        <w:t>jednatel</w:t>
      </w:r>
    </w:p>
    <w:p w14:paraId="2BDC50AD" w14:textId="4AAAC2D4" w:rsidR="009B3E6B" w:rsidRDefault="009B3E6B" w:rsidP="009B3E6B">
      <w:pPr>
        <w:pStyle w:val="Zkladntext"/>
        <w:contextualSpacing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ED05F9" w:rsidRPr="00ED05F9">
        <w:rPr>
          <w:rFonts w:ascii="Arial" w:hAnsi="Arial" w:cs="Arial"/>
          <w:i w:val="0"/>
          <w:sz w:val="22"/>
          <w:szCs w:val="22"/>
        </w:rPr>
        <w:t>UniCredit Bank Czech Republic and Slovakia, a.s.</w:t>
      </w:r>
    </w:p>
    <w:p w14:paraId="3E0FD185" w14:textId="4423C33B" w:rsidR="009B3E6B" w:rsidRDefault="009B3E6B" w:rsidP="009B3E6B">
      <w:pPr>
        <w:pStyle w:val="Zkladntext"/>
        <w:contextualSpacing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ED05F9" w:rsidRPr="00ED05F9">
        <w:rPr>
          <w:rFonts w:ascii="Arial" w:hAnsi="Arial" w:cs="Arial"/>
          <w:i w:val="0"/>
          <w:sz w:val="22"/>
          <w:szCs w:val="22"/>
        </w:rPr>
        <w:t>2112271066</w:t>
      </w:r>
      <w:r w:rsidR="00ED05F9">
        <w:rPr>
          <w:rFonts w:ascii="Arial" w:hAnsi="Arial" w:cs="Arial"/>
          <w:i w:val="0"/>
          <w:sz w:val="22"/>
          <w:szCs w:val="22"/>
        </w:rPr>
        <w:t>/2700</w:t>
      </w:r>
    </w:p>
    <w:p w14:paraId="72523331" w14:textId="77777777" w:rsidR="00330D34" w:rsidRPr="00A02420" w:rsidRDefault="00330D34">
      <w:pPr>
        <w:pStyle w:val="Zkladntext31"/>
        <w:rPr>
          <w:rFonts w:ascii="Arial" w:hAnsi="Arial" w:cs="Arial"/>
          <w:iCs/>
          <w:sz w:val="16"/>
          <w:szCs w:val="16"/>
        </w:rPr>
      </w:pPr>
    </w:p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CC39136" w14:textId="77777777" w:rsidR="00B2439D" w:rsidRDefault="00B2439D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0EB13273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B2439D">
        <w:rPr>
          <w:rFonts w:ascii="Arial" w:hAnsi="Arial" w:cs="Arial"/>
          <w:b/>
          <w:sz w:val="32"/>
          <w:szCs w:val="32"/>
        </w:rPr>
        <w:t>5</w:t>
      </w:r>
      <w:r w:rsidR="00ED05F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C67D21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a soubor popisných informací katastru nemovitostí z databáze Státního pozemkového úřadu, který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3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97E8F3" w14:textId="77777777" w:rsidR="00B2439D" w:rsidRDefault="00B2439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B2439D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E5DFB09" w14:textId="77777777" w:rsidR="00B2439D" w:rsidRDefault="00B2439D" w:rsidP="00B2439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CA3C8D" w14:textId="77777777" w:rsidR="00B2439D" w:rsidRPr="002E0762" w:rsidRDefault="00B2439D" w:rsidP="00B2439D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7DF9E4F" w14:textId="77777777" w:rsidR="00B2439D" w:rsidRPr="007C6F63" w:rsidRDefault="00B2439D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27F99B61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B2439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17. 7. 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</w:t>
      </w:r>
      <w:r w:rsidRPr="005F2C48">
        <w:rPr>
          <w:rFonts w:ascii="Arial" w:hAnsi="Arial" w:cs="Arial"/>
          <w:sz w:val="22"/>
          <w:szCs w:val="22"/>
        </w:rPr>
        <w:lastRenderedPageBreak/>
        <w:t>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52471025" w14:textId="77777777" w:rsidR="00B2439D" w:rsidRDefault="00B2439D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0E554294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ED05F9" w:rsidRPr="00ED05F9">
        <w:rPr>
          <w:rFonts w:ascii="Arial" w:hAnsi="Arial" w:cs="Arial"/>
          <w:b/>
          <w:bCs/>
          <w:sz w:val="22"/>
          <w:szCs w:val="22"/>
        </w:rPr>
        <w:t>38.563</w:t>
      </w:r>
      <w:r w:rsidR="00244D13" w:rsidRPr="00ED05F9">
        <w:rPr>
          <w:rFonts w:ascii="Arial" w:hAnsi="Arial" w:cs="Arial"/>
          <w:b/>
          <w:bCs/>
          <w:sz w:val="22"/>
          <w:szCs w:val="22"/>
        </w:rPr>
        <w:t>, -</w:t>
      </w:r>
      <w:r w:rsidRPr="00ED05F9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ED05F9">
        <w:rPr>
          <w:rFonts w:ascii="Arial" w:hAnsi="Arial" w:cs="Arial"/>
          <w:sz w:val="22"/>
          <w:szCs w:val="22"/>
        </w:rPr>
        <w:t xml:space="preserve">třicetosmtisícpětsetšedesáttři </w:t>
      </w:r>
      <w:r w:rsidR="000D2C5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42F7FCB1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ED05F9" w:rsidRPr="00ED05F9">
        <w:rPr>
          <w:rFonts w:ascii="Arial" w:hAnsi="Arial" w:cs="Arial"/>
          <w:bCs/>
          <w:sz w:val="22"/>
          <w:szCs w:val="22"/>
          <w:u w:val="single"/>
        </w:rPr>
        <w:t>8.008</w:t>
      </w:r>
      <w:r w:rsidR="009E0802" w:rsidRPr="00ED05F9">
        <w:rPr>
          <w:rFonts w:ascii="Arial" w:hAnsi="Arial" w:cs="Arial"/>
          <w:bCs/>
          <w:sz w:val="22"/>
          <w:szCs w:val="22"/>
          <w:u w:val="single"/>
        </w:rPr>
        <w:t>, -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r w:rsidR="00ED05F9">
        <w:rPr>
          <w:rFonts w:ascii="Arial" w:hAnsi="Arial" w:cs="Arial"/>
          <w:bCs/>
          <w:sz w:val="22"/>
          <w:szCs w:val="22"/>
        </w:rPr>
        <w:t>osmtisícosm</w:t>
      </w:r>
      <w:r w:rsidR="00D927B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7B5315EC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574DB2">
        <w:rPr>
          <w:rFonts w:ascii="Arial" w:hAnsi="Arial" w:cs="Arial"/>
          <w:b w:val="0"/>
          <w:sz w:val="22"/>
          <w:szCs w:val="22"/>
        </w:rPr>
        <w:t>5</w:t>
      </w:r>
      <w:r w:rsidR="00ED05F9">
        <w:rPr>
          <w:rFonts w:ascii="Arial" w:hAnsi="Arial" w:cs="Arial"/>
          <w:b w:val="0"/>
          <w:sz w:val="22"/>
          <w:szCs w:val="22"/>
        </w:rPr>
        <w:t>4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007DC13B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Nedodrží-li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574DB2">
        <w:rPr>
          <w:rFonts w:ascii="Arial" w:hAnsi="Arial" w:cs="Arial"/>
          <w:sz w:val="22"/>
          <w:szCs w:val="22"/>
        </w:rPr>
        <w:t>5</w:t>
      </w:r>
      <w:r w:rsidR="00ED05F9">
        <w:rPr>
          <w:rFonts w:ascii="Arial" w:hAnsi="Arial" w:cs="Arial"/>
          <w:sz w:val="22"/>
          <w:szCs w:val="22"/>
        </w:rPr>
        <w:t>4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6CEC793" w14:textId="77777777" w:rsidR="00574DB2" w:rsidRDefault="00574DB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lastRenderedPageBreak/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Pr="00574DB2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D218159" w14:textId="77777777" w:rsidR="00574DB2" w:rsidRDefault="00574DB2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C7955AC" w14:textId="77777777" w:rsidR="00ED05F9" w:rsidRPr="009E0802" w:rsidRDefault="00ED05F9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225099" w14:textId="77777777" w:rsidR="00ED05F9" w:rsidRDefault="00ED05F9">
      <w:pPr>
        <w:jc w:val="both"/>
        <w:rPr>
          <w:rFonts w:ascii="Arial" w:hAnsi="Arial" w:cs="Arial"/>
          <w:sz w:val="22"/>
          <w:szCs w:val="22"/>
        </w:rPr>
      </w:pPr>
    </w:p>
    <w:p w14:paraId="28B06806" w14:textId="77777777" w:rsidR="00574DB2" w:rsidRDefault="00574DB2">
      <w:pPr>
        <w:jc w:val="both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6EA41086" w14:textId="77777777" w:rsidR="00ED05F9" w:rsidRDefault="00ED05F9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3C582D38" w14:textId="77777777" w:rsidR="00574DB2" w:rsidRDefault="00574DB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25225E" w14:textId="77777777" w:rsidR="00ED05F9" w:rsidRDefault="00ED05F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347A98" w14:textId="77777777" w:rsidR="00574DB2" w:rsidRDefault="00574DB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720310" w14:textId="77777777" w:rsidR="00574DB2" w:rsidRDefault="00574DB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6BE0D" w14:textId="77777777" w:rsidR="00ED05F9" w:rsidRDefault="00ED05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0C48AFC2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EA93A3E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D4EFBA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768083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DA758FB" w14:textId="30EC22F4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lastRenderedPageBreak/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4E278215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574DB2">
        <w:rPr>
          <w:rFonts w:ascii="Arial" w:hAnsi="Arial" w:cs="Arial"/>
          <w:bCs/>
          <w:sz w:val="22"/>
          <w:szCs w:val="22"/>
        </w:rPr>
        <w:t xml:space="preserve">17. 7. </w:t>
      </w:r>
      <w:r w:rsidR="00BF227E">
        <w:rPr>
          <w:rFonts w:ascii="Arial" w:hAnsi="Arial" w:cs="Arial"/>
          <w:bCs/>
          <w:sz w:val="22"/>
          <w:szCs w:val="22"/>
        </w:rPr>
        <w:t>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54B4CC9C" w14:textId="77777777" w:rsidR="004F721D" w:rsidRDefault="004F721D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E4ACC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71B6C2AB" w:rsidR="009E4ACC" w:rsidRPr="00D53A64" w:rsidRDefault="00574DB2" w:rsidP="00DE6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D05F9">
              <w:rPr>
                <w:rFonts w:ascii="Arial" w:hAnsi="Arial" w:cs="Arial"/>
                <w:sz w:val="22"/>
                <w:szCs w:val="22"/>
              </w:rPr>
              <w:t>groKrůt, s.r.o.</w:t>
            </w:r>
          </w:p>
        </w:tc>
      </w:tr>
      <w:tr w:rsidR="009E4ACC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F9325C" w14:textId="77777777" w:rsidR="00C35FA2" w:rsidRDefault="00C35FA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382FA8" w14:textId="77777777" w:rsidR="00C35FA2" w:rsidRDefault="00C35FA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526496E5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B2D53DA" w14:textId="04A51E88" w:rsidR="009E4ACC" w:rsidRDefault="00ED05F9" w:rsidP="00ED05F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Rostislav Mátl - jednatel</w:t>
            </w:r>
            <w:r w:rsidR="009E4A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6A8B7DA3" w14:textId="77777777" w:rsidR="009E0802" w:rsidRDefault="009E0802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490988" w14:textId="77777777" w:rsidR="00ED05F9" w:rsidRDefault="00ED05F9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65E5D9" w14:textId="77777777" w:rsidR="00ED05F9" w:rsidRDefault="00ED05F9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77FDB59E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26DFB"/>
    <w:rsid w:val="00030099"/>
    <w:rsid w:val="00045B24"/>
    <w:rsid w:val="0004774D"/>
    <w:rsid w:val="000541F7"/>
    <w:rsid w:val="00071C8A"/>
    <w:rsid w:val="00074F0C"/>
    <w:rsid w:val="0008253F"/>
    <w:rsid w:val="00090385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30D34"/>
    <w:rsid w:val="00333FCE"/>
    <w:rsid w:val="00342AC7"/>
    <w:rsid w:val="00346849"/>
    <w:rsid w:val="00357240"/>
    <w:rsid w:val="003634FE"/>
    <w:rsid w:val="003639BE"/>
    <w:rsid w:val="00367207"/>
    <w:rsid w:val="00374036"/>
    <w:rsid w:val="00383D5F"/>
    <w:rsid w:val="00385777"/>
    <w:rsid w:val="003B607D"/>
    <w:rsid w:val="003C1B3C"/>
    <w:rsid w:val="003E7CCA"/>
    <w:rsid w:val="004040EA"/>
    <w:rsid w:val="0042037D"/>
    <w:rsid w:val="00423AC3"/>
    <w:rsid w:val="004505AB"/>
    <w:rsid w:val="00461AA2"/>
    <w:rsid w:val="004636AF"/>
    <w:rsid w:val="00475DDD"/>
    <w:rsid w:val="004850EF"/>
    <w:rsid w:val="00490703"/>
    <w:rsid w:val="004A4DFE"/>
    <w:rsid w:val="004B2165"/>
    <w:rsid w:val="004B4A35"/>
    <w:rsid w:val="004F028D"/>
    <w:rsid w:val="004F721D"/>
    <w:rsid w:val="00516367"/>
    <w:rsid w:val="0052280B"/>
    <w:rsid w:val="00522DEE"/>
    <w:rsid w:val="00544774"/>
    <w:rsid w:val="0055149A"/>
    <w:rsid w:val="00563A98"/>
    <w:rsid w:val="00564C04"/>
    <w:rsid w:val="00574DB2"/>
    <w:rsid w:val="00586023"/>
    <w:rsid w:val="005968A5"/>
    <w:rsid w:val="005A7FD6"/>
    <w:rsid w:val="005B3ABE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E2B0B"/>
    <w:rsid w:val="006E4B08"/>
    <w:rsid w:val="006F6B14"/>
    <w:rsid w:val="007101F4"/>
    <w:rsid w:val="00725922"/>
    <w:rsid w:val="00730408"/>
    <w:rsid w:val="00743CB6"/>
    <w:rsid w:val="00752B9E"/>
    <w:rsid w:val="007712A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A6A0F"/>
    <w:rsid w:val="008C5411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51047"/>
    <w:rsid w:val="00982A7E"/>
    <w:rsid w:val="00993CD8"/>
    <w:rsid w:val="009A1AF4"/>
    <w:rsid w:val="009B0DDC"/>
    <w:rsid w:val="009B2628"/>
    <w:rsid w:val="009B3E6B"/>
    <w:rsid w:val="009B7EBB"/>
    <w:rsid w:val="009C3BE9"/>
    <w:rsid w:val="009C5CF1"/>
    <w:rsid w:val="009D5166"/>
    <w:rsid w:val="009D7CCF"/>
    <w:rsid w:val="009E0802"/>
    <w:rsid w:val="009E4ACC"/>
    <w:rsid w:val="009F1FD3"/>
    <w:rsid w:val="00A02420"/>
    <w:rsid w:val="00A2264D"/>
    <w:rsid w:val="00A2719A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2439D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9741D"/>
    <w:rsid w:val="00BA09D4"/>
    <w:rsid w:val="00BA357F"/>
    <w:rsid w:val="00BA5DB5"/>
    <w:rsid w:val="00BB7AF3"/>
    <w:rsid w:val="00BD0B1A"/>
    <w:rsid w:val="00BD1EDB"/>
    <w:rsid w:val="00BD3BAB"/>
    <w:rsid w:val="00BE2E2E"/>
    <w:rsid w:val="00BE59D9"/>
    <w:rsid w:val="00BF227E"/>
    <w:rsid w:val="00BF730B"/>
    <w:rsid w:val="00BF7EA8"/>
    <w:rsid w:val="00C3520E"/>
    <w:rsid w:val="00C35FA2"/>
    <w:rsid w:val="00C37484"/>
    <w:rsid w:val="00C71E7A"/>
    <w:rsid w:val="00C85C23"/>
    <w:rsid w:val="00C952EC"/>
    <w:rsid w:val="00C96AB9"/>
    <w:rsid w:val="00CB2F49"/>
    <w:rsid w:val="00CC22EA"/>
    <w:rsid w:val="00CD30A6"/>
    <w:rsid w:val="00CD76A4"/>
    <w:rsid w:val="00CE339C"/>
    <w:rsid w:val="00CF1019"/>
    <w:rsid w:val="00D00F69"/>
    <w:rsid w:val="00D0140B"/>
    <w:rsid w:val="00D02AAB"/>
    <w:rsid w:val="00D02B4B"/>
    <w:rsid w:val="00D23893"/>
    <w:rsid w:val="00D25AD4"/>
    <w:rsid w:val="00D411FA"/>
    <w:rsid w:val="00D46F90"/>
    <w:rsid w:val="00D522DE"/>
    <w:rsid w:val="00D84FD7"/>
    <w:rsid w:val="00D927B7"/>
    <w:rsid w:val="00DC3492"/>
    <w:rsid w:val="00DC58DE"/>
    <w:rsid w:val="00DD1286"/>
    <w:rsid w:val="00DD5B73"/>
    <w:rsid w:val="00DF73BA"/>
    <w:rsid w:val="00E05754"/>
    <w:rsid w:val="00E07738"/>
    <w:rsid w:val="00E2175F"/>
    <w:rsid w:val="00E53EAB"/>
    <w:rsid w:val="00E61198"/>
    <w:rsid w:val="00E62CCA"/>
    <w:rsid w:val="00E6719D"/>
    <w:rsid w:val="00E71FB9"/>
    <w:rsid w:val="00E721E2"/>
    <w:rsid w:val="00E749BF"/>
    <w:rsid w:val="00E80AA7"/>
    <w:rsid w:val="00E9216F"/>
    <w:rsid w:val="00ED05F9"/>
    <w:rsid w:val="00EE178D"/>
    <w:rsid w:val="00EE2577"/>
    <w:rsid w:val="00F03578"/>
    <w:rsid w:val="00F142FD"/>
    <w:rsid w:val="00F179CD"/>
    <w:rsid w:val="00F2015E"/>
    <w:rsid w:val="00F34344"/>
    <w:rsid w:val="00F95FB8"/>
    <w:rsid w:val="00FA2989"/>
    <w:rsid w:val="00FB3F7C"/>
    <w:rsid w:val="00FC1B19"/>
    <w:rsid w:val="00FC35C7"/>
    <w:rsid w:val="00FF324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2024-07-17T06:22:00Z</dcterms:created>
  <dcterms:modified xsi:type="dcterms:W3CDTF">2024-07-17T06:27:00Z</dcterms:modified>
</cp:coreProperties>
</file>