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F525A" w14:paraId="66CF11B3" w14:textId="77777777">
        <w:trPr>
          <w:trHeight w:val="100"/>
        </w:trPr>
        <w:tc>
          <w:tcPr>
            <w:tcW w:w="107" w:type="dxa"/>
          </w:tcPr>
          <w:p w14:paraId="157F835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7DE534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2CDCBA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F1C8590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3CD5C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E225C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D0587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DF0C9A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F31FF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1E7DDC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FE47BB" w14:paraId="52C101D0" w14:textId="77777777" w:rsidTr="00B06D15">
        <w:trPr>
          <w:trHeight w:val="340"/>
        </w:trPr>
        <w:tc>
          <w:tcPr>
            <w:tcW w:w="107" w:type="dxa"/>
          </w:tcPr>
          <w:p w14:paraId="30E6E36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AE11E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F1829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5F525A" w14:paraId="2783850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B320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B9426ED" w14:textId="77777777" w:rsidR="005F525A" w:rsidRDefault="005F525A">
            <w:pPr>
              <w:spacing w:after="0" w:line="240" w:lineRule="auto"/>
            </w:pPr>
          </w:p>
        </w:tc>
        <w:tc>
          <w:tcPr>
            <w:tcW w:w="2422" w:type="dxa"/>
          </w:tcPr>
          <w:p w14:paraId="65EFC3B6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33FB2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36DF6E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267E1E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5F525A" w14:paraId="60155F33" w14:textId="77777777">
        <w:trPr>
          <w:trHeight w:val="167"/>
        </w:trPr>
        <w:tc>
          <w:tcPr>
            <w:tcW w:w="107" w:type="dxa"/>
          </w:tcPr>
          <w:p w14:paraId="516F7C40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FE8E7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AC8F0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F7B591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FD5418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8FDD15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214998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11135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1F3F74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D218FC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FE47BB" w14:paraId="63105E81" w14:textId="77777777" w:rsidTr="00B06D15">
        <w:tc>
          <w:tcPr>
            <w:tcW w:w="107" w:type="dxa"/>
          </w:tcPr>
          <w:p w14:paraId="2EF217B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83DE4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F3491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F525A" w14:paraId="3F1169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0EDD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EF267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2326" w14:textId="77777777" w:rsidR="005F525A" w:rsidRDefault="002E17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3874" w14:textId="77777777" w:rsidR="005F525A" w:rsidRDefault="002E175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973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70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D55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9017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B260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D5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47BB" w14:paraId="63F56F88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E7E7D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Bojanovice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159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F1A6C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18B47B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AD7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82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3B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DF6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9A1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C5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86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A46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6AF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F07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1 077,57 Kč</w:t>
                  </w:r>
                </w:p>
              </w:tc>
            </w:tr>
            <w:tr w:rsidR="005F525A" w14:paraId="3FA216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590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119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1E8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1C3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A83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73A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1C3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6E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7D9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2D0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55,07 Kč</w:t>
                  </w:r>
                </w:p>
              </w:tc>
            </w:tr>
            <w:tr w:rsidR="00FE47BB" w14:paraId="6D9C358D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EB0AA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933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57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7 322,00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B39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D50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CB8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C20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1 132,64 Kč</w:t>
                  </w:r>
                </w:p>
              </w:tc>
            </w:tr>
            <w:tr w:rsidR="00FE47BB" w14:paraId="4299D558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5158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ACB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2E1C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1C5C5A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5D6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D0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31F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F55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33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126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4A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E8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EAC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6A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453,64 Kč</w:t>
                  </w:r>
                </w:p>
              </w:tc>
            </w:tr>
            <w:tr w:rsidR="005F525A" w14:paraId="110F5E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14A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30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A6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537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DC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FC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0A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F9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885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3D9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7,60 Kč</w:t>
                  </w:r>
                </w:p>
              </w:tc>
            </w:tr>
            <w:tr w:rsidR="005F525A" w14:paraId="0682A9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6D9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CF5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218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2BD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29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94F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568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176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20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0D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 Kč</w:t>
                  </w:r>
                </w:p>
              </w:tc>
            </w:tr>
            <w:tr w:rsidR="005F525A" w14:paraId="4C7BA9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CC1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8E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15E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3A5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1BF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8B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6D9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A3E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A6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28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 Kč</w:t>
                  </w:r>
                </w:p>
              </w:tc>
            </w:tr>
            <w:tr w:rsidR="005F525A" w14:paraId="19414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1EC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AF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5A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F81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914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15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24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EDA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ADA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C4F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85,58 Kč</w:t>
                  </w:r>
                </w:p>
              </w:tc>
            </w:tr>
            <w:tr w:rsidR="005F525A" w14:paraId="3FDAE0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774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3A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31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36F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48B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BF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E5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80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5F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29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21,93 Kč</w:t>
                  </w:r>
                </w:p>
              </w:tc>
            </w:tr>
            <w:tr w:rsidR="005F525A" w14:paraId="11A684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D5D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6D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48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828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9C2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A0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CB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571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00C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34F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329,46 Kč</w:t>
                  </w:r>
                </w:p>
              </w:tc>
            </w:tr>
            <w:tr w:rsidR="005F525A" w14:paraId="18B5CC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BEB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419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83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787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775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FA2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69F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F6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07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53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12,58 Kč</w:t>
                  </w:r>
                </w:p>
              </w:tc>
            </w:tr>
            <w:tr w:rsidR="005F525A" w14:paraId="7D95CB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B09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FFB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5F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752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84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58F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48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06D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64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7A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551,79 Kč</w:t>
                  </w:r>
                </w:p>
              </w:tc>
            </w:tr>
            <w:tr w:rsidR="005F525A" w14:paraId="44F517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8D0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61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98C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64F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B9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D5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98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934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9C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29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834,28 Kč</w:t>
                  </w:r>
                </w:p>
              </w:tc>
            </w:tr>
            <w:tr w:rsidR="005F525A" w14:paraId="4A9214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9EE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76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1F5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E6D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68F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1D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544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CF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0C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84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37,37 Kč</w:t>
                  </w:r>
                </w:p>
              </w:tc>
            </w:tr>
            <w:tr w:rsidR="005F525A" w14:paraId="595E2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1B7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206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2B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DC7A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24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DE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32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B6E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B9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2E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204,40 Kč</w:t>
                  </w:r>
                </w:p>
              </w:tc>
            </w:tr>
            <w:tr w:rsidR="005F525A" w14:paraId="204A18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7C8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B3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F2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E09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EC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CB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50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4C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2E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809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351,26 Kč</w:t>
                  </w:r>
                </w:p>
              </w:tc>
            </w:tr>
            <w:tr w:rsidR="005F525A" w14:paraId="4FEB14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048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F94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D5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54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68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EA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AD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EE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1E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D71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50,07 Kč</w:t>
                  </w:r>
                </w:p>
              </w:tc>
            </w:tr>
            <w:tr w:rsidR="005F525A" w14:paraId="5CD536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297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3FB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BFE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BC8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F0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D1C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045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BF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67B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96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6,60 Kč</w:t>
                  </w:r>
                </w:p>
              </w:tc>
            </w:tr>
            <w:tr w:rsidR="00FE47BB" w14:paraId="0C89AFCA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6507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F1D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B21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346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827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156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22D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2 966,24 Kč</w:t>
                  </w:r>
                </w:p>
              </w:tc>
            </w:tr>
            <w:tr w:rsidR="00FE47BB" w14:paraId="3B29CD59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85B8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Citonice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BE8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7FDC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25CB68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811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97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B5B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298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25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79E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E18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C12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58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963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197,43 Kč</w:t>
                  </w:r>
                </w:p>
              </w:tc>
            </w:tr>
            <w:tr w:rsidR="005F525A" w14:paraId="159957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593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EF8E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AE0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22E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C2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2C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9B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419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F0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7B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250,71 Kč</w:t>
                  </w:r>
                </w:p>
              </w:tc>
            </w:tr>
            <w:tr w:rsidR="005F525A" w14:paraId="386348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FD3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54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198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43A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42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EF0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B1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E0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B6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A6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2 080,63 Kč</w:t>
                  </w:r>
                </w:p>
              </w:tc>
            </w:tr>
            <w:tr w:rsidR="005F525A" w14:paraId="591EC1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F2F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7E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9B0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387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9CF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C6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8E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39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601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D7C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372,12 Kč</w:t>
                  </w:r>
                </w:p>
              </w:tc>
            </w:tr>
            <w:tr w:rsidR="005F525A" w14:paraId="46D02B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94E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01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35D1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C30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9E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59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072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D6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981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106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648,94 Kč</w:t>
                  </w:r>
                </w:p>
              </w:tc>
            </w:tr>
            <w:tr w:rsidR="005F525A" w14:paraId="26E66C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ECA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19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C1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F0A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1C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CE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FE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32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28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43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4 274,60 Kč</w:t>
                  </w:r>
                </w:p>
              </w:tc>
            </w:tr>
            <w:tr w:rsidR="005F525A" w14:paraId="5A60B2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776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3C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A6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3FF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C7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E6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977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F8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222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7BF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1 447,39 Kč</w:t>
                  </w:r>
                </w:p>
              </w:tc>
            </w:tr>
            <w:tr w:rsidR="005F525A" w14:paraId="6E50A6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C36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F30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49D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292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B74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BB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59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AB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A1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8A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990,72 Kč</w:t>
                  </w:r>
                </w:p>
              </w:tc>
            </w:tr>
            <w:tr w:rsidR="005F525A" w14:paraId="7AE93F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AC6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E0F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1D0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2DB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C59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029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586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B47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18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E16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186,69 Kč</w:t>
                  </w:r>
                </w:p>
              </w:tc>
            </w:tr>
            <w:tr w:rsidR="005F525A" w14:paraId="59B23E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7A5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0E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B1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90B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A2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2B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08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9FB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EF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27A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9,34 Kč</w:t>
                  </w:r>
                </w:p>
              </w:tc>
            </w:tr>
            <w:tr w:rsidR="00FE47BB" w14:paraId="388FD843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0666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F0B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4711" w14:textId="6300C829" w:rsidR="005F525A" w:rsidRDefault="00DA1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</w:t>
                  </w:r>
                  <w:r w:rsidR="002E1754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567</w:t>
                  </w:r>
                  <w:r w:rsidR="002E1754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512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060A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701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B7A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10 458,57 Kč</w:t>
                  </w:r>
                </w:p>
              </w:tc>
            </w:tr>
            <w:tr w:rsidR="00FE47BB" w14:paraId="62EAC68D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649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29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CC26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192053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F14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0E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DA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BF3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8F5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389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3BA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F3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E5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554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 Kč</w:t>
                  </w:r>
                </w:p>
              </w:tc>
            </w:tr>
            <w:tr w:rsidR="005F525A" w14:paraId="04B19A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B78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746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6C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96F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82F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97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6A9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5B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9A7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60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20,07 Kč</w:t>
                  </w:r>
                </w:p>
              </w:tc>
            </w:tr>
            <w:tr w:rsidR="005F525A" w14:paraId="1E160E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2EDB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71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98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4AF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B5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67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C2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45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566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DA45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2 323,43 Kč</w:t>
                  </w:r>
                </w:p>
              </w:tc>
            </w:tr>
            <w:tr w:rsidR="005F525A" w14:paraId="2B3AD9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F76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BE4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888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AD3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C85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3FC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4EC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FD2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1C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FD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372,65 Kč</w:t>
                  </w:r>
                </w:p>
              </w:tc>
            </w:tr>
            <w:tr w:rsidR="005F525A" w14:paraId="3A6EC9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FA2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AD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4A7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A7A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90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A3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F2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C2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9A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E1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283,69 Kč</w:t>
                  </w:r>
                </w:p>
              </w:tc>
            </w:tr>
            <w:tr w:rsidR="005F525A" w14:paraId="2AF69B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51D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9A6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12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AB4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F5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E5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E6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96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9D5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97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338,40 Kč</w:t>
                  </w:r>
                </w:p>
              </w:tc>
            </w:tr>
            <w:tr w:rsidR="005F525A" w14:paraId="307FEF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585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69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3AA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499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60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73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FD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7B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78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CD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97,95 Kč</w:t>
                  </w:r>
                </w:p>
              </w:tc>
            </w:tr>
            <w:tr w:rsidR="005F525A" w14:paraId="6C3852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0E5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5A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743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777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D21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AF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41F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9D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6F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3D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 Kč</w:t>
                  </w:r>
                </w:p>
              </w:tc>
            </w:tr>
            <w:tr w:rsidR="005F525A" w14:paraId="6A899B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873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BE5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17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A2C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5E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BC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FB3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4F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316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45F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34,26 Kč</w:t>
                  </w:r>
                </w:p>
              </w:tc>
            </w:tr>
            <w:tr w:rsidR="005F525A" w14:paraId="2DFA25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D8A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47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E42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783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274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488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FD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E9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84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82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1 009,72 Kč</w:t>
                  </w:r>
                </w:p>
              </w:tc>
            </w:tr>
            <w:tr w:rsidR="005F525A" w14:paraId="510CA2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C67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AF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483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CB1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DC8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A58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F3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DA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290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EE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167,12 Kč</w:t>
                  </w:r>
                </w:p>
              </w:tc>
            </w:tr>
            <w:tr w:rsidR="005F525A" w14:paraId="06D120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10E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94D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640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3B2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781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45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96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7C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A2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AD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432,05 Kč</w:t>
                  </w:r>
                </w:p>
              </w:tc>
            </w:tr>
            <w:tr w:rsidR="005F525A" w14:paraId="39152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A55E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C5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DA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DEE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E7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44A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AB5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8D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90E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C15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22,15 Kč</w:t>
                  </w:r>
                </w:p>
              </w:tc>
            </w:tr>
            <w:tr w:rsidR="005F525A" w14:paraId="5771A2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2FC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F9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CEA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ABA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9D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D8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7EE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A0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5D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0E7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19,28 Kč</w:t>
                  </w:r>
                </w:p>
              </w:tc>
            </w:tr>
            <w:tr w:rsidR="005F525A" w14:paraId="5F41DB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EAD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F14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E26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181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1D4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66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2D7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E7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24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D4A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9,38 Kč</w:t>
                  </w:r>
                </w:p>
              </w:tc>
            </w:tr>
            <w:tr w:rsidR="005F525A" w14:paraId="6733B2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568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B2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2E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A22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7BA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56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C84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3B7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03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11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26,31 Kč</w:t>
                  </w:r>
                </w:p>
              </w:tc>
            </w:tr>
            <w:tr w:rsidR="005F525A" w14:paraId="39A99D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065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D1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C2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D2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567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53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AD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591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A1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EC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 Kč</w:t>
                  </w:r>
                </w:p>
              </w:tc>
            </w:tr>
            <w:tr w:rsidR="005F525A" w14:paraId="0BB78C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216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2F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A5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A5F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27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6F1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ED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85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24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E7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 Kč</w:t>
                  </w:r>
                </w:p>
              </w:tc>
            </w:tr>
            <w:tr w:rsidR="005F525A" w14:paraId="15993C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A60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461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4C6C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A62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81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DF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BA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99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A7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89E9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 Kč</w:t>
                  </w:r>
                </w:p>
              </w:tc>
            </w:tr>
            <w:tr w:rsidR="005F525A" w14:paraId="3AE5CD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602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242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D7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424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54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564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7AE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77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17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C69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7,68 Kč</w:t>
                  </w:r>
                </w:p>
              </w:tc>
            </w:tr>
            <w:tr w:rsidR="00FE47BB" w14:paraId="47460652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D2D2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080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A0F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39 936,00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65A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481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F8B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48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5 201,75 Kč</w:t>
                  </w:r>
                </w:p>
              </w:tc>
            </w:tr>
            <w:tr w:rsidR="00FE47BB" w14:paraId="45EAC4C8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426A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911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CE6B1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7F0481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F42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C7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126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D26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97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348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F4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7F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8E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34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925,78 Kč</w:t>
                  </w:r>
                </w:p>
              </w:tc>
            </w:tr>
            <w:tr w:rsidR="005F525A" w14:paraId="6EFA94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7441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DA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ED1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516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22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B7F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90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F11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5CF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61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75,57 Kč</w:t>
                  </w:r>
                </w:p>
              </w:tc>
            </w:tr>
            <w:tr w:rsidR="005F525A" w14:paraId="02CDE1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9E3F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90A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589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797B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3E87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71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A5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A5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EE5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C2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150,92 Kč</w:t>
                  </w:r>
                </w:p>
              </w:tc>
            </w:tr>
            <w:tr w:rsidR="00FE47BB" w14:paraId="17D3E400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FC5A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68A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BA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55F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B0D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F69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40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1 152,27 Kč</w:t>
                  </w:r>
                </w:p>
              </w:tc>
            </w:tr>
            <w:tr w:rsidR="00FE47BB" w14:paraId="497F36E5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81DB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Hrádek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550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CD760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5E73B3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D1C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5A7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B15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107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14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655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717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B76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4E5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9B4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2 358,08 Kč</w:t>
                  </w:r>
                </w:p>
              </w:tc>
            </w:tr>
            <w:tr w:rsidR="00FE47BB" w14:paraId="77D2AC17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0697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8E1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3F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11 398,00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691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364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028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18F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2 358,08 Kč</w:t>
                  </w:r>
                </w:p>
              </w:tc>
            </w:tr>
            <w:tr w:rsidR="00FE47BB" w14:paraId="0C410149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19E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Mramotice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647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A66A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138EF0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F9A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54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0EC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1C4B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45B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88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A1E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2AC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E4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C9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1 313,85 Kč</w:t>
                  </w:r>
                </w:p>
              </w:tc>
            </w:tr>
            <w:tr w:rsidR="00FE47BB" w14:paraId="40AB0A03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1444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072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AFF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5 709,00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7AC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773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5F0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9EE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1 313,85 Kč</w:t>
                  </w:r>
                </w:p>
              </w:tc>
            </w:tr>
            <w:tr w:rsidR="00FE47BB" w14:paraId="4B45E196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DA9F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Němčičky nad Jevišovkou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550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86F9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0179B6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1D5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A6D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18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1AB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43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3DB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E2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E81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E02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40F3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FE47BB" w14:paraId="39274E5A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2666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542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60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33B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E50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AEB9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01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0,40 Kč</w:t>
                  </w:r>
                </w:p>
              </w:tc>
            </w:tr>
            <w:tr w:rsidR="00FE47BB" w14:paraId="214D3685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A51E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Pavlice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FEB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5540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771B10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3D9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C4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836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FCA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AAB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83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6E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774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22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D90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48,57 Kč</w:t>
                  </w:r>
                </w:p>
              </w:tc>
            </w:tr>
            <w:tr w:rsidR="00FE47BB" w14:paraId="3EAC7634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F67D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22C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2CC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554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E72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92E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18D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48,57 Kč</w:t>
                  </w:r>
                </w:p>
              </w:tc>
            </w:tr>
            <w:tr w:rsidR="00FE47BB" w14:paraId="65052DEE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914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Plaveč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C8A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0901A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3D230E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E04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9F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B2F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3E3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9C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D58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3A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1C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D1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0E4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96,88 Kč</w:t>
                  </w:r>
                </w:p>
              </w:tc>
            </w:tr>
            <w:tr w:rsidR="005F525A" w14:paraId="180EAE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6B4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216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84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B81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75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3D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3B8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95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E88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BD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1 161,78 Kč</w:t>
                  </w:r>
                </w:p>
              </w:tc>
            </w:tr>
            <w:tr w:rsidR="005F525A" w14:paraId="0248B9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C48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2D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2D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CCF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72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D1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43F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5D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7BF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04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1 259,41 Kč</w:t>
                  </w:r>
                </w:p>
              </w:tc>
            </w:tr>
            <w:tr w:rsidR="005F525A" w14:paraId="7AD438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B84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79D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721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A48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C62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EB9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75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9F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83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ED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271,16 Kč</w:t>
                  </w:r>
                </w:p>
              </w:tc>
            </w:tr>
            <w:tr w:rsidR="005F525A" w14:paraId="248F9E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D48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6B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53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21C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12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73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251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30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32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3B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 Kč</w:t>
                  </w:r>
                </w:p>
              </w:tc>
            </w:tr>
            <w:tr w:rsidR="005F525A" w14:paraId="4A48A9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698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1BF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52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6A8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267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26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30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1E1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72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BF3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401,57 Kč</w:t>
                  </w:r>
                </w:p>
              </w:tc>
            </w:tr>
            <w:tr w:rsidR="005F525A" w14:paraId="387DFD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120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747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24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7F6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B3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16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0C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EE5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4C7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CC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221,86 Kč</w:t>
                  </w:r>
                </w:p>
              </w:tc>
            </w:tr>
            <w:tr w:rsidR="005F525A" w14:paraId="1BAAA5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52E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FC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39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B9E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B7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A6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3EB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E46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3A7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4F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835,66 Kč</w:t>
                  </w:r>
                </w:p>
              </w:tc>
            </w:tr>
            <w:tr w:rsidR="005F525A" w14:paraId="7BA0B2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1549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7717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7E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80F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A5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C5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677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C1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954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5EC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933,77 Kč</w:t>
                  </w:r>
                </w:p>
              </w:tc>
            </w:tr>
            <w:tr w:rsidR="005F525A" w14:paraId="1D5F9B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43B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2C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ECE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4EF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024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F4E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0CD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AC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41F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FE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1 017,83 Kč</w:t>
                  </w:r>
                </w:p>
              </w:tc>
            </w:tr>
            <w:tr w:rsidR="005F525A" w14:paraId="529A89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1D3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FF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E6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076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F39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43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D4F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E5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E5E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85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653,73 Kč</w:t>
                  </w:r>
                </w:p>
              </w:tc>
            </w:tr>
            <w:tr w:rsidR="005F525A" w14:paraId="2F6251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CD2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47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86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840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99E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E8B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9E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958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2D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D5F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1 111,00 Kč</w:t>
                  </w:r>
                </w:p>
              </w:tc>
            </w:tr>
            <w:tr w:rsidR="005F525A" w14:paraId="32AFC8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27E1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AB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70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DE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367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C1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8E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ABA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56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19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682,83 Kč</w:t>
                  </w:r>
                </w:p>
              </w:tc>
            </w:tr>
            <w:tr w:rsidR="005F525A" w14:paraId="1D5ECD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D4C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C89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A9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CF6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29B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36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27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31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EC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7D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518,65 Kč</w:t>
                  </w:r>
                </w:p>
              </w:tc>
            </w:tr>
            <w:tr w:rsidR="005F525A" w14:paraId="64428D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3D0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DC1E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BA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47D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26D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968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ED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09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63C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D5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54,23 Kč</w:t>
                  </w:r>
                </w:p>
              </w:tc>
            </w:tr>
            <w:tr w:rsidR="005F525A" w14:paraId="3D0026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86FE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917D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FA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364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9D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E7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06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04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A0F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633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2 410,58 Kč</w:t>
                  </w:r>
                </w:p>
              </w:tc>
            </w:tr>
            <w:tr w:rsidR="005F525A" w14:paraId="6444FA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57B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DDC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04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89E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2D5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8A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25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DB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F94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AD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950,28 Kč</w:t>
                  </w:r>
                </w:p>
              </w:tc>
            </w:tr>
            <w:tr w:rsidR="005F525A" w14:paraId="7AA158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751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18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063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F58B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BA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A5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9BC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CE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AC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808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2 836,29 Kč</w:t>
                  </w:r>
                </w:p>
              </w:tc>
            </w:tr>
            <w:tr w:rsidR="005F525A" w14:paraId="45F89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62D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1B5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6E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E6E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00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3EF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E80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C5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D3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24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468,36 Kč</w:t>
                  </w:r>
                </w:p>
              </w:tc>
            </w:tr>
            <w:tr w:rsidR="005F525A" w14:paraId="4F83C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D7A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C2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7DF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A07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5F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B7E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F1A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88E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F67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3DF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539,85 Kč</w:t>
                  </w:r>
                </w:p>
              </w:tc>
            </w:tr>
            <w:tr w:rsidR="005F525A" w14:paraId="64241E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F7B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73C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8C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C4C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83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30B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938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4F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EB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F8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453,33 Kč</w:t>
                  </w:r>
                </w:p>
              </w:tc>
            </w:tr>
            <w:tr w:rsidR="005F525A" w14:paraId="11E25C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A70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55E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E5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D8A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29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8FA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1AE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32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65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F9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181,68 Kč</w:t>
                  </w:r>
                </w:p>
              </w:tc>
            </w:tr>
            <w:tr w:rsidR="005F525A" w14:paraId="65AD2ED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15A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B2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6E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FD9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F3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3CC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4AF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30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8D9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19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1 281,83 Kč</w:t>
                  </w:r>
                </w:p>
              </w:tc>
            </w:tr>
            <w:tr w:rsidR="005F525A" w14:paraId="7D94C2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DC2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7D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E25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CA1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0EE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58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D89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A3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11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4E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14,79 Kč</w:t>
                  </w:r>
                </w:p>
              </w:tc>
            </w:tr>
            <w:tr w:rsidR="005F525A" w14:paraId="628041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3CE1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6B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AF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B51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D6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C75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75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895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37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D7A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165,16 Kč</w:t>
                  </w:r>
                </w:p>
              </w:tc>
            </w:tr>
            <w:tr w:rsidR="005F525A" w14:paraId="4A9EBEE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E9D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D2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6A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630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E12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3D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6CD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940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B5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29A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601,98 Kč</w:t>
                  </w:r>
                </w:p>
              </w:tc>
            </w:tr>
            <w:tr w:rsidR="005F525A" w14:paraId="58F7F1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E94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33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154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D35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46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E4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0DD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AC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AB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1A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3 155,03 Kč</w:t>
                  </w:r>
                </w:p>
              </w:tc>
            </w:tr>
            <w:tr w:rsidR="005F525A" w14:paraId="1D9F91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D8A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047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3C1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500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877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09EA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42B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AF3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7C3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42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145,44 Kč</w:t>
                  </w:r>
                </w:p>
              </w:tc>
            </w:tr>
            <w:tr w:rsidR="005F525A" w14:paraId="425C4A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FC1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B0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CBD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A3A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B9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696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5A9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0D3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73D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12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1 617,07 Kč</w:t>
                  </w:r>
                </w:p>
              </w:tc>
            </w:tr>
            <w:tr w:rsidR="005F525A" w14:paraId="2242B0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CF0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D3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0E4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FA4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28E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BF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E3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937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A7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66A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231,96 Kč</w:t>
                  </w:r>
                </w:p>
              </w:tc>
            </w:tr>
            <w:tr w:rsidR="005F525A" w14:paraId="4E4031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145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DE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F0B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BC6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5A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C2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B542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AB2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4C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F7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100,08 Kč</w:t>
                  </w:r>
                </w:p>
              </w:tc>
            </w:tr>
            <w:tr w:rsidR="005F525A" w14:paraId="1921EE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1F0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4ED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A59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362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3FE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2A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EA0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DF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F7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9E2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2 495,63 Kč</w:t>
                  </w:r>
                </w:p>
              </w:tc>
            </w:tr>
            <w:tr w:rsidR="005F525A" w14:paraId="6BCDCE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640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874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885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B272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2AF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29AA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C13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BA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A6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0E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1 955,79 Kč</w:t>
                  </w:r>
                </w:p>
              </w:tc>
            </w:tr>
            <w:tr w:rsidR="005F525A" w14:paraId="0D6392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FB4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A3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A51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C01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10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BD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4AF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E70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DE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20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4 736,13 Kč</w:t>
                  </w:r>
                </w:p>
              </w:tc>
            </w:tr>
            <w:tr w:rsidR="005F525A" w14:paraId="650007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5E7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04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3A1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49B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B92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80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7B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F18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41E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18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3 535,15 Kč</w:t>
                  </w:r>
                </w:p>
              </w:tc>
            </w:tr>
            <w:tr w:rsidR="005F525A" w14:paraId="730164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E5D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36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ABC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06FF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8C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240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6015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A73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5A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D2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2 624,31 Kč</w:t>
                  </w:r>
                </w:p>
              </w:tc>
            </w:tr>
            <w:tr w:rsidR="005F525A" w14:paraId="2B226E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080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EA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A72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D12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5F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D0F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80B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C3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C8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47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2 407,13 Kč</w:t>
                  </w:r>
                </w:p>
              </w:tc>
            </w:tr>
            <w:tr w:rsidR="005F525A" w14:paraId="46C862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BA6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8A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F0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49E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68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86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5B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A7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84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43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1 214,29 Kč</w:t>
                  </w:r>
                </w:p>
              </w:tc>
            </w:tr>
            <w:tr w:rsidR="005F525A" w14:paraId="440B9E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76B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09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37E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4E4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93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D4D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FB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043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6E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21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309,37 Kč</w:t>
                  </w:r>
                </w:p>
              </w:tc>
            </w:tr>
            <w:tr w:rsidR="00FE47BB" w14:paraId="676E0333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BC1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C80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45EE" w14:textId="15BF39F6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</w:t>
                  </w:r>
                  <w:r w:rsidR="00DA1314">
                    <w:rPr>
                      <w:rFonts w:ascii="Arial" w:eastAsia="Arial" w:hAnsi="Arial"/>
                      <w:color w:val="000000"/>
                    </w:rPr>
                    <w:t>8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DA1314">
                    <w:rPr>
                      <w:rFonts w:ascii="Arial" w:eastAsia="Arial" w:hAnsi="Arial"/>
                      <w:color w:val="000000"/>
                    </w:rPr>
                    <w:t>331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745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B58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9F7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74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43 959,75 Kč</w:t>
                  </w:r>
                </w:p>
              </w:tc>
            </w:tr>
            <w:tr w:rsidR="00FE47BB" w14:paraId="1B757E1B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BA76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Rozkoš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C4F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289A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74370A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835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56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70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B8C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9E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2A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D85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13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8D8B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BC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438,37 Kč</w:t>
                  </w:r>
                </w:p>
              </w:tc>
            </w:tr>
            <w:tr w:rsidR="005F525A" w14:paraId="3B47A3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D00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A3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D77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8A3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D4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142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51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9EE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FD4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30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415,13 Kč</w:t>
                  </w:r>
                </w:p>
              </w:tc>
            </w:tr>
            <w:tr w:rsidR="005F525A" w14:paraId="4824E7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80E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EA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B5E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817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7E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9C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98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08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6A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00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299,25 Kč</w:t>
                  </w:r>
                </w:p>
              </w:tc>
            </w:tr>
            <w:tr w:rsidR="005F525A" w14:paraId="0E47FD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B5F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59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4F6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1FE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3CA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35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0E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16B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25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B1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281,35 Kč</w:t>
                  </w:r>
                </w:p>
              </w:tc>
            </w:tr>
            <w:tr w:rsidR="005F525A" w14:paraId="0D27C8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44D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50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37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8F5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AA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10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1C5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35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18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30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49,80 Kč</w:t>
                  </w:r>
                </w:p>
              </w:tc>
            </w:tr>
            <w:tr w:rsidR="005F525A" w14:paraId="715991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84D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D9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92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141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827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71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97B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942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852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4C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1 398,15 Kč</w:t>
                  </w:r>
                </w:p>
              </w:tc>
            </w:tr>
            <w:tr w:rsidR="005F525A" w14:paraId="71A671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B45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1BB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FD9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3F3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BA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31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30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48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BCA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A93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357,03 Kč</w:t>
                  </w:r>
                </w:p>
              </w:tc>
            </w:tr>
            <w:tr w:rsidR="005F525A" w14:paraId="5A4244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C30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0A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9FE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5A9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791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505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92B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4C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F6D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223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119,70 Kč</w:t>
                  </w:r>
                </w:p>
              </w:tc>
            </w:tr>
            <w:tr w:rsidR="005F525A" w14:paraId="7F5D56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5AA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85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B2D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0BD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3A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B75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EF7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EC9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46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278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169,50 Kč</w:t>
                  </w:r>
                </w:p>
              </w:tc>
            </w:tr>
            <w:tr w:rsidR="005F525A" w14:paraId="117D3B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0C1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3C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97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596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86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2A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63D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C7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351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DF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 Kč</w:t>
                  </w:r>
                </w:p>
              </w:tc>
            </w:tr>
            <w:tr w:rsidR="005F525A" w14:paraId="0FDDAC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D78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ACB6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103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4FF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9B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2A6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C7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C6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071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D2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94,16 Kč</w:t>
                  </w:r>
                </w:p>
              </w:tc>
            </w:tr>
            <w:tr w:rsidR="005F525A" w14:paraId="653B43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A13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7E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CDE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6F9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73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B3B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61D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8AE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BDE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20E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60,67 Kč</w:t>
                  </w:r>
                </w:p>
              </w:tc>
            </w:tr>
            <w:tr w:rsidR="005F525A" w14:paraId="5A398E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52F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0FC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C9D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466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5B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15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DA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DC1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66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986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143,74 Kč</w:t>
                  </w:r>
                </w:p>
              </w:tc>
            </w:tr>
            <w:tr w:rsidR="005F525A" w14:paraId="09A84B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C12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B9F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95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13E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A17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570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4FE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855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43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EA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123,51 Kč</w:t>
                  </w:r>
                </w:p>
              </w:tc>
            </w:tr>
            <w:tr w:rsidR="005F525A" w14:paraId="26F71D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068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C8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C3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D74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03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B1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19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43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76C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EBE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123,05 Kč</w:t>
                  </w:r>
                </w:p>
              </w:tc>
            </w:tr>
            <w:tr w:rsidR="005F525A" w14:paraId="77BA47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827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D2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F7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42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BF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CC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8EB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B65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CF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C1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 Kč</w:t>
                  </w:r>
                </w:p>
              </w:tc>
            </w:tr>
            <w:tr w:rsidR="005F525A" w14:paraId="50178B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C4F6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AE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4D9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9E4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FBE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BF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98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B2E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381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7A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 Kč</w:t>
                  </w:r>
                </w:p>
              </w:tc>
            </w:tr>
            <w:tr w:rsidR="005F525A" w14:paraId="643ADB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D0D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A00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8F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A23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1B6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2F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06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E53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22F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19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543,97 Kč</w:t>
                  </w:r>
                </w:p>
              </w:tc>
            </w:tr>
            <w:tr w:rsidR="005F525A" w14:paraId="214CE1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B5F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3B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641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C66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47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CE0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8F0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18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E2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D89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548,59 Kč</w:t>
                  </w:r>
                </w:p>
              </w:tc>
            </w:tr>
            <w:tr w:rsidR="005F525A" w14:paraId="260E06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1B6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7F2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D5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442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16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55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40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628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C9D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9C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610,64 Kč</w:t>
                  </w:r>
                </w:p>
              </w:tc>
            </w:tr>
            <w:tr w:rsidR="005F525A" w14:paraId="35AB58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C36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233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96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37D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68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ED7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72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DF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19F5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FD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264,25 Kč</w:t>
                  </w:r>
                </w:p>
              </w:tc>
            </w:tr>
            <w:tr w:rsidR="005F525A" w14:paraId="1D7EE0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3D0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C2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1F5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27B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6C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8A2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DA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231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AA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05C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160,38 Kč</w:t>
                  </w:r>
                </w:p>
              </w:tc>
            </w:tr>
            <w:tr w:rsidR="005F525A" w14:paraId="4B9234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2CF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E6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B71F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0A84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ED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D6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21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5B03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155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F7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437,56 Kč</w:t>
                  </w:r>
                </w:p>
              </w:tc>
            </w:tr>
            <w:tr w:rsidR="005F525A" w14:paraId="0D6F11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A28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C9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AD2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77E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C47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15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23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BE1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84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A3D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201,85 Kč</w:t>
                  </w:r>
                </w:p>
              </w:tc>
            </w:tr>
            <w:tr w:rsidR="005F525A" w14:paraId="2A851B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3D6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FBE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921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D5E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6B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DF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E9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71DC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9AE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75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196,66 Kč</w:t>
                  </w:r>
                </w:p>
              </w:tc>
            </w:tr>
            <w:tr w:rsidR="005F525A" w14:paraId="5729B0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219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288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882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1F9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0C3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9F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650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549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75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C30D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234,54 Kč</w:t>
                  </w:r>
                </w:p>
              </w:tc>
            </w:tr>
            <w:tr w:rsidR="005F525A" w14:paraId="7DE6E0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DC2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B7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DE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678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856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63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06D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F5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39A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9D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297,74 Kč</w:t>
                  </w:r>
                </w:p>
              </w:tc>
            </w:tr>
            <w:tr w:rsidR="005F525A" w14:paraId="5C3E7C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470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0B7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AC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62E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A1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F2C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81D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24D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74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9E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6 376,21 Kč</w:t>
                  </w:r>
                </w:p>
              </w:tc>
            </w:tr>
            <w:tr w:rsidR="005F525A" w14:paraId="1DC7D3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93A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9A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22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C29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2C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C8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837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68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6F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CDC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571,93 Kč</w:t>
                  </w:r>
                </w:p>
              </w:tc>
            </w:tr>
            <w:tr w:rsidR="005F525A" w14:paraId="3F394A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481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87D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B8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75E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2A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60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C4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979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3B9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7A1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520,06 Kč</w:t>
                  </w:r>
                </w:p>
              </w:tc>
            </w:tr>
            <w:tr w:rsidR="005F525A" w14:paraId="4D45EB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238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F7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638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37B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1D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50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C8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6B3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DD3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943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288,85 Kč</w:t>
                  </w:r>
                </w:p>
              </w:tc>
            </w:tr>
            <w:tr w:rsidR="005F525A" w14:paraId="575A87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AF85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95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4B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0DE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36E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2F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5E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F4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D3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0A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109,77 Kč</w:t>
                  </w:r>
                </w:p>
              </w:tc>
            </w:tr>
            <w:tr w:rsidR="005F525A" w14:paraId="58EAA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610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9D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C5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7EB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D6D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13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6D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D86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B9B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9A5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68,87 Kč</w:t>
                  </w:r>
                </w:p>
              </w:tc>
            </w:tr>
            <w:tr w:rsidR="005F525A" w14:paraId="277063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3E7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A0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EB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3F5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0478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70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D39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745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0CB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A9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461,60 Kč</w:t>
                  </w:r>
                </w:p>
              </w:tc>
            </w:tr>
            <w:tr w:rsidR="005F525A" w14:paraId="704991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7F9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875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EDF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642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4D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B1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F0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7A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C2F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0E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589,27 Kč</w:t>
                  </w:r>
                </w:p>
              </w:tc>
            </w:tr>
            <w:tr w:rsidR="005F525A" w14:paraId="0B0F12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054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B1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84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686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FF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21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32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152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452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A3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13,87 Kč</w:t>
                  </w:r>
                </w:p>
              </w:tc>
            </w:tr>
            <w:tr w:rsidR="005F525A" w14:paraId="595776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18F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892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A92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1CA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35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81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42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A9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5F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02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99,36 Kč</w:t>
                  </w:r>
                </w:p>
              </w:tc>
            </w:tr>
            <w:tr w:rsidR="005F525A" w14:paraId="6CB307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82B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EC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BA1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648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EDF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921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5E2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40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FC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30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144,66 Kč</w:t>
                  </w:r>
                </w:p>
              </w:tc>
            </w:tr>
            <w:tr w:rsidR="005F525A" w14:paraId="72A70B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1148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0E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6E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D74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F3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413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BB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CCB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93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40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230,85 Kč</w:t>
                  </w:r>
                </w:p>
              </w:tc>
            </w:tr>
            <w:tr w:rsidR="005F525A" w14:paraId="314C3A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0C6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4B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C8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BD19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A6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426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77D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F1D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74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40A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376,09 Kč</w:t>
                  </w:r>
                </w:p>
              </w:tc>
            </w:tr>
            <w:tr w:rsidR="005F525A" w14:paraId="729B28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93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76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173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29E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D1C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46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B4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F8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2D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88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358,64 Kč</w:t>
                  </w:r>
                </w:p>
              </w:tc>
            </w:tr>
            <w:tr w:rsidR="005F525A" w14:paraId="0831A9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C13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EA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2DB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63C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CB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BB9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DBD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38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1F0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4C3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53,62 Kč</w:t>
                  </w:r>
                </w:p>
              </w:tc>
            </w:tr>
            <w:tr w:rsidR="005F525A" w14:paraId="39AC42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0C8E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163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17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2E2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80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DC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F2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45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1FF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2D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4,74 Kč</w:t>
                  </w:r>
                </w:p>
              </w:tc>
            </w:tr>
            <w:tr w:rsidR="005F525A" w14:paraId="71C797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356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65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7D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8AB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60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978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B7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04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47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92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2,08 Kč</w:t>
                  </w:r>
                </w:p>
              </w:tc>
            </w:tr>
            <w:tr w:rsidR="005F525A" w14:paraId="7F858C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14A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2AD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8F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F54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9E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21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CEF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86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6D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767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7,39 Kč</w:t>
                  </w:r>
                </w:p>
              </w:tc>
            </w:tr>
            <w:tr w:rsidR="005F525A" w14:paraId="049FBA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7F0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E6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02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578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9C6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0A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583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2B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45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813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38,36 Kč</w:t>
                  </w:r>
                </w:p>
              </w:tc>
            </w:tr>
            <w:tr w:rsidR="00FE47BB" w14:paraId="329E273D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9889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36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78BA" w14:textId="7D81C16D" w:rsidR="005F525A" w:rsidRDefault="00DA1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156</w:t>
                  </w:r>
                  <w:r w:rsidR="002E1754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288</w:t>
                  </w:r>
                  <w:r w:rsidR="002E1754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2CF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F9A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F67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E98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18 233,59 Kč</w:t>
                  </w:r>
                </w:p>
              </w:tc>
            </w:tr>
            <w:tr w:rsidR="00FE47BB" w14:paraId="3BA5DFA8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2A6B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Rudlice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ABF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F0B00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73D3F1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160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2C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F2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565C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60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33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C8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3B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6C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3D6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936,16 Kč</w:t>
                  </w:r>
                </w:p>
              </w:tc>
            </w:tr>
            <w:tr w:rsidR="00FE47BB" w14:paraId="78261222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6471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82B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ED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1E6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936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D5A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05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936,16 Kč</w:t>
                  </w:r>
                </w:p>
              </w:tc>
            </w:tr>
            <w:tr w:rsidR="00FE47BB" w14:paraId="183F6A20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9211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86F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B188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574169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1E8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C1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2B5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B0F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0AA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9C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E0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C70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B22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B5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132,34 Kč</w:t>
                  </w:r>
                </w:p>
              </w:tc>
            </w:tr>
            <w:tr w:rsidR="005F525A" w14:paraId="2FBA46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2B6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75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E4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E0B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CD3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B6C7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BEE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A9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620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D6A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267,14 Kč</w:t>
                  </w:r>
                </w:p>
              </w:tc>
            </w:tr>
            <w:tr w:rsidR="005F525A" w14:paraId="6D8AA6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D178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B2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09E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D0A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13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FC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05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13B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7A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CFE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194,87 Kč</w:t>
                  </w:r>
                </w:p>
              </w:tc>
            </w:tr>
            <w:tr w:rsidR="005F525A" w14:paraId="18FEC0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4E0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9D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E4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BD5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4B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B3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F3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19D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99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E6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452,59 Kč</w:t>
                  </w:r>
                </w:p>
              </w:tc>
            </w:tr>
            <w:tr w:rsidR="005F525A" w14:paraId="44646C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AFA8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46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D2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8EA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67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5B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3A8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14A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FD3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6A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488,13 Kč</w:t>
                  </w:r>
                </w:p>
              </w:tc>
            </w:tr>
            <w:tr w:rsidR="005F525A" w14:paraId="7E93C6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A38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E24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0B3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25E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0D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B1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F29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059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5CA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19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253,56 Kč</w:t>
                  </w:r>
                </w:p>
              </w:tc>
            </w:tr>
            <w:tr w:rsidR="005F525A" w14:paraId="146268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C92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356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C0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4CB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98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94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2E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D6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6E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303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199,39 Kč</w:t>
                  </w:r>
                </w:p>
              </w:tc>
            </w:tr>
            <w:tr w:rsidR="005F525A" w14:paraId="63E07A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2A6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65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8E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3BB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FA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EB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26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A4F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75D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BE6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284,38 Kč</w:t>
                  </w:r>
                </w:p>
              </w:tc>
            </w:tr>
            <w:tr w:rsidR="005F525A" w14:paraId="07211D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E3D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864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42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581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2B3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8CEE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448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4D0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F3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C7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288,02 Kč</w:t>
                  </w:r>
                </w:p>
              </w:tc>
            </w:tr>
            <w:tr w:rsidR="005F525A" w14:paraId="6332E4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180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4D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D94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2188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6C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71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FD04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C87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A8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411F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520,34 Kč</w:t>
                  </w:r>
                </w:p>
              </w:tc>
            </w:tr>
            <w:tr w:rsidR="005F525A" w14:paraId="2613438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C6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515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2E8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D1D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3F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C5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60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70A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033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76E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111,44 Kč</w:t>
                  </w:r>
                </w:p>
              </w:tc>
            </w:tr>
            <w:tr w:rsidR="00FE47BB" w14:paraId="4940D146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449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4F5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2B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CFE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AC7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9D1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F84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3 192,20 Kč</w:t>
                  </w:r>
                </w:p>
              </w:tc>
            </w:tr>
            <w:tr w:rsidR="00FE47BB" w14:paraId="1D6B9C34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5294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Střelice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5F4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110B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01D8A5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3C2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6B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3E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BFA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D9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FA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10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6E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FD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A18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188,47 Kč</w:t>
                  </w:r>
                </w:p>
              </w:tc>
            </w:tr>
            <w:tr w:rsidR="005F525A" w14:paraId="632A69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60B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88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F6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73A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6C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5E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72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F08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11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828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1 905,48 Kč</w:t>
                  </w:r>
                </w:p>
              </w:tc>
            </w:tr>
            <w:tr w:rsidR="005F525A" w14:paraId="592440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77D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2D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8E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4B3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FBC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EA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A7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B7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83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B2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4 209,63 Kč</w:t>
                  </w:r>
                </w:p>
              </w:tc>
            </w:tr>
            <w:tr w:rsidR="005F525A" w14:paraId="28089A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ADA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E96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4F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7E1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9C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A49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42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C0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8B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367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875,71 Kč</w:t>
                  </w:r>
                </w:p>
              </w:tc>
            </w:tr>
            <w:tr w:rsidR="005F525A" w14:paraId="29FCF1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714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127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8A0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675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65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8F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E6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7D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DD23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7D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1 116,34 Kč</w:t>
                  </w:r>
                </w:p>
              </w:tc>
            </w:tr>
            <w:tr w:rsidR="005F525A" w14:paraId="0FE1C8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0BE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9AD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43D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647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1F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2D0E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57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0BA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5E5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AEE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286,62 Kč</w:t>
                  </w:r>
                </w:p>
              </w:tc>
            </w:tr>
            <w:tr w:rsidR="005F525A" w14:paraId="599D4E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555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6F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ED3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8BE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1C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E6F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F6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7C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CE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B7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87,89 Kč</w:t>
                  </w:r>
                </w:p>
              </w:tc>
            </w:tr>
            <w:tr w:rsidR="005F525A" w14:paraId="7E3A22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739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5B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B5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28F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4D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6CF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23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56C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09A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D6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4 262,97 Kč</w:t>
                  </w:r>
                </w:p>
              </w:tc>
            </w:tr>
            <w:tr w:rsidR="005F525A" w14:paraId="6BFC16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F5C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E5C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E1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4C1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C6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2C3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6B3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93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078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C67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557,96 Kč</w:t>
                  </w:r>
                </w:p>
              </w:tc>
            </w:tr>
            <w:tr w:rsidR="005F525A" w14:paraId="4780BA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7AE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BC3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C6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B66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8C8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7A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F2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50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3737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21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2 042,53 Kč</w:t>
                  </w:r>
                </w:p>
              </w:tc>
            </w:tr>
            <w:tr w:rsidR="005F525A" w14:paraId="2F7B61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494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29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870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69F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90C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37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6FF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F94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E86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5A5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2 723,38 Kč</w:t>
                  </w:r>
                </w:p>
              </w:tc>
            </w:tr>
            <w:tr w:rsidR="005F525A" w14:paraId="63B3D0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21D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FD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CA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254B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A67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55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D5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F96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AB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825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327,83 Kč</w:t>
                  </w:r>
                </w:p>
              </w:tc>
            </w:tr>
            <w:tr w:rsidR="005F525A" w14:paraId="6EEEE6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F48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45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0F3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BCE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4F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CA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7E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0985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55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D13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202,15 Kč</w:t>
                  </w:r>
                </w:p>
              </w:tc>
            </w:tr>
            <w:tr w:rsidR="005F525A" w14:paraId="472A1F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32F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6C89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F0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CF0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3B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355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BCE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75E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0A8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3D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113,93 Kč</w:t>
                  </w:r>
                </w:p>
              </w:tc>
            </w:tr>
            <w:tr w:rsidR="005F525A" w14:paraId="3059FA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F2F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819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5C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170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18E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6E4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BF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4E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22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2A9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193,76 Kč</w:t>
                  </w:r>
                </w:p>
              </w:tc>
            </w:tr>
            <w:tr w:rsidR="005F525A" w14:paraId="50B429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C62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85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069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2F3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3E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E45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F30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C1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DAC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C0A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148,63 Kč</w:t>
                  </w:r>
                </w:p>
              </w:tc>
            </w:tr>
            <w:tr w:rsidR="005F525A" w14:paraId="3C7DBE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868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03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D43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93A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23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DB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964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E5A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0D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46D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1 188,81 Kč</w:t>
                  </w:r>
                </w:p>
              </w:tc>
            </w:tr>
            <w:tr w:rsidR="005F525A" w14:paraId="4C1F05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0D5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DD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3D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B5B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E3E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29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945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C5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04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60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3 894,43 Kč</w:t>
                  </w:r>
                </w:p>
              </w:tc>
            </w:tr>
            <w:tr w:rsidR="005F525A" w14:paraId="5D25CE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B5C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135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24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C80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CF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0DE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1A3F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272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D6B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F2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16,11 Kč</w:t>
                  </w:r>
                </w:p>
              </w:tc>
            </w:tr>
            <w:tr w:rsidR="005F525A" w14:paraId="448991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CB9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E05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13B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307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2F0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0BA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56B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A22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1BF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E9B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14,92 Kč</w:t>
                  </w:r>
                </w:p>
              </w:tc>
            </w:tr>
            <w:tr w:rsidR="005F525A" w14:paraId="5CE6F6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288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1B1A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51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2D8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6F8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85E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2C6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D58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E543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0D13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28,64 Kč</w:t>
                  </w:r>
                </w:p>
              </w:tc>
            </w:tr>
            <w:tr w:rsidR="005F525A" w14:paraId="1BA902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766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32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2D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B6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3E1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43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B6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4C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493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4E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229,32 Kč</w:t>
                  </w:r>
                </w:p>
              </w:tc>
            </w:tr>
            <w:tr w:rsidR="005F525A" w14:paraId="492A68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B03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1D1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0A2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CF4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E77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701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988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C7D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578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8AE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53,06 Kč</w:t>
                  </w:r>
                </w:p>
              </w:tc>
            </w:tr>
            <w:tr w:rsidR="005F525A" w14:paraId="1B1DCB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8DB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FBB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E7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90A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42D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D7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8FC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FB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883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BC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45,50 Kč</w:t>
                  </w:r>
                </w:p>
              </w:tc>
            </w:tr>
            <w:tr w:rsidR="005F525A" w14:paraId="5ADBFA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7D8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A2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341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0C0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5E4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850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CA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D8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5F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89C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30,11 Kč</w:t>
                  </w:r>
                </w:p>
              </w:tc>
            </w:tr>
            <w:tr w:rsidR="00FE47BB" w14:paraId="5B489448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C3E0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ADA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BFE7" w14:textId="57F448DE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DA1314">
                    <w:rPr>
                      <w:rFonts w:ascii="Arial" w:eastAsia="Arial" w:hAnsi="Arial"/>
                      <w:color w:val="000000"/>
                    </w:rPr>
                    <w:t>37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DA1314">
                    <w:rPr>
                      <w:rFonts w:ascii="Arial" w:eastAsia="Arial" w:hAnsi="Arial"/>
                      <w:color w:val="000000"/>
                    </w:rPr>
                    <w:t>415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FD1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9AF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DAF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F82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24 744,18 Kč</w:t>
                  </w:r>
                </w:p>
              </w:tc>
            </w:tr>
            <w:tr w:rsidR="00FE47BB" w14:paraId="3434EB08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7D21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Stupešice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76C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C253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53A9AA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559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765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B95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920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2ED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3CE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3E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89A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7BB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461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140,20 Kč</w:t>
                  </w:r>
                </w:p>
              </w:tc>
            </w:tr>
            <w:tr w:rsidR="005F525A" w14:paraId="5DCBF7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35F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4BE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1D0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FBC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8F3F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A8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639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65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26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33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412,30 Kč</w:t>
                  </w:r>
                </w:p>
              </w:tc>
            </w:tr>
            <w:tr w:rsidR="005F525A" w14:paraId="3184FC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49B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605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B393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72C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67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5B5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10C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D6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33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24D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27,45 Kč</w:t>
                  </w:r>
                </w:p>
              </w:tc>
            </w:tr>
            <w:tr w:rsidR="00FE47BB" w14:paraId="41AFBF4C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8ED3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CF9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C99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CD5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9B5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C05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5C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579,95 Kč</w:t>
                  </w:r>
                </w:p>
              </w:tc>
            </w:tr>
            <w:tr w:rsidR="00FE47BB" w14:paraId="38508622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A7DF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FC9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5819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351551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920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01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530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06E3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CC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D93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5F9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499B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D3D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5D7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351,07 Kč</w:t>
                  </w:r>
                </w:p>
              </w:tc>
            </w:tr>
            <w:tr w:rsidR="005F525A" w14:paraId="293394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C4C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E59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20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D39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0B1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62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80A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56E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3D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E5A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2,78 Kč</w:t>
                  </w:r>
                </w:p>
              </w:tc>
            </w:tr>
            <w:tr w:rsidR="005F525A" w14:paraId="5490D02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8B79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515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012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BFE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40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67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A55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ED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1A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73C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16,11 Kč</w:t>
                  </w:r>
                </w:p>
              </w:tc>
            </w:tr>
            <w:tr w:rsidR="005F525A" w14:paraId="080B1C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AA4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646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A24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2FE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11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569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F1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7A8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7E4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958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 Kč</w:t>
                  </w:r>
                </w:p>
              </w:tc>
            </w:tr>
            <w:tr w:rsidR="005F525A" w14:paraId="7DE338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F72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068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8E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276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DC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E6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DB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49E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CC0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C4A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 Kč</w:t>
                  </w:r>
                </w:p>
              </w:tc>
            </w:tr>
            <w:tr w:rsidR="005F525A" w14:paraId="10023E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B62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06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0B1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2F3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38F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D38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163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637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B2CE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46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8,31 Kč</w:t>
                  </w:r>
                </w:p>
              </w:tc>
            </w:tr>
            <w:tr w:rsidR="005F525A" w14:paraId="03756A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764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496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ED2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902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A9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EB1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08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45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FC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760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166,83 Kč</w:t>
                  </w:r>
                </w:p>
              </w:tc>
            </w:tr>
            <w:tr w:rsidR="005F525A" w14:paraId="35B685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8B8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FC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1E23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F2D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C9D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3B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4F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9FA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8B7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F3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85,77 Kč</w:t>
                  </w:r>
                </w:p>
              </w:tc>
            </w:tr>
            <w:tr w:rsidR="005F525A" w14:paraId="3D069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F0E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B83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F2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7E2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160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DF8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37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5A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AFB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AD3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1 251,76 Kč</w:t>
                  </w:r>
                </w:p>
              </w:tc>
            </w:tr>
            <w:tr w:rsidR="005F525A" w14:paraId="304EA7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1C2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CE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5F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A5A0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B6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E1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F69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85F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85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735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13,99 Kč</w:t>
                  </w:r>
                </w:p>
              </w:tc>
            </w:tr>
            <w:tr w:rsidR="005F525A" w14:paraId="16287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0EA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C11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271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D26E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3B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1D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C36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691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7E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0C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12,37 Kč</w:t>
                  </w:r>
                </w:p>
              </w:tc>
            </w:tr>
            <w:tr w:rsidR="005F525A" w14:paraId="21DE7A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992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3E5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9E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309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3BD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944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343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2CA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A4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FF7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1 658,48 Kč</w:t>
                  </w:r>
                </w:p>
              </w:tc>
            </w:tr>
            <w:tr w:rsidR="005F525A" w14:paraId="22409B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E7BA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B56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A4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CD3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6B7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609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48B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4F5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E6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EC0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56,97 Kč</w:t>
                  </w:r>
                </w:p>
              </w:tc>
            </w:tr>
            <w:tr w:rsidR="005F525A" w14:paraId="05D605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077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ADB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A8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B1D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820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A5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BC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4A1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94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EE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162,75 Kč</w:t>
                  </w:r>
                </w:p>
              </w:tc>
            </w:tr>
            <w:tr w:rsidR="005F525A" w14:paraId="23D294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EE38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073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73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AEF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AFE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85B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91E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FF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FE0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1B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2 593,67 Kč</w:t>
                  </w:r>
                </w:p>
              </w:tc>
            </w:tr>
            <w:tr w:rsidR="005F525A" w14:paraId="2A6899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4A0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A70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2D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2A8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2B2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5F6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E72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0C7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879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DC6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1 732,54 Kč</w:t>
                  </w:r>
                </w:p>
              </w:tc>
            </w:tr>
            <w:tr w:rsidR="005F525A" w14:paraId="65D5BF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AF1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21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BF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6DE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BD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8B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85F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275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BB6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0C6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1 499,64 Kč</w:t>
                  </w:r>
                </w:p>
              </w:tc>
            </w:tr>
            <w:tr w:rsidR="005F525A" w14:paraId="39B615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32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D2E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78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B663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1BF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72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139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32C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4C4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BC1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264,96 Kč</w:t>
                  </w:r>
                </w:p>
              </w:tc>
            </w:tr>
            <w:tr w:rsidR="005F525A" w14:paraId="688D01F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F59E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A7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68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CC8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40C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3E2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7EC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B61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7EE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2E2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1 044,88 Kč</w:t>
                  </w:r>
                </w:p>
              </w:tc>
            </w:tr>
            <w:tr w:rsidR="005F525A" w14:paraId="4EB7BF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D68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515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1F7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31C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C04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77E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524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450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6E2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4F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307,93 Kč</w:t>
                  </w:r>
                </w:p>
              </w:tc>
            </w:tr>
            <w:tr w:rsidR="005F525A" w14:paraId="2BF8A8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31E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239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317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85A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599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CE9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4D0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EDAD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524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73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595,20 Kč</w:t>
                  </w:r>
                </w:p>
              </w:tc>
            </w:tr>
            <w:tr w:rsidR="005F525A" w14:paraId="7D5DB1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EE5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D12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AD7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CE8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18B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E2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F7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DDD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B0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F3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58,59 Kč</w:t>
                  </w:r>
                </w:p>
              </w:tc>
            </w:tr>
            <w:tr w:rsidR="00FE47BB" w14:paraId="14B0FD4E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56D9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711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5242" w14:textId="0619774B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</w:t>
                  </w:r>
                  <w:r w:rsidR="00DA1314">
                    <w:rPr>
                      <w:rFonts w:ascii="Arial" w:eastAsia="Arial" w:hAnsi="Arial"/>
                      <w:color w:val="000000"/>
                    </w:rPr>
                    <w:t>2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DA1314">
                    <w:rPr>
                      <w:rFonts w:ascii="Arial" w:eastAsia="Arial" w:hAnsi="Arial"/>
                      <w:color w:val="000000"/>
                    </w:rPr>
                    <w:t>288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76F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6BB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6B9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AD0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11 899,40 Kč</w:t>
                  </w:r>
                </w:p>
              </w:tc>
            </w:tr>
            <w:tr w:rsidR="00FE47BB" w14:paraId="4B1755EF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5F8B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Vevčice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74F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0186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0FCF83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8D0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881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296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6993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F2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CDB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4EA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410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129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412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919,70 Kč</w:t>
                  </w:r>
                </w:p>
              </w:tc>
            </w:tr>
            <w:tr w:rsidR="005F525A" w14:paraId="13CB10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31001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B1D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00F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E3F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0A7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7CB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0C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5E8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8F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A96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459,70 Kč</w:t>
                  </w:r>
                </w:p>
              </w:tc>
            </w:tr>
            <w:tr w:rsidR="005F525A" w14:paraId="462429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C27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21A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FC2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671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03A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C6E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35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6E6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18E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DAD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66,32 Kč</w:t>
                  </w:r>
                </w:p>
              </w:tc>
            </w:tr>
            <w:tr w:rsidR="005F525A" w14:paraId="07EB1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FA01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C4A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2D1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667B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4D1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F4A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4BD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22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BB7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F2B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23,78 Kč</w:t>
                  </w:r>
                </w:p>
              </w:tc>
            </w:tr>
            <w:tr w:rsidR="005F525A" w14:paraId="6F09EC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5B7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671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405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D805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267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47C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6F6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EC4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317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558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3,94 Kč</w:t>
                  </w:r>
                </w:p>
              </w:tc>
            </w:tr>
            <w:tr w:rsidR="005F525A" w14:paraId="07DF7E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40C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2B0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7FA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5C1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314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56D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4857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2C3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51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58C2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833,06 Kč</w:t>
                  </w:r>
                </w:p>
              </w:tc>
            </w:tr>
            <w:tr w:rsidR="005F525A" w14:paraId="25295E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B54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751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608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0AA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A80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A61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3A2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4DD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46483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E33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 Kč</w:t>
                  </w:r>
                </w:p>
              </w:tc>
            </w:tr>
            <w:tr w:rsidR="005F525A" w14:paraId="3D76ED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B33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582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531F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9C8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15A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376E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6FE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84A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BF4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AF6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942,70 Kč</w:t>
                  </w:r>
                </w:p>
              </w:tc>
            </w:tr>
            <w:tr w:rsidR="005F525A" w14:paraId="6AAD00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C3E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598D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2786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2D72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72AA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AE2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42E6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298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EDD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5998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731,13 Kč</w:t>
                  </w:r>
                </w:p>
              </w:tc>
            </w:tr>
            <w:tr w:rsidR="00FE47BB" w14:paraId="1B49DF86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3C5F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AA54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161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28 351,00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EF7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548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32E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DDE1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4 466,33 Kč</w:t>
                  </w:r>
                </w:p>
              </w:tc>
            </w:tr>
            <w:tr w:rsidR="00FE47BB" w14:paraId="1DBDBFC2" w14:textId="77777777" w:rsidTr="00DA1314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E8E6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Znojmo-město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94B9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5327" w14:textId="77777777" w:rsidR="005F525A" w:rsidRDefault="005F525A">
                  <w:pPr>
                    <w:spacing w:after="0" w:line="240" w:lineRule="auto"/>
                  </w:pPr>
                </w:p>
              </w:tc>
            </w:tr>
            <w:tr w:rsidR="005F525A" w14:paraId="7530CA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3EF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044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744E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C3FA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940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E564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7F57B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6CD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4E70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07A9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518,69 Kč</w:t>
                  </w:r>
                </w:p>
              </w:tc>
            </w:tr>
            <w:tr w:rsidR="00FE47BB" w14:paraId="7EDD39AF" w14:textId="77777777" w:rsidTr="00DA1314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E7C8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369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48F2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630C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BC5D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4967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B395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518,69 Kč</w:t>
                  </w:r>
                </w:p>
              </w:tc>
            </w:tr>
            <w:tr w:rsidR="00FE47BB" w14:paraId="7E2B5C8C" w14:textId="77777777" w:rsidTr="00DA1314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F79F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D590" w14:textId="25AFDDB7" w:rsidR="005F525A" w:rsidRDefault="00DA131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749</w:t>
                  </w:r>
                  <w:r w:rsidR="002E1754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372</w:t>
                  </w:r>
                  <w:r w:rsidR="002E1754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DEC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A1CF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70B8" w14:textId="77777777" w:rsidR="005F525A" w:rsidRDefault="005F525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199C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133 162,62 Kč</w:t>
                  </w:r>
                </w:p>
              </w:tc>
            </w:tr>
          </w:tbl>
          <w:p w14:paraId="608A4FC2" w14:textId="77777777" w:rsidR="005F525A" w:rsidRDefault="005F525A">
            <w:pPr>
              <w:spacing w:after="0" w:line="240" w:lineRule="auto"/>
            </w:pPr>
          </w:p>
        </w:tc>
        <w:tc>
          <w:tcPr>
            <w:tcW w:w="15" w:type="dxa"/>
          </w:tcPr>
          <w:p w14:paraId="09D1D6EB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2EA8D9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5F525A" w14:paraId="3FDBA269" w14:textId="77777777">
        <w:trPr>
          <w:trHeight w:val="124"/>
        </w:trPr>
        <w:tc>
          <w:tcPr>
            <w:tcW w:w="107" w:type="dxa"/>
          </w:tcPr>
          <w:p w14:paraId="0606544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DB0FD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FB76DB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30BA1E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4ED570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5EFE35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4B0CE5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3A9EA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E486FE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1B8575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5F525A" w14:paraId="7C13E1C6" w14:textId="77777777">
        <w:trPr>
          <w:trHeight w:val="107"/>
        </w:trPr>
        <w:tc>
          <w:tcPr>
            <w:tcW w:w="107" w:type="dxa"/>
          </w:tcPr>
          <w:p w14:paraId="038F3A10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8B31C74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576128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3745A1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76DBF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E1B8EC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800AEE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30141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7FA911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85F4FA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FE47BB" w14:paraId="6B27F1CE" w14:textId="77777777" w:rsidTr="00B06D15">
        <w:trPr>
          <w:trHeight w:val="30"/>
        </w:trPr>
        <w:tc>
          <w:tcPr>
            <w:tcW w:w="107" w:type="dxa"/>
          </w:tcPr>
          <w:p w14:paraId="21C969A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E72E45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5F525A" w14:paraId="0BE7DE7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D78C" w14:textId="77777777" w:rsidR="005F525A" w:rsidRDefault="002E17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94E5571" w14:textId="77777777" w:rsidR="005F525A" w:rsidRDefault="005F525A">
            <w:pPr>
              <w:spacing w:after="0" w:line="240" w:lineRule="auto"/>
            </w:pPr>
          </w:p>
        </w:tc>
        <w:tc>
          <w:tcPr>
            <w:tcW w:w="1869" w:type="dxa"/>
          </w:tcPr>
          <w:p w14:paraId="42F1B376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7E85F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9E6353E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F953D3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59B7C6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EC1680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FE47BB" w14:paraId="0F81E77B" w14:textId="77777777" w:rsidTr="00B06D15">
        <w:trPr>
          <w:trHeight w:val="310"/>
        </w:trPr>
        <w:tc>
          <w:tcPr>
            <w:tcW w:w="107" w:type="dxa"/>
          </w:tcPr>
          <w:p w14:paraId="76746CB6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7B6C2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8F07BD0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D096505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75466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1A081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5F525A" w14:paraId="1347F53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9F17" w14:textId="77777777" w:rsidR="005F525A" w:rsidRDefault="002E175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133 163</w:t>
                  </w:r>
                </w:p>
              </w:tc>
            </w:tr>
          </w:tbl>
          <w:p w14:paraId="4A964FB6" w14:textId="77777777" w:rsidR="005F525A" w:rsidRDefault="005F525A">
            <w:pPr>
              <w:spacing w:after="0" w:line="240" w:lineRule="auto"/>
            </w:pPr>
          </w:p>
        </w:tc>
        <w:tc>
          <w:tcPr>
            <w:tcW w:w="15" w:type="dxa"/>
          </w:tcPr>
          <w:p w14:paraId="037CDD1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39E137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  <w:tr w:rsidR="005F525A" w14:paraId="0FAD42EF" w14:textId="77777777">
        <w:trPr>
          <w:trHeight w:val="137"/>
        </w:trPr>
        <w:tc>
          <w:tcPr>
            <w:tcW w:w="107" w:type="dxa"/>
          </w:tcPr>
          <w:p w14:paraId="059A0DC3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0EAE8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4A763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A50707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50B5E1D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267389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E2B2DB4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85318E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CABC12" w14:textId="77777777" w:rsidR="005F525A" w:rsidRDefault="005F525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9DF42D" w14:textId="77777777" w:rsidR="005F525A" w:rsidRDefault="005F525A">
            <w:pPr>
              <w:pStyle w:val="EmptyCellLayoutStyle"/>
              <w:spacing w:after="0" w:line="240" w:lineRule="auto"/>
            </w:pPr>
          </w:p>
        </w:tc>
      </w:tr>
    </w:tbl>
    <w:p w14:paraId="04ED8379" w14:textId="77777777" w:rsidR="005F525A" w:rsidRDefault="005F525A">
      <w:pPr>
        <w:spacing w:after="0" w:line="240" w:lineRule="auto"/>
      </w:pPr>
    </w:p>
    <w:sectPr w:rsidR="005F525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56B5" w14:textId="77777777" w:rsidR="002E1754" w:rsidRDefault="002E1754">
      <w:pPr>
        <w:spacing w:after="0" w:line="240" w:lineRule="auto"/>
      </w:pPr>
      <w:r>
        <w:separator/>
      </w:r>
    </w:p>
  </w:endnote>
  <w:endnote w:type="continuationSeparator" w:id="0">
    <w:p w14:paraId="456B389E" w14:textId="77777777" w:rsidR="002E1754" w:rsidRDefault="002E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5F525A" w14:paraId="06F4AA80" w14:textId="77777777">
      <w:tc>
        <w:tcPr>
          <w:tcW w:w="8570" w:type="dxa"/>
        </w:tcPr>
        <w:p w14:paraId="7A77B0F8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CD137A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71130D" w14:textId="77777777" w:rsidR="005F525A" w:rsidRDefault="005F525A">
          <w:pPr>
            <w:pStyle w:val="EmptyCellLayoutStyle"/>
            <w:spacing w:after="0" w:line="240" w:lineRule="auto"/>
          </w:pPr>
        </w:p>
      </w:tc>
    </w:tr>
    <w:tr w:rsidR="005F525A" w14:paraId="089EBE9F" w14:textId="77777777">
      <w:tc>
        <w:tcPr>
          <w:tcW w:w="8570" w:type="dxa"/>
        </w:tcPr>
        <w:p w14:paraId="733D9CA1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F525A" w14:paraId="55DB54E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AECC2B" w14:textId="77777777" w:rsidR="005F525A" w:rsidRDefault="002E17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540B9C" w14:textId="77777777" w:rsidR="005F525A" w:rsidRDefault="005F525A">
          <w:pPr>
            <w:spacing w:after="0" w:line="240" w:lineRule="auto"/>
          </w:pPr>
        </w:p>
      </w:tc>
      <w:tc>
        <w:tcPr>
          <w:tcW w:w="55" w:type="dxa"/>
        </w:tcPr>
        <w:p w14:paraId="654E51A3" w14:textId="77777777" w:rsidR="005F525A" w:rsidRDefault="005F525A">
          <w:pPr>
            <w:pStyle w:val="EmptyCellLayoutStyle"/>
            <w:spacing w:after="0" w:line="240" w:lineRule="auto"/>
          </w:pPr>
        </w:p>
      </w:tc>
    </w:tr>
    <w:tr w:rsidR="005F525A" w14:paraId="03AD8F29" w14:textId="77777777">
      <w:tc>
        <w:tcPr>
          <w:tcW w:w="8570" w:type="dxa"/>
        </w:tcPr>
        <w:p w14:paraId="4D039C86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989474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E83DC76" w14:textId="77777777" w:rsidR="005F525A" w:rsidRDefault="005F525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78B9" w14:textId="77777777" w:rsidR="002E1754" w:rsidRDefault="002E1754">
      <w:pPr>
        <w:spacing w:after="0" w:line="240" w:lineRule="auto"/>
      </w:pPr>
      <w:r>
        <w:separator/>
      </w:r>
    </w:p>
  </w:footnote>
  <w:footnote w:type="continuationSeparator" w:id="0">
    <w:p w14:paraId="12857919" w14:textId="77777777" w:rsidR="002E1754" w:rsidRDefault="002E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5F525A" w14:paraId="5EA8CA39" w14:textId="77777777">
      <w:tc>
        <w:tcPr>
          <w:tcW w:w="148" w:type="dxa"/>
        </w:tcPr>
        <w:p w14:paraId="57C617FB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592ECFF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09AD34B" w14:textId="77777777" w:rsidR="005F525A" w:rsidRDefault="005F525A">
          <w:pPr>
            <w:pStyle w:val="EmptyCellLayoutStyle"/>
            <w:spacing w:after="0" w:line="240" w:lineRule="auto"/>
          </w:pPr>
        </w:p>
      </w:tc>
    </w:tr>
    <w:tr w:rsidR="005F525A" w14:paraId="2C92D051" w14:textId="77777777">
      <w:tc>
        <w:tcPr>
          <w:tcW w:w="148" w:type="dxa"/>
        </w:tcPr>
        <w:p w14:paraId="0C62CEB7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5F525A" w14:paraId="537BD56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5A10C6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E66E2E1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5C1AA26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4D66E38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14F116B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15BFCC1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0FC4B83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9E99A6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1D676DB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B9A8F64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</w:tr>
          <w:tr w:rsidR="00FE47BB" w14:paraId="3F844DFE" w14:textId="77777777" w:rsidTr="00FE47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B5D336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5F525A" w14:paraId="18C9D27E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74AAD0" w14:textId="1E10594F" w:rsidR="005F525A" w:rsidRDefault="002E17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FE47B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alikvotní části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pachtu k</w:t>
                      </w:r>
                      <w:r w:rsidR="00FE47B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 dohodě o ukončení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131N14/27</w:t>
                      </w:r>
                    </w:p>
                  </w:tc>
                </w:tr>
              </w:tbl>
              <w:p w14:paraId="119CF8F4" w14:textId="77777777" w:rsidR="005F525A" w:rsidRDefault="005F525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C91054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</w:tr>
          <w:tr w:rsidR="005F525A" w14:paraId="2F6AEB2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1B0DD31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9228B6D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4B9A49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86A9326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9BEE3A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80EDD3E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D4A79D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D3264DC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15427B7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843827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</w:tr>
          <w:tr w:rsidR="005F525A" w14:paraId="7F63EEBE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3CB812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865C36D" w14:textId="77777777" w:rsidR="005F525A" w:rsidRDefault="005F525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307268C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EC0E5BB" w14:textId="77777777" w:rsidR="005F525A" w:rsidRDefault="005F525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939F5A5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5F525A" w14:paraId="44F629E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1BC6A" w14:textId="77777777" w:rsidR="005F525A" w:rsidRDefault="002E17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2B2D624" w14:textId="77777777" w:rsidR="005F525A" w:rsidRDefault="005F525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1CDFEA5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5F525A" w14:paraId="16F223E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AEB212" w14:textId="77777777" w:rsidR="005F525A" w:rsidRDefault="002E175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256F8DA" w14:textId="77777777" w:rsidR="005F525A" w:rsidRDefault="005F525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D95B10A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2B5B16A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</w:tr>
          <w:tr w:rsidR="005F525A" w14:paraId="76F058B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7CAFAEA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108C1A5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7F99A3A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D9E8141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4D18C47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5FF6EB1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346292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A6C259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097A94BF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EA910A5" w14:textId="77777777" w:rsidR="005F525A" w:rsidRDefault="005F525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875477" w14:textId="77777777" w:rsidR="005F525A" w:rsidRDefault="005F525A">
          <w:pPr>
            <w:spacing w:after="0" w:line="240" w:lineRule="auto"/>
          </w:pPr>
        </w:p>
      </w:tc>
      <w:tc>
        <w:tcPr>
          <w:tcW w:w="40" w:type="dxa"/>
        </w:tcPr>
        <w:p w14:paraId="4BC0553D" w14:textId="77777777" w:rsidR="005F525A" w:rsidRDefault="005F525A">
          <w:pPr>
            <w:pStyle w:val="EmptyCellLayoutStyle"/>
            <w:spacing w:after="0" w:line="240" w:lineRule="auto"/>
          </w:pPr>
        </w:p>
      </w:tc>
    </w:tr>
    <w:tr w:rsidR="005F525A" w14:paraId="68D0795F" w14:textId="77777777">
      <w:tc>
        <w:tcPr>
          <w:tcW w:w="148" w:type="dxa"/>
        </w:tcPr>
        <w:p w14:paraId="174E6E06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6DF914E" w14:textId="77777777" w:rsidR="005F525A" w:rsidRDefault="005F525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9D62EDC" w14:textId="77777777" w:rsidR="005F525A" w:rsidRDefault="005F52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44899727">
    <w:abstractNumId w:val="0"/>
  </w:num>
  <w:num w:numId="2" w16cid:durableId="2113546503">
    <w:abstractNumId w:val="1"/>
  </w:num>
  <w:num w:numId="3" w16cid:durableId="1846551421">
    <w:abstractNumId w:val="2"/>
  </w:num>
  <w:num w:numId="4" w16cid:durableId="597718251">
    <w:abstractNumId w:val="3"/>
  </w:num>
  <w:num w:numId="5" w16cid:durableId="1472554226">
    <w:abstractNumId w:val="4"/>
  </w:num>
  <w:num w:numId="6" w16cid:durableId="657273086">
    <w:abstractNumId w:val="5"/>
  </w:num>
  <w:num w:numId="7" w16cid:durableId="1891846886">
    <w:abstractNumId w:val="6"/>
  </w:num>
  <w:num w:numId="8" w16cid:durableId="927925206">
    <w:abstractNumId w:val="7"/>
  </w:num>
  <w:num w:numId="9" w16cid:durableId="2012944271">
    <w:abstractNumId w:val="8"/>
  </w:num>
  <w:num w:numId="10" w16cid:durableId="902637398">
    <w:abstractNumId w:val="9"/>
  </w:num>
  <w:num w:numId="11" w16cid:durableId="1110784419">
    <w:abstractNumId w:val="10"/>
  </w:num>
  <w:num w:numId="12" w16cid:durableId="833762546">
    <w:abstractNumId w:val="11"/>
  </w:num>
  <w:num w:numId="13" w16cid:durableId="1792287252">
    <w:abstractNumId w:val="12"/>
  </w:num>
  <w:num w:numId="14" w16cid:durableId="375861219">
    <w:abstractNumId w:val="13"/>
  </w:num>
  <w:num w:numId="15" w16cid:durableId="1857385910">
    <w:abstractNumId w:val="14"/>
  </w:num>
  <w:num w:numId="16" w16cid:durableId="957372853">
    <w:abstractNumId w:val="15"/>
  </w:num>
  <w:num w:numId="17" w16cid:durableId="1355226872">
    <w:abstractNumId w:val="16"/>
  </w:num>
  <w:num w:numId="18" w16cid:durableId="58722037">
    <w:abstractNumId w:val="17"/>
  </w:num>
  <w:num w:numId="19" w16cid:durableId="276446229">
    <w:abstractNumId w:val="18"/>
  </w:num>
  <w:num w:numId="20" w16cid:durableId="4026018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5A"/>
    <w:rsid w:val="002E1754"/>
    <w:rsid w:val="005F525A"/>
    <w:rsid w:val="006665D0"/>
    <w:rsid w:val="00B06D15"/>
    <w:rsid w:val="00DA1314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E6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E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7BB"/>
  </w:style>
  <w:style w:type="paragraph" w:styleId="Zpat">
    <w:name w:val="footer"/>
    <w:basedOn w:val="Normln"/>
    <w:link w:val="ZpatChar"/>
    <w:uiPriority w:val="99"/>
    <w:unhideWhenUsed/>
    <w:rsid w:val="00FE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1926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2024-07-15T14:30:00Z</dcterms:created>
  <dcterms:modified xsi:type="dcterms:W3CDTF">2024-07-15T14:30:00Z</dcterms:modified>
</cp:coreProperties>
</file>