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Hosín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se sídlem Hosín 149, 37341 Hluboká nad Vltavou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České Budějovice 2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9 814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3 815,69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České Budějovice 3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2 387,65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Dobřejovice u Hosína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5 580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1 952,56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Hluboká nad Vltavou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10 373,23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28 728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11 390,65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Hosín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Hrdějovice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7 373,39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25 415,76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136 471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58 144,81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186 475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77 758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45N24/05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4512405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77 758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06.06.2024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HCUZCRXN6NH5-402160669-78483</_dlc_DocId>
    <_dlc_DocIdUrl xmlns="85f4b5cc-4033-44c7-b405-f5eed34c8154">
      <Url>https://spucr.sharepoint.com/sites/Portal/505103/_layouts/15/DocIdRedir.aspx?ID=HCUZCRXN6NH5-402160669-78483</Url>
      <Description>HCUZCRXN6NH5-402160669-78483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662E5A-259A-4087-A79A-595DF8C98545}"/>
</file>

<file path=customXml/itemProps2.xml><?xml version="1.0" encoding="utf-8"?>
<ds:datastoreItem xmlns:ds="http://schemas.openxmlformats.org/officeDocument/2006/customXml" ds:itemID="{5A217F1B-214A-4B4F-8B66-0D2756CF4AD3}"/>
</file>

<file path=customXml/itemProps3.xml><?xml version="1.0" encoding="utf-8"?>
<ds:datastoreItem xmlns:ds="http://schemas.openxmlformats.org/officeDocument/2006/customXml" ds:itemID="{9A46A0A0-AA77-4683-ACB1-8B3D081F947F}"/>
</file>

<file path=customXml/itemProps4.xml><?xml version="1.0" encoding="utf-8"?>
<ds:datastoreItem xmlns:ds="http://schemas.openxmlformats.org/officeDocument/2006/customXml" ds:itemID="{84EAC48C-D977-4CF1-9CBE-78B3DA237FC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f1c2ab29-ebff-4784-b19d-5a31d7dde38e</vt:lpwstr>
  </property>
</Properties>
</file>