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452A76">
              <w:rPr>
                <w:i w:val="0"/>
                <w:sz w:val="28"/>
                <w:szCs w:val="28"/>
              </w:rPr>
              <w:t>8</w:t>
            </w:r>
            <w:r w:rsidR="00CA5805">
              <w:rPr>
                <w:i w:val="0"/>
                <w:sz w:val="28"/>
                <w:szCs w:val="28"/>
              </w:rPr>
              <w:t>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476B5"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podlahových krytin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> dodávkou a montáží podlahových krytin.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 xml:space="preserve">Z důvodu změny užívání místností budou změněny podlahové krytiny. </w:t>
            </w:r>
            <w:r w:rsidR="00CA5805">
              <w:rPr>
                <w:rFonts w:ascii="Arial" w:hAnsi="Arial" w:cs="Arial"/>
                <w:bCs/>
                <w:sz w:val="20"/>
                <w:szCs w:val="20"/>
              </w:rPr>
              <w:t>Nebude dodávka sametového vinylu a soklové lišty.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CA5805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2A5475" w:rsidRDefault="00CA5805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sametového vinylu</w:t>
            </w:r>
          </w:p>
          <w:p w:rsidR="00CA5805" w:rsidRDefault="00CA5805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soklové lišty</w:t>
            </w:r>
          </w:p>
          <w:p w:rsidR="009843E6" w:rsidRPr="009843E6" w:rsidRDefault="009843E6" w:rsidP="00426915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805" w:rsidRPr="00CA5805">
              <w:rPr>
                <w:rFonts w:ascii="Arial" w:hAnsi="Arial" w:cs="Arial"/>
                <w:sz w:val="20"/>
                <w:szCs w:val="20"/>
              </w:rPr>
              <w:t>-</w:t>
            </w:r>
            <w:r w:rsidR="00BC3FC5">
              <w:rPr>
                <w:rFonts w:ascii="Arial" w:hAnsi="Arial" w:cs="Arial"/>
                <w:sz w:val="20"/>
                <w:szCs w:val="20"/>
              </w:rPr>
              <w:t xml:space="preserve">6 775,88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</w:t>
            </w:r>
            <w:r w:rsidR="00D53F03">
              <w:rPr>
                <w:rFonts w:ascii="Arial" w:hAnsi="Arial" w:cs="Arial"/>
                <w:sz w:val="20"/>
                <w:szCs w:val="20"/>
              </w:rPr>
              <w:t xml:space="preserve"> (- 6 563,82 – 212,06).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42691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452A76">
              <w:rPr>
                <w:i w:val="0"/>
                <w:sz w:val="28"/>
                <w:szCs w:val="28"/>
              </w:rPr>
              <w:t>8</w:t>
            </w:r>
            <w:r w:rsidR="00CA5805">
              <w:rPr>
                <w:i w:val="0"/>
                <w:sz w:val="28"/>
                <w:szCs w:val="28"/>
              </w:rPr>
              <w:t>a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334F17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AF" w:rsidRDefault="008A01AF">
      <w:r>
        <w:separator/>
      </w:r>
    </w:p>
  </w:endnote>
  <w:endnote w:type="continuationSeparator" w:id="0">
    <w:p w:rsidR="008A01AF" w:rsidRDefault="008A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334F17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E142B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43B6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AF" w:rsidRDefault="008A01AF">
      <w:r>
        <w:separator/>
      </w:r>
    </w:p>
  </w:footnote>
  <w:footnote w:type="continuationSeparator" w:id="0">
    <w:p w:rsidR="008A01AF" w:rsidRDefault="008A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D4EED"/>
    <w:rsid w:val="000F1AD7"/>
    <w:rsid w:val="000F4087"/>
    <w:rsid w:val="0011543B"/>
    <w:rsid w:val="00124EDE"/>
    <w:rsid w:val="00130173"/>
    <w:rsid w:val="001373BC"/>
    <w:rsid w:val="00145BD7"/>
    <w:rsid w:val="0015519D"/>
    <w:rsid w:val="00163B4C"/>
    <w:rsid w:val="00177141"/>
    <w:rsid w:val="00183384"/>
    <w:rsid w:val="001905E0"/>
    <w:rsid w:val="001A3756"/>
    <w:rsid w:val="001B71A0"/>
    <w:rsid w:val="001C4C9D"/>
    <w:rsid w:val="001D4CEB"/>
    <w:rsid w:val="001E18AB"/>
    <w:rsid w:val="001F62F3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2F44BB"/>
    <w:rsid w:val="00313DA2"/>
    <w:rsid w:val="00315D3E"/>
    <w:rsid w:val="00334F17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915"/>
    <w:rsid w:val="00426E2B"/>
    <w:rsid w:val="00443278"/>
    <w:rsid w:val="00452A76"/>
    <w:rsid w:val="00462936"/>
    <w:rsid w:val="004829EA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73C0C"/>
    <w:rsid w:val="00591D42"/>
    <w:rsid w:val="005979EA"/>
    <w:rsid w:val="005A1DCD"/>
    <w:rsid w:val="005E7A53"/>
    <w:rsid w:val="006042A9"/>
    <w:rsid w:val="00632DFE"/>
    <w:rsid w:val="006362B8"/>
    <w:rsid w:val="006429E1"/>
    <w:rsid w:val="00643858"/>
    <w:rsid w:val="006476B5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01AF"/>
    <w:rsid w:val="008A42EC"/>
    <w:rsid w:val="008C3008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C3FC5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A5805"/>
    <w:rsid w:val="00CB05AF"/>
    <w:rsid w:val="00CB4C22"/>
    <w:rsid w:val="00CC46FF"/>
    <w:rsid w:val="00CD7D40"/>
    <w:rsid w:val="00CE132D"/>
    <w:rsid w:val="00D20E1D"/>
    <w:rsid w:val="00D230C5"/>
    <w:rsid w:val="00D230FB"/>
    <w:rsid w:val="00D23356"/>
    <w:rsid w:val="00D4494A"/>
    <w:rsid w:val="00D53F03"/>
    <w:rsid w:val="00D53FAF"/>
    <w:rsid w:val="00D5481E"/>
    <w:rsid w:val="00D90294"/>
    <w:rsid w:val="00DA6F20"/>
    <w:rsid w:val="00DB0683"/>
    <w:rsid w:val="00DB3B51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A4ACF3"/>
  <w15:chartTrackingRefBased/>
  <w15:docId w15:val="{8922D9B3-A8C8-4C80-97A7-3706C5A0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1C0-4359-477B-8F18-3BFE834F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2024-07-12T10:41:00Z</dcterms:created>
  <dcterms:modified xsi:type="dcterms:W3CDTF">2024-07-12T10:41:00Z</dcterms:modified>
</cp:coreProperties>
</file>