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C85F04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45BD7">
              <w:rPr>
                <w:rFonts w:ascii="Arial" w:hAnsi="Arial" w:cs="Arial"/>
                <w:b/>
                <w:bCs/>
                <w:sz w:val="20"/>
                <w:szCs w:val="20"/>
              </w:rPr>
              <w:t> opravami omítek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145BD7">
              <w:rPr>
                <w:rFonts w:ascii="Arial" w:hAnsi="Arial" w:cs="Arial"/>
                <w:bCs/>
                <w:sz w:val="20"/>
                <w:szCs w:val="20"/>
              </w:rPr>
              <w:t> opravami omítek 1 a 2 NP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145BD7">
              <w:rPr>
                <w:rFonts w:ascii="Arial" w:hAnsi="Arial" w:cs="Arial"/>
                <w:bCs/>
                <w:sz w:val="20"/>
                <w:szCs w:val="20"/>
              </w:rPr>
              <w:t>Při škrábání maleb stávajících omítek byly</w:t>
            </w:r>
            <w:r w:rsidR="00214C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5BD7">
              <w:rPr>
                <w:rFonts w:ascii="Arial" w:hAnsi="Arial" w:cs="Arial"/>
                <w:bCs/>
                <w:sz w:val="20"/>
                <w:szCs w:val="20"/>
              </w:rPr>
              <w:t xml:space="preserve">zjištěny značné nerovnosti a nesourodé podkladní vrstvy stávajících jádrových omítek. Z tohoto důvodu budou veškeré </w:t>
            </w:r>
            <w:r w:rsidR="00573C0C">
              <w:rPr>
                <w:rFonts w:ascii="Arial" w:hAnsi="Arial" w:cs="Arial"/>
                <w:bCs/>
                <w:sz w:val="20"/>
                <w:szCs w:val="20"/>
              </w:rPr>
              <w:t xml:space="preserve">malby oškrabány, </w:t>
            </w:r>
            <w:r w:rsidR="00145BD7">
              <w:rPr>
                <w:rFonts w:ascii="Arial" w:hAnsi="Arial" w:cs="Arial"/>
                <w:bCs/>
                <w:sz w:val="20"/>
                <w:szCs w:val="20"/>
              </w:rPr>
              <w:t>podkladní omítky sjednoceny hloubkovým penetračním nátěrem, poté vyrovnány stěrkovacím tmelem s vloženou armovací vrstvou</w:t>
            </w:r>
            <w:r w:rsidR="00573C0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45BD7">
              <w:rPr>
                <w:rFonts w:ascii="Arial" w:hAnsi="Arial" w:cs="Arial"/>
                <w:bCs/>
                <w:sz w:val="20"/>
                <w:szCs w:val="20"/>
              </w:rPr>
              <w:t xml:space="preserve"> přeštukovány</w:t>
            </w:r>
            <w:r w:rsidR="00573C0C">
              <w:rPr>
                <w:rFonts w:ascii="Arial" w:hAnsi="Arial" w:cs="Arial"/>
                <w:bCs/>
                <w:sz w:val="20"/>
                <w:szCs w:val="20"/>
              </w:rPr>
              <w:t xml:space="preserve"> a vymalovány.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E132D" w:rsidRDefault="00145BD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Škrábání maleb</w:t>
            </w:r>
          </w:p>
          <w:p w:rsidR="002A5475" w:rsidRDefault="00573C0C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Hloubková penetrace</w:t>
            </w:r>
          </w:p>
          <w:p w:rsidR="00573C0C" w:rsidRDefault="00573C0C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Stěrkovací tmel s perlinkou</w:t>
            </w:r>
          </w:p>
          <w:p w:rsidR="00573C0C" w:rsidRDefault="00573C0C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Štuk</w:t>
            </w:r>
          </w:p>
          <w:p w:rsidR="00EB6D14" w:rsidRDefault="00573C0C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Malba</w:t>
            </w:r>
          </w:p>
          <w:p w:rsidR="009843E6" w:rsidRPr="009843E6" w:rsidRDefault="009843E6" w:rsidP="00EB6D14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C0C" w:rsidRPr="00573C0C">
              <w:rPr>
                <w:rFonts w:ascii="Arial" w:hAnsi="Arial" w:cs="Arial"/>
                <w:sz w:val="20"/>
                <w:szCs w:val="20"/>
              </w:rPr>
              <w:t>188</w:t>
            </w:r>
            <w:r w:rsidR="00573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C0C" w:rsidRPr="00573C0C">
              <w:rPr>
                <w:rFonts w:ascii="Arial" w:hAnsi="Arial" w:cs="Arial"/>
                <w:sz w:val="20"/>
                <w:szCs w:val="20"/>
              </w:rPr>
              <w:t>674,51</w:t>
            </w:r>
            <w:r w:rsidR="00573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24ED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  <w:r w:rsidR="00573C0C">
              <w:rPr>
                <w:rFonts w:ascii="Arial" w:hAnsi="Arial" w:cs="Arial"/>
                <w:sz w:val="20"/>
                <w:szCs w:val="20"/>
              </w:rPr>
              <w:t xml:space="preserve"> +5 kalendářních dnů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C85F04">
              <w:rPr>
                <w:i w:val="0"/>
                <w:sz w:val="28"/>
                <w:szCs w:val="28"/>
              </w:rPr>
              <w:t>7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8350CC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12" w:rsidRDefault="00A90312">
      <w:r>
        <w:separator/>
      </w:r>
    </w:p>
  </w:endnote>
  <w:endnote w:type="continuationSeparator" w:id="0">
    <w:p w:rsidR="00A90312" w:rsidRDefault="00A9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8350CC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5F75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0A9A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12" w:rsidRDefault="00A90312">
      <w:r>
        <w:separator/>
      </w:r>
    </w:p>
  </w:footnote>
  <w:footnote w:type="continuationSeparator" w:id="0">
    <w:p w:rsidR="00A90312" w:rsidRDefault="00A9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728E0"/>
    <w:rsid w:val="00093B27"/>
    <w:rsid w:val="00096063"/>
    <w:rsid w:val="000B4DC1"/>
    <w:rsid w:val="000F1AD7"/>
    <w:rsid w:val="000F4087"/>
    <w:rsid w:val="0011543B"/>
    <w:rsid w:val="00124EDE"/>
    <w:rsid w:val="00130173"/>
    <w:rsid w:val="001373BC"/>
    <w:rsid w:val="00145BD7"/>
    <w:rsid w:val="0015519D"/>
    <w:rsid w:val="00163B4C"/>
    <w:rsid w:val="00177141"/>
    <w:rsid w:val="00183384"/>
    <w:rsid w:val="001905E0"/>
    <w:rsid w:val="001A3756"/>
    <w:rsid w:val="001B71A0"/>
    <w:rsid w:val="001C4C9D"/>
    <w:rsid w:val="001D4CEB"/>
    <w:rsid w:val="001E18AB"/>
    <w:rsid w:val="001F62F3"/>
    <w:rsid w:val="00214C4E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E2B"/>
    <w:rsid w:val="00443278"/>
    <w:rsid w:val="00462936"/>
    <w:rsid w:val="004829EA"/>
    <w:rsid w:val="00491773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73C0C"/>
    <w:rsid w:val="00591D42"/>
    <w:rsid w:val="005979EA"/>
    <w:rsid w:val="005A1DCD"/>
    <w:rsid w:val="005E7A53"/>
    <w:rsid w:val="006042A9"/>
    <w:rsid w:val="00632DFE"/>
    <w:rsid w:val="006362B8"/>
    <w:rsid w:val="006429E1"/>
    <w:rsid w:val="00643858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02BAE"/>
    <w:rsid w:val="0081213E"/>
    <w:rsid w:val="00812229"/>
    <w:rsid w:val="00834769"/>
    <w:rsid w:val="008350CC"/>
    <w:rsid w:val="00851AF8"/>
    <w:rsid w:val="00852A23"/>
    <w:rsid w:val="00860F87"/>
    <w:rsid w:val="008639DF"/>
    <w:rsid w:val="00866F5D"/>
    <w:rsid w:val="00871246"/>
    <w:rsid w:val="00881306"/>
    <w:rsid w:val="00887B58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0312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E2528"/>
    <w:rsid w:val="00BE3EE1"/>
    <w:rsid w:val="00BF21D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85F04"/>
    <w:rsid w:val="00C9625B"/>
    <w:rsid w:val="00C976D9"/>
    <w:rsid w:val="00CA0D2F"/>
    <w:rsid w:val="00CA0DD3"/>
    <w:rsid w:val="00CB05AF"/>
    <w:rsid w:val="00CB4C22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3B51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CCD23C"/>
  <w15:chartTrackingRefBased/>
  <w15:docId w15:val="{28EEDFC8-E500-42F8-8402-B834878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7235-88E3-4FEA-98E4-44ABE7B0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2024-07-12T10:41:00Z</dcterms:created>
  <dcterms:modified xsi:type="dcterms:W3CDTF">2024-07-12T10:41:00Z</dcterms:modified>
</cp:coreProperties>
</file>