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7409F9">
              <w:rPr>
                <w:i w:val="0"/>
                <w:sz w:val="28"/>
                <w:szCs w:val="28"/>
              </w:rPr>
              <w:t>4a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24E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1F62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62F3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 w:rsidP="007409F9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409F9">
              <w:rPr>
                <w:rFonts w:ascii="Arial" w:hAnsi="Arial" w:cs="Arial"/>
                <w:b/>
                <w:bCs/>
                <w:sz w:val="20"/>
                <w:szCs w:val="20"/>
              </w:rPr>
              <w:t>e změnou obložkových zárubní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 xml:space="preserve">práce spojené </w:t>
            </w:r>
            <w:r w:rsidR="007409F9">
              <w:rPr>
                <w:rFonts w:ascii="Arial" w:hAnsi="Arial" w:cs="Arial"/>
                <w:bCs/>
                <w:sz w:val="20"/>
                <w:szCs w:val="20"/>
              </w:rPr>
              <w:t>se změnou obložkových zárubní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85F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09F9">
              <w:rPr>
                <w:rFonts w:ascii="Arial" w:hAnsi="Arial" w:cs="Arial"/>
                <w:bCs/>
                <w:sz w:val="20"/>
                <w:szCs w:val="20"/>
              </w:rPr>
              <w:t>Z provozních důvodů (pohyb vozíků ) a sjednocení vzhledu se stávajícími ocelovými zárubněmi, budou nové obložkové zárubně zaměněny za zárubně ocelové.</w:t>
            </w:r>
            <w:r w:rsidR="002040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7409F9">
              <w:rPr>
                <w:rFonts w:ascii="Arial" w:hAnsi="Arial" w:cs="Arial"/>
                <w:iCs/>
                <w:sz w:val="20"/>
                <w:szCs w:val="20"/>
              </w:rPr>
              <w:t>ne</w:t>
            </w:r>
            <w:r w:rsidR="00715935">
              <w:rPr>
                <w:rFonts w:ascii="Arial" w:hAnsi="Arial" w:cs="Arial"/>
                <w:iCs/>
                <w:sz w:val="20"/>
                <w:szCs w:val="20"/>
              </w:rPr>
              <w:t>bud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2A5475" w:rsidRDefault="007409F9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D+M obložkových zárubní</w:t>
            </w:r>
          </w:p>
          <w:p w:rsidR="009843E6" w:rsidRPr="009843E6" w:rsidRDefault="009843E6" w:rsidP="00426915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2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7C6" w:rsidRPr="007567C6">
              <w:rPr>
                <w:rFonts w:ascii="Arial" w:hAnsi="Arial" w:cs="Arial"/>
                <w:sz w:val="20"/>
                <w:szCs w:val="20"/>
              </w:rPr>
              <w:t>-</w:t>
            </w:r>
            <w:r w:rsidR="00B9221F">
              <w:rPr>
                <w:rFonts w:ascii="Arial" w:hAnsi="Arial" w:cs="Arial"/>
                <w:sz w:val="20"/>
                <w:szCs w:val="20"/>
              </w:rPr>
              <w:t>24 801</w:t>
            </w:r>
            <w:r w:rsidR="007567C6" w:rsidRPr="007567C6">
              <w:rPr>
                <w:rFonts w:ascii="Arial" w:hAnsi="Arial" w:cs="Arial"/>
                <w:sz w:val="20"/>
                <w:szCs w:val="20"/>
              </w:rPr>
              <w:t>,49</w:t>
            </w:r>
            <w:r w:rsidR="00426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</w:t>
            </w:r>
            <w:r w:rsidR="00B9221F">
              <w:rPr>
                <w:rFonts w:ascii="Arial" w:hAnsi="Arial" w:cs="Arial"/>
                <w:sz w:val="20"/>
                <w:szCs w:val="20"/>
              </w:rPr>
              <w:t xml:space="preserve"> (-13 998,49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21F">
              <w:rPr>
                <w:rFonts w:ascii="Arial" w:hAnsi="Arial" w:cs="Arial"/>
                <w:sz w:val="20"/>
                <w:szCs w:val="20"/>
              </w:rPr>
              <w:t>– 10.803,-)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7567C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7409F9">
              <w:rPr>
                <w:i w:val="0"/>
                <w:sz w:val="28"/>
                <w:szCs w:val="28"/>
              </w:rPr>
              <w:t>4a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BC" w:rsidRDefault="002C06BC">
      <w:r>
        <w:separator/>
      </w:r>
    </w:p>
  </w:endnote>
  <w:endnote w:type="continuationSeparator" w:id="0">
    <w:p w:rsidR="002C06BC" w:rsidRDefault="002C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1E7326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6578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62C9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BC" w:rsidRDefault="002C06BC">
      <w:r>
        <w:separator/>
      </w:r>
    </w:p>
  </w:footnote>
  <w:footnote w:type="continuationSeparator" w:id="0">
    <w:p w:rsidR="002C06BC" w:rsidRDefault="002C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107E"/>
    <w:rsid w:val="00052D54"/>
    <w:rsid w:val="0005564C"/>
    <w:rsid w:val="00056007"/>
    <w:rsid w:val="000728E0"/>
    <w:rsid w:val="00093B27"/>
    <w:rsid w:val="00096063"/>
    <w:rsid w:val="000B4DC1"/>
    <w:rsid w:val="000F1AD7"/>
    <w:rsid w:val="000F4087"/>
    <w:rsid w:val="0011543B"/>
    <w:rsid w:val="00124EDE"/>
    <w:rsid w:val="00130173"/>
    <w:rsid w:val="001373BC"/>
    <w:rsid w:val="00145BD7"/>
    <w:rsid w:val="0015519D"/>
    <w:rsid w:val="00163B4C"/>
    <w:rsid w:val="00177141"/>
    <w:rsid w:val="00183384"/>
    <w:rsid w:val="001905E0"/>
    <w:rsid w:val="001A3756"/>
    <w:rsid w:val="001B71A0"/>
    <w:rsid w:val="001C3A4E"/>
    <w:rsid w:val="001C4C9D"/>
    <w:rsid w:val="001D4CEB"/>
    <w:rsid w:val="001E18AB"/>
    <w:rsid w:val="001E7326"/>
    <w:rsid w:val="001F62F3"/>
    <w:rsid w:val="00204078"/>
    <w:rsid w:val="00214C4E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A5475"/>
    <w:rsid w:val="002C06BC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817C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915"/>
    <w:rsid w:val="00426E2B"/>
    <w:rsid w:val="00433AB1"/>
    <w:rsid w:val="00443278"/>
    <w:rsid w:val="00452A76"/>
    <w:rsid w:val="00462936"/>
    <w:rsid w:val="004829EA"/>
    <w:rsid w:val="00491773"/>
    <w:rsid w:val="0049663A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73C0C"/>
    <w:rsid w:val="00591D42"/>
    <w:rsid w:val="005979EA"/>
    <w:rsid w:val="005A1DCD"/>
    <w:rsid w:val="005B41BB"/>
    <w:rsid w:val="005E7A53"/>
    <w:rsid w:val="006042A9"/>
    <w:rsid w:val="00632DFE"/>
    <w:rsid w:val="006362B8"/>
    <w:rsid w:val="006429E1"/>
    <w:rsid w:val="00643858"/>
    <w:rsid w:val="006476B5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5935"/>
    <w:rsid w:val="00723003"/>
    <w:rsid w:val="00727A7B"/>
    <w:rsid w:val="007400DC"/>
    <w:rsid w:val="007409F9"/>
    <w:rsid w:val="007542F9"/>
    <w:rsid w:val="007567C6"/>
    <w:rsid w:val="00780429"/>
    <w:rsid w:val="007A4A0F"/>
    <w:rsid w:val="007B30D3"/>
    <w:rsid w:val="007B7B3C"/>
    <w:rsid w:val="007C4072"/>
    <w:rsid w:val="00802BAE"/>
    <w:rsid w:val="0081213E"/>
    <w:rsid w:val="00812229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70B70"/>
    <w:rsid w:val="009843E6"/>
    <w:rsid w:val="00985490"/>
    <w:rsid w:val="009A045E"/>
    <w:rsid w:val="009A7DEB"/>
    <w:rsid w:val="009C7BBB"/>
    <w:rsid w:val="009D4134"/>
    <w:rsid w:val="00A11A0A"/>
    <w:rsid w:val="00A27F61"/>
    <w:rsid w:val="00A32AE4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1322D"/>
    <w:rsid w:val="00B23894"/>
    <w:rsid w:val="00B254E5"/>
    <w:rsid w:val="00B25665"/>
    <w:rsid w:val="00B53B61"/>
    <w:rsid w:val="00B53C52"/>
    <w:rsid w:val="00B76F6F"/>
    <w:rsid w:val="00B85726"/>
    <w:rsid w:val="00B85D96"/>
    <w:rsid w:val="00B9221F"/>
    <w:rsid w:val="00BE2528"/>
    <w:rsid w:val="00BE3EE1"/>
    <w:rsid w:val="00BF21D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85F04"/>
    <w:rsid w:val="00C9625B"/>
    <w:rsid w:val="00C976D9"/>
    <w:rsid w:val="00CA0D2F"/>
    <w:rsid w:val="00CA0DD3"/>
    <w:rsid w:val="00CB05AF"/>
    <w:rsid w:val="00CB4C22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B3B51"/>
    <w:rsid w:val="00DC02AE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6D14"/>
    <w:rsid w:val="00EC7D8E"/>
    <w:rsid w:val="00EE3C5C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18C43C"/>
  <w15:chartTrackingRefBased/>
  <w15:docId w15:val="{75D78FE6-2B42-48F1-8209-8A841FC6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A9AD-A41C-40D8-8758-66D8604E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2024-07-12T10:40:00Z</dcterms:created>
  <dcterms:modified xsi:type="dcterms:W3CDTF">2024-07-12T10:40:00Z</dcterms:modified>
</cp:coreProperties>
</file>