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94CC" w14:textId="61D077C2" w:rsidR="004243BC" w:rsidRDefault="004243BC" w:rsidP="000B0AA7">
      <w:pPr>
        <w:pStyle w:val="StylDoprava"/>
      </w:pPr>
      <w:r w:rsidRPr="00D06D0F">
        <w:t>Č.j. SPÚ</w:t>
      </w:r>
      <w:r w:rsidR="00235763" w:rsidRPr="00235763">
        <w:t xml:space="preserve"> 125946/2024</w:t>
      </w:r>
    </w:p>
    <w:p w14:paraId="3E68BB4A" w14:textId="5383183E" w:rsidR="00512448" w:rsidRDefault="00512448" w:rsidP="000B0AA7">
      <w:pPr>
        <w:pStyle w:val="StylDoprava"/>
      </w:pPr>
      <w:r>
        <w:t>UID</w:t>
      </w:r>
      <w:r w:rsidR="00235763">
        <w:t xml:space="preserve">: </w:t>
      </w:r>
      <w:r w:rsidR="00235763" w:rsidRPr="00235763">
        <w:t>spuess9209f2fe</w:t>
      </w:r>
    </w:p>
    <w:p w14:paraId="7994FE99" w14:textId="77777777" w:rsidR="00512448" w:rsidRPr="00D06D0F" w:rsidRDefault="00512448" w:rsidP="000B0AA7">
      <w:pPr>
        <w:pStyle w:val="StylDoprava"/>
      </w:pPr>
    </w:p>
    <w:p w14:paraId="5ADC2442" w14:textId="77777777"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A2149C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A2149C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14:paraId="4A67E320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</w:t>
      </w:r>
      <w:proofErr w:type="gramStart"/>
      <w:r w:rsidR="00CF17C0" w:rsidRPr="00A2149C">
        <w:rPr>
          <w:sz w:val="22"/>
          <w:szCs w:val="22"/>
        </w:rPr>
        <w:t>11a</w:t>
      </w:r>
      <w:proofErr w:type="gramEnd"/>
      <w:r w:rsidR="00CF17C0" w:rsidRPr="00A2149C">
        <w:rPr>
          <w:sz w:val="22"/>
          <w:szCs w:val="22"/>
        </w:rPr>
        <w:t>, PSČ 130 00</w:t>
      </w:r>
    </w:p>
    <w:p w14:paraId="0E8112BA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08B823B8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1B3EFB86" w14:textId="77777777" w:rsidR="00BC17A6" w:rsidRPr="00A2149C" w:rsidRDefault="00FB6E4E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Ing. Jiří Veselý, ředitel Krajského pozemkového úřadu pro Středočeský kraj a hl. m. Praha</w:t>
      </w:r>
    </w:p>
    <w:p w14:paraId="5A440790" w14:textId="77777777" w:rsidR="00FB6E4E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adresa náměstí W. Churchilla 1800/2, 13000 Praha</w:t>
      </w:r>
    </w:p>
    <w:p w14:paraId="7EE30EE1" w14:textId="77777777" w:rsidR="00EB0B9B" w:rsidRPr="00DB0759" w:rsidRDefault="00EB0B9B" w:rsidP="00EB0B9B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 w:rsidRPr="00DB0759">
        <w:rPr>
          <w:rFonts w:ascii="Arial" w:hAnsi="Arial" w:cs="Arial"/>
          <w:sz w:val="22"/>
          <w:szCs w:val="22"/>
        </w:rPr>
        <w:t xml:space="preserve">(dále jen ”SPÚ”)  </w:t>
      </w:r>
      <w:r w:rsidRPr="00DB0759">
        <w:rPr>
          <w:rFonts w:ascii="Arial" w:hAnsi="Arial" w:cs="Arial"/>
          <w:sz w:val="22"/>
          <w:szCs w:val="22"/>
        </w:rPr>
        <w:tab/>
      </w:r>
    </w:p>
    <w:p w14:paraId="67BEB955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1AD8EBCA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0EDA6C2B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6C74618B" w14:textId="1F1D4EFC" w:rsidR="00BC17A6" w:rsidRPr="00A2149C" w:rsidRDefault="00512448" w:rsidP="000B0AA7">
      <w:pPr>
        <w:pStyle w:val="VnitrniText"/>
        <w:ind w:firstLine="0"/>
        <w:rPr>
          <w:sz w:val="22"/>
          <w:szCs w:val="22"/>
        </w:rPr>
      </w:pPr>
      <w:r>
        <w:rPr>
          <w:b/>
          <w:sz w:val="22"/>
          <w:szCs w:val="22"/>
        </w:rPr>
        <w:t>Statutární město Mladá Boleslav</w:t>
      </w:r>
    </w:p>
    <w:p w14:paraId="47CF0CFA" w14:textId="504B0415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6191E">
        <w:rPr>
          <w:sz w:val="22"/>
          <w:szCs w:val="22"/>
        </w:rPr>
        <w:t xml:space="preserve"> </w:t>
      </w:r>
      <w:r w:rsidR="00512448">
        <w:rPr>
          <w:sz w:val="22"/>
          <w:szCs w:val="22"/>
        </w:rPr>
        <w:t>Komenského náměstí 61, Mladá Boleslav, PSČ 293 49</w:t>
      </w:r>
    </w:p>
    <w:p w14:paraId="6D31B9D8" w14:textId="488E05AE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IČO: </w:t>
      </w:r>
      <w:r w:rsidR="00512448">
        <w:rPr>
          <w:sz w:val="22"/>
          <w:szCs w:val="22"/>
        </w:rPr>
        <w:t>00238295</w:t>
      </w:r>
    </w:p>
    <w:p w14:paraId="486E13E1" w14:textId="55476ACA" w:rsidR="00161431" w:rsidRPr="00A2149C" w:rsidRDefault="00161431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za které jedná </w:t>
      </w:r>
      <w:r w:rsidR="00DA1796">
        <w:rPr>
          <w:sz w:val="22"/>
          <w:szCs w:val="22"/>
        </w:rPr>
        <w:t>Ing. Jiří Bouška</w:t>
      </w:r>
      <w:r w:rsidR="00512448">
        <w:rPr>
          <w:sz w:val="22"/>
          <w:szCs w:val="22"/>
        </w:rPr>
        <w:t>, primátor města</w:t>
      </w:r>
    </w:p>
    <w:p w14:paraId="27B38A4F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"nabyvatel")</w:t>
      </w:r>
    </w:p>
    <w:p w14:paraId="46D18654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14:paraId="5F945B77" w14:textId="2F266872" w:rsidR="00161431" w:rsidRDefault="00161431" w:rsidP="0016143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3E38">
        <w:rPr>
          <w:rFonts w:ascii="Arial" w:hAnsi="Arial" w:cs="Arial"/>
          <w:color w:val="000000"/>
          <w:sz w:val="22"/>
          <w:szCs w:val="22"/>
        </w:rPr>
        <w:t xml:space="preserve">uzavírají </w:t>
      </w:r>
      <w:r w:rsidR="0041123D" w:rsidRPr="00863E38">
        <w:rPr>
          <w:rFonts w:ascii="Arial" w:hAnsi="Arial" w:cs="Arial"/>
          <w:color w:val="000000"/>
          <w:sz w:val="22"/>
          <w:szCs w:val="22"/>
        </w:rPr>
        <w:t>ve znění Smlouvy o uzavření budoucí smlouvy ze dne 2.3.2007</w:t>
      </w:r>
      <w:r w:rsidR="0041123D">
        <w:rPr>
          <w:rFonts w:ascii="Arial" w:hAnsi="Arial" w:cs="Arial"/>
          <w:color w:val="000000"/>
          <w:sz w:val="22"/>
          <w:szCs w:val="22"/>
        </w:rPr>
        <w:t xml:space="preserve"> a </w:t>
      </w:r>
      <w:r>
        <w:rPr>
          <w:rFonts w:ascii="Arial" w:hAnsi="Arial" w:cs="Arial"/>
          <w:color w:val="000000"/>
          <w:sz w:val="22"/>
          <w:szCs w:val="22"/>
        </w:rPr>
        <w:t>podle § 2184 a násl. zákona č. 89/2012 Sb., občanský zákoník, v souladu s § 17 odst. 3 písmeno d) zákona č. 229/1991 Sb., o úpravě vlastnických vztahů k půdě a jinému zemědělskému majetku, ve znění pozdějších předpisů, tuto:</w:t>
      </w:r>
    </w:p>
    <w:p w14:paraId="7FE98966" w14:textId="77777777" w:rsidR="00CF17C0" w:rsidRPr="00A2149C" w:rsidRDefault="00CF17C0" w:rsidP="001274AE">
      <w:pPr>
        <w:rPr>
          <w:rFonts w:ascii="Arial" w:hAnsi="Arial" w:cs="Arial"/>
          <w:sz w:val="22"/>
          <w:szCs w:val="22"/>
        </w:rPr>
      </w:pPr>
    </w:p>
    <w:p w14:paraId="3D48FEAC" w14:textId="77777777"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14:paraId="345EE6A0" w14:textId="77777777" w:rsidR="00EB0B9B" w:rsidRDefault="00EB0B9B" w:rsidP="00EB0B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 M Ě N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O U   S M L O U V U</w:t>
      </w:r>
    </w:p>
    <w:p w14:paraId="3469529B" w14:textId="2EDCBCB2" w:rsidR="00CF17C0" w:rsidRPr="007E4116" w:rsidRDefault="00CF17C0" w:rsidP="007E4116">
      <w:pPr>
        <w:jc w:val="center"/>
        <w:rPr>
          <w:rFonts w:ascii="Arial" w:hAnsi="Arial" w:cs="Arial"/>
          <w:b/>
          <w:sz w:val="22"/>
          <w:szCs w:val="22"/>
        </w:rPr>
      </w:pPr>
      <w:r w:rsidRPr="00A36BB1">
        <w:rPr>
          <w:rFonts w:ascii="Arial" w:hAnsi="Arial" w:cs="Arial"/>
          <w:b/>
          <w:sz w:val="22"/>
          <w:szCs w:val="22"/>
        </w:rPr>
        <w:t>č.</w:t>
      </w:r>
      <w:r w:rsidR="00263AF3" w:rsidRPr="00A36BB1">
        <w:rPr>
          <w:rFonts w:ascii="Arial" w:hAnsi="Arial" w:cs="Arial"/>
          <w:b/>
          <w:sz w:val="22"/>
          <w:szCs w:val="22"/>
        </w:rPr>
        <w:t xml:space="preserve"> </w:t>
      </w:r>
      <w:r w:rsidR="00BC17A6" w:rsidRPr="00A36BB1">
        <w:rPr>
          <w:rFonts w:ascii="Arial" w:hAnsi="Arial" w:cs="Arial"/>
          <w:b/>
          <w:sz w:val="22"/>
          <w:szCs w:val="22"/>
        </w:rPr>
        <w:t>200</w:t>
      </w:r>
      <w:r w:rsidR="00A36BB1" w:rsidRPr="00A36BB1">
        <w:rPr>
          <w:rFonts w:ascii="Arial" w:hAnsi="Arial" w:cs="Arial"/>
          <w:b/>
          <w:sz w:val="22"/>
          <w:szCs w:val="22"/>
        </w:rPr>
        <w:t>3</w:t>
      </w:r>
      <w:r w:rsidR="00BC17A6" w:rsidRPr="00A36BB1">
        <w:rPr>
          <w:rFonts w:ascii="Arial" w:hAnsi="Arial" w:cs="Arial"/>
          <w:b/>
          <w:sz w:val="22"/>
          <w:szCs w:val="22"/>
        </w:rPr>
        <w:t>S</w:t>
      </w:r>
      <w:r w:rsidR="00A36BB1" w:rsidRPr="00A36BB1">
        <w:rPr>
          <w:rFonts w:ascii="Arial" w:hAnsi="Arial" w:cs="Arial"/>
          <w:b/>
          <w:sz w:val="22"/>
          <w:szCs w:val="22"/>
        </w:rPr>
        <w:t>24</w:t>
      </w:r>
      <w:r w:rsidR="00BC17A6" w:rsidRPr="00A36BB1">
        <w:rPr>
          <w:rFonts w:ascii="Arial" w:hAnsi="Arial" w:cs="Arial"/>
          <w:b/>
          <w:sz w:val="22"/>
          <w:szCs w:val="22"/>
        </w:rPr>
        <w:t>/</w:t>
      </w:r>
      <w:r w:rsidR="00512448" w:rsidRPr="00A36BB1">
        <w:rPr>
          <w:rFonts w:ascii="Arial" w:hAnsi="Arial" w:cs="Arial"/>
          <w:b/>
          <w:sz w:val="22"/>
          <w:szCs w:val="22"/>
        </w:rPr>
        <w:t>6</w:t>
      </w:r>
      <w:r w:rsidR="00BC17A6" w:rsidRPr="00A36BB1">
        <w:rPr>
          <w:rFonts w:ascii="Arial" w:hAnsi="Arial" w:cs="Arial"/>
          <w:b/>
          <w:sz w:val="22"/>
          <w:szCs w:val="22"/>
        </w:rPr>
        <w:t>6</w:t>
      </w:r>
    </w:p>
    <w:p w14:paraId="4792D408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66DD1AEF" w14:textId="77777777"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4B5F2F78" w14:textId="77777777" w:rsidR="00CF17C0" w:rsidRPr="00860D45" w:rsidRDefault="00DB57EC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Česká republika je vlastníkem a </w:t>
      </w:r>
      <w:r w:rsidR="00A21E6E" w:rsidRPr="00A2149C">
        <w:rPr>
          <w:sz w:val="22"/>
          <w:szCs w:val="22"/>
        </w:rPr>
        <w:t>Státní pozemkový úřad</w:t>
      </w:r>
      <w:r w:rsidR="00CF17C0" w:rsidRPr="00A2149C">
        <w:rPr>
          <w:sz w:val="22"/>
          <w:szCs w:val="22"/>
        </w:rPr>
        <w:t xml:space="preserve"> </w:t>
      </w:r>
      <w:r w:rsidR="00250D32" w:rsidRPr="00A2149C">
        <w:rPr>
          <w:sz w:val="22"/>
          <w:szCs w:val="22"/>
        </w:rPr>
        <w:t xml:space="preserve">(dále jen “SPÚ“) </w:t>
      </w:r>
      <w:r w:rsidR="00546D18" w:rsidRPr="00546D18">
        <w:rPr>
          <w:sz w:val="22"/>
          <w:szCs w:val="22"/>
        </w:rPr>
        <w:t>je ve smyslu zákona o SPÚ příslušný hospodařit s níže uvedenou nemovitou věcí</w:t>
      </w:r>
      <w:r w:rsidR="00CF17C0" w:rsidRPr="00860D45">
        <w:rPr>
          <w:sz w:val="22"/>
          <w:szCs w:val="22"/>
        </w:rPr>
        <w:t>:</w:t>
      </w:r>
    </w:p>
    <w:p w14:paraId="1DACF6F9" w14:textId="77777777" w:rsidR="008505AD" w:rsidRPr="00A2149C" w:rsidRDefault="008505AD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Pozemek:</w:t>
      </w:r>
    </w:p>
    <w:p w14:paraId="0F8B62E9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715E3DD0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4776451B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1F45F00E" w14:textId="77777777" w:rsidR="008505AD" w:rsidRPr="00A36BB1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18"/>
          <w:szCs w:val="18"/>
        </w:rPr>
      </w:pPr>
      <w:r w:rsidRPr="00A36BB1">
        <w:rPr>
          <w:rStyle w:val="tabulkyNemovitosti"/>
          <w:sz w:val="18"/>
          <w:szCs w:val="18"/>
        </w:rPr>
        <w:t xml:space="preserve">Katastr </w:t>
      </w:r>
      <w:proofErr w:type="gramStart"/>
      <w:r w:rsidRPr="00A36BB1">
        <w:rPr>
          <w:rStyle w:val="tabulkyNemovitosti"/>
          <w:sz w:val="18"/>
          <w:szCs w:val="18"/>
        </w:rPr>
        <w:t>nemovitostí - pozemkové</w:t>
      </w:r>
      <w:proofErr w:type="gramEnd"/>
    </w:p>
    <w:p w14:paraId="59171B5B" w14:textId="4C72F638" w:rsidR="008505AD" w:rsidRPr="00A36BB1" w:rsidRDefault="00512448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b/>
          <w:bCs/>
          <w:sz w:val="20"/>
          <w:szCs w:val="20"/>
        </w:rPr>
      </w:pPr>
      <w:r w:rsidRPr="00A36BB1">
        <w:rPr>
          <w:rStyle w:val="tabulkyNemovitosti"/>
          <w:b/>
          <w:bCs/>
          <w:sz w:val="20"/>
          <w:szCs w:val="20"/>
        </w:rPr>
        <w:t>Mladá Boleslav</w:t>
      </w:r>
      <w:r w:rsidR="008505AD" w:rsidRPr="00A36BB1">
        <w:rPr>
          <w:rStyle w:val="tabulkyNemovitosti"/>
          <w:b/>
          <w:bCs/>
          <w:sz w:val="20"/>
          <w:szCs w:val="20"/>
        </w:rPr>
        <w:tab/>
      </w:r>
      <w:r w:rsidRPr="00A36BB1">
        <w:rPr>
          <w:rStyle w:val="tabulkyNemovitosti"/>
          <w:b/>
          <w:bCs/>
          <w:sz w:val="20"/>
          <w:szCs w:val="20"/>
        </w:rPr>
        <w:t>Mladá Boleslav</w:t>
      </w:r>
      <w:r w:rsidR="008505AD" w:rsidRPr="00A36BB1">
        <w:rPr>
          <w:rStyle w:val="tabulkyNemovitosti"/>
          <w:b/>
          <w:bCs/>
          <w:sz w:val="20"/>
          <w:szCs w:val="20"/>
        </w:rPr>
        <w:tab/>
      </w:r>
      <w:r w:rsidRPr="00A36BB1">
        <w:rPr>
          <w:rStyle w:val="tabulkyNemovitosti"/>
          <w:b/>
          <w:bCs/>
          <w:sz w:val="20"/>
          <w:szCs w:val="20"/>
        </w:rPr>
        <w:t>82</w:t>
      </w:r>
      <w:r w:rsidR="008505AD" w:rsidRPr="00A36BB1">
        <w:rPr>
          <w:rStyle w:val="tabulkyNemovitosti"/>
          <w:b/>
          <w:bCs/>
          <w:sz w:val="20"/>
          <w:szCs w:val="20"/>
        </w:rPr>
        <w:tab/>
        <w:t>ostatní plocha</w:t>
      </w:r>
      <w:r w:rsidR="008505AD" w:rsidRPr="00A36BB1">
        <w:rPr>
          <w:rStyle w:val="tabulkyNemovitosti"/>
          <w:b/>
          <w:bCs/>
          <w:sz w:val="20"/>
          <w:szCs w:val="20"/>
        </w:rPr>
        <w:tab/>
        <w:t>10002</w:t>
      </w:r>
    </w:p>
    <w:p w14:paraId="66815CD4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3F256DC0" w14:textId="3BF86499" w:rsidR="003D2D95" w:rsidRPr="007E4116" w:rsidRDefault="00213539" w:rsidP="003D2D95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zapsaný na výše uvedeném LV u Katastrálního úřadu pro Středočeský kraj, Katastrální pracoviště </w:t>
      </w:r>
      <w:r w:rsidR="00512448">
        <w:rPr>
          <w:sz w:val="22"/>
          <w:szCs w:val="22"/>
        </w:rPr>
        <w:t>Mladá Boleslav</w:t>
      </w:r>
      <w:r w:rsidRPr="00A2149C">
        <w:rPr>
          <w:sz w:val="22"/>
          <w:szCs w:val="22"/>
        </w:rPr>
        <w:t>.</w:t>
      </w:r>
    </w:p>
    <w:p w14:paraId="19F034EC" w14:textId="77777777" w:rsidR="003D2D95" w:rsidRPr="003D2D95" w:rsidRDefault="003D2D95" w:rsidP="003D2D95">
      <w:pPr>
        <w:pStyle w:val="VnitrniText"/>
        <w:ind w:firstLine="0"/>
        <w:rPr>
          <w:color w:val="000000"/>
        </w:rPr>
      </w:pPr>
      <w:r w:rsidRPr="00727228">
        <w:rPr>
          <w:sz w:val="22"/>
          <w:szCs w:val="22"/>
        </w:rPr>
        <w:t xml:space="preserve">(dále jen </w:t>
      </w:r>
      <w:r>
        <w:rPr>
          <w:color w:val="000000"/>
        </w:rPr>
        <w:t>„</w:t>
      </w:r>
      <w:r w:rsidR="00EB0B9B">
        <w:rPr>
          <w:color w:val="000000"/>
        </w:rPr>
        <w:t xml:space="preserve">směňovaná </w:t>
      </w:r>
      <w:r>
        <w:rPr>
          <w:color w:val="000000"/>
        </w:rPr>
        <w:t>nemovitost”</w:t>
      </w:r>
      <w:r w:rsidR="00546D18">
        <w:rPr>
          <w:color w:val="000000"/>
        </w:rPr>
        <w:t xml:space="preserve"> </w:t>
      </w:r>
      <w:r w:rsidR="00546D18" w:rsidRPr="00546D18">
        <w:rPr>
          <w:color w:val="000000"/>
        </w:rPr>
        <w:t>nebo „majetek“</w:t>
      </w:r>
      <w:r>
        <w:rPr>
          <w:color w:val="000000"/>
        </w:rPr>
        <w:t>)</w:t>
      </w:r>
    </w:p>
    <w:p w14:paraId="2F2AF0DE" w14:textId="77777777" w:rsidR="006E33CA" w:rsidRDefault="006E33CA" w:rsidP="001274AE">
      <w:pPr>
        <w:rPr>
          <w:rFonts w:ascii="Arial" w:hAnsi="Arial" w:cs="Arial"/>
          <w:sz w:val="22"/>
          <w:szCs w:val="22"/>
        </w:rPr>
      </w:pPr>
    </w:p>
    <w:p w14:paraId="1D6731CB" w14:textId="4DC22573" w:rsidR="00E6010E" w:rsidRDefault="00E6010E" w:rsidP="00E6010E">
      <w:pPr>
        <w:jc w:val="both"/>
        <w:rPr>
          <w:rFonts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této nemovitostí </w:t>
      </w:r>
      <w:bookmarkStart w:id="0" w:name="_Hlk21532731"/>
      <w:r w:rsidR="00AC14FF" w:rsidRPr="00482DE7">
        <w:rPr>
          <w:rFonts w:ascii="Arial" w:hAnsi="Arial" w:cs="Arial"/>
          <w:color w:val="000000"/>
          <w:sz w:val="22"/>
          <w:szCs w:val="22"/>
        </w:rPr>
        <w:t>byla stanoven</w:t>
      </w:r>
      <w:r w:rsidR="008A1D16">
        <w:rPr>
          <w:rFonts w:ascii="Arial" w:hAnsi="Arial" w:cs="Arial"/>
          <w:color w:val="000000"/>
          <w:sz w:val="22"/>
          <w:szCs w:val="22"/>
        </w:rPr>
        <w:t>á</w:t>
      </w:r>
      <w:r w:rsidR="00AC14FF" w:rsidRPr="00482DE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="00512448">
        <w:rPr>
          <w:rFonts w:ascii="Arial" w:hAnsi="Arial" w:cs="Arial"/>
          <w:color w:val="000000"/>
          <w:sz w:val="22"/>
          <w:szCs w:val="22"/>
        </w:rPr>
        <w:t>dohodou</w:t>
      </w:r>
      <w:r w:rsidR="00AC14F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činí </w:t>
      </w:r>
      <w:r w:rsidR="00512448">
        <w:rPr>
          <w:rFonts w:ascii="Arial" w:hAnsi="Arial" w:cs="Arial"/>
          <w:iCs/>
          <w:sz w:val="22"/>
          <w:szCs w:val="22"/>
        </w:rPr>
        <w:t>70</w:t>
      </w:r>
      <w:r w:rsidR="00A36BB1">
        <w:rPr>
          <w:rFonts w:ascii="Arial" w:hAnsi="Arial" w:cs="Arial"/>
          <w:iCs/>
          <w:sz w:val="22"/>
          <w:szCs w:val="22"/>
        </w:rPr>
        <w:t>5</w:t>
      </w:r>
      <w:r w:rsidR="00512448">
        <w:rPr>
          <w:rFonts w:ascii="Arial" w:hAnsi="Arial" w:cs="Arial"/>
          <w:iCs/>
          <w:sz w:val="22"/>
          <w:szCs w:val="22"/>
        </w:rPr>
        <w:t xml:space="preserve"> 8</w:t>
      </w:r>
      <w:r w:rsidR="00A36BB1">
        <w:rPr>
          <w:rFonts w:ascii="Arial" w:hAnsi="Arial" w:cs="Arial"/>
          <w:iCs/>
          <w:sz w:val="22"/>
          <w:szCs w:val="22"/>
        </w:rPr>
        <w:t>18</w:t>
      </w:r>
      <w:r w:rsidR="001A2AD4">
        <w:rPr>
          <w:rFonts w:ascii="Arial" w:hAnsi="Arial" w:cs="Arial"/>
          <w:iCs/>
          <w:sz w:val="22"/>
          <w:szCs w:val="22"/>
        </w:rPr>
        <w:t>,00 Kč</w:t>
      </w:r>
      <w:r>
        <w:rPr>
          <w:rFonts w:ascii="Arial" w:hAnsi="Arial" w:cs="Arial"/>
          <w:iCs/>
          <w:sz w:val="22"/>
          <w:szCs w:val="22"/>
        </w:rPr>
        <w:t xml:space="preserve"> (slovy: </w:t>
      </w:r>
      <w:r w:rsidR="00512448">
        <w:rPr>
          <w:rFonts w:ascii="Arial" w:hAnsi="Arial" w:cs="Arial"/>
          <w:iCs/>
          <w:sz w:val="22"/>
          <w:szCs w:val="22"/>
        </w:rPr>
        <w:t xml:space="preserve">sedm set </w:t>
      </w:r>
      <w:r w:rsidR="00A36BB1">
        <w:rPr>
          <w:rFonts w:ascii="Arial" w:hAnsi="Arial" w:cs="Arial"/>
          <w:iCs/>
          <w:sz w:val="22"/>
          <w:szCs w:val="22"/>
        </w:rPr>
        <w:t>pět</w:t>
      </w:r>
      <w:r w:rsidR="00512448">
        <w:rPr>
          <w:rFonts w:ascii="Arial" w:hAnsi="Arial" w:cs="Arial"/>
          <w:iCs/>
          <w:sz w:val="22"/>
          <w:szCs w:val="22"/>
        </w:rPr>
        <w:t xml:space="preserve"> tisíc osm set</w:t>
      </w:r>
      <w:r w:rsidR="001A2AD4">
        <w:rPr>
          <w:rFonts w:ascii="Arial" w:hAnsi="Arial" w:cs="Arial"/>
          <w:iCs/>
          <w:sz w:val="22"/>
          <w:szCs w:val="22"/>
        </w:rPr>
        <w:t xml:space="preserve"> </w:t>
      </w:r>
      <w:r w:rsidR="00A36BB1">
        <w:rPr>
          <w:rFonts w:ascii="Arial" w:hAnsi="Arial" w:cs="Arial"/>
          <w:iCs/>
          <w:sz w:val="22"/>
          <w:szCs w:val="22"/>
        </w:rPr>
        <w:t>osmnáct</w:t>
      </w:r>
      <w:r w:rsidR="00512448">
        <w:rPr>
          <w:rFonts w:ascii="Arial" w:hAnsi="Arial" w:cs="Arial"/>
          <w:iCs/>
          <w:sz w:val="22"/>
          <w:szCs w:val="22"/>
        </w:rPr>
        <w:t xml:space="preserve"> </w:t>
      </w:r>
      <w:r w:rsidR="001A2AD4">
        <w:rPr>
          <w:rFonts w:ascii="Arial" w:hAnsi="Arial" w:cs="Arial"/>
          <w:iCs/>
          <w:sz w:val="22"/>
          <w:szCs w:val="22"/>
        </w:rPr>
        <w:t>korun českých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AEDF49E" w14:textId="77777777" w:rsidR="00E6010E" w:rsidRPr="00A2149C" w:rsidRDefault="00E6010E" w:rsidP="001274AE">
      <w:pPr>
        <w:rPr>
          <w:rFonts w:ascii="Arial" w:hAnsi="Arial" w:cs="Arial"/>
          <w:sz w:val="22"/>
          <w:szCs w:val="22"/>
        </w:rPr>
      </w:pPr>
    </w:p>
    <w:p w14:paraId="35CE09E5" w14:textId="77777777"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14:paraId="3C5E6E62" w14:textId="4B33A556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Nabyvatel je vlastníkem nemovit</w:t>
      </w:r>
      <w:r w:rsidR="00C6191E">
        <w:rPr>
          <w:sz w:val="22"/>
          <w:szCs w:val="22"/>
        </w:rPr>
        <w:t>é věci</w:t>
      </w:r>
      <w:r>
        <w:rPr>
          <w:sz w:val="22"/>
          <w:szCs w:val="22"/>
        </w:rPr>
        <w:t xml:space="preserve">: </w:t>
      </w:r>
    </w:p>
    <w:p w14:paraId="0DBD776D" w14:textId="7C4B4840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Pozem</w:t>
      </w:r>
      <w:r w:rsidR="00C6191E">
        <w:rPr>
          <w:sz w:val="22"/>
          <w:szCs w:val="22"/>
        </w:rPr>
        <w:t>e</w:t>
      </w:r>
      <w:r>
        <w:rPr>
          <w:sz w:val="22"/>
          <w:szCs w:val="22"/>
        </w:rPr>
        <w:t>k:</w:t>
      </w:r>
    </w:p>
    <w:p w14:paraId="389B5190" w14:textId="77777777" w:rsid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3994C74C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F533CB">
        <w:rPr>
          <w:rStyle w:val="Styl11b"/>
        </w:rPr>
        <w:t>Obec</w:t>
      </w:r>
      <w:r w:rsidRPr="00F533CB">
        <w:rPr>
          <w:rStyle w:val="Styl11b"/>
        </w:rPr>
        <w:tab/>
        <w:t xml:space="preserve">Katastrální území </w:t>
      </w:r>
      <w:r w:rsidRPr="00F533CB">
        <w:rPr>
          <w:rStyle w:val="Styl11b"/>
        </w:rPr>
        <w:tab/>
        <w:t>Parcelní číslo</w:t>
      </w:r>
      <w:r w:rsidRPr="00F533CB">
        <w:rPr>
          <w:rStyle w:val="Styl11b"/>
        </w:rPr>
        <w:tab/>
        <w:t>Druh pozemku</w:t>
      </w:r>
      <w:r w:rsidRPr="00F533CB">
        <w:rPr>
          <w:rStyle w:val="Styl11b"/>
        </w:rPr>
        <w:tab/>
        <w:t>LV</w:t>
      </w:r>
    </w:p>
    <w:p w14:paraId="1BAE7B1D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0FB5CC79" w14:textId="77777777" w:rsidR="00F533CB" w:rsidRPr="00A36BB1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18"/>
          <w:szCs w:val="18"/>
        </w:rPr>
      </w:pPr>
      <w:r w:rsidRPr="00A36BB1">
        <w:rPr>
          <w:rStyle w:val="tabulkyNemovitosti"/>
          <w:sz w:val="18"/>
          <w:szCs w:val="18"/>
        </w:rPr>
        <w:t xml:space="preserve">Katastr </w:t>
      </w:r>
      <w:proofErr w:type="gramStart"/>
      <w:r w:rsidRPr="00A36BB1">
        <w:rPr>
          <w:rStyle w:val="tabulkyNemovitosti"/>
          <w:sz w:val="18"/>
          <w:szCs w:val="18"/>
        </w:rPr>
        <w:t>nemovitostí - pozemkové</w:t>
      </w:r>
      <w:proofErr w:type="gramEnd"/>
    </w:p>
    <w:p w14:paraId="4C71F5A1" w14:textId="5534413E" w:rsidR="00F533CB" w:rsidRPr="00A36BB1" w:rsidRDefault="002D37B4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b/>
          <w:bCs/>
          <w:sz w:val="20"/>
          <w:szCs w:val="20"/>
        </w:rPr>
      </w:pPr>
      <w:r w:rsidRPr="00A36BB1">
        <w:rPr>
          <w:rStyle w:val="tabulkyNemovitosti"/>
          <w:b/>
          <w:bCs/>
          <w:sz w:val="20"/>
          <w:szCs w:val="20"/>
        </w:rPr>
        <w:t>Mladá Boleslav</w:t>
      </w:r>
      <w:r w:rsidR="00F533CB" w:rsidRPr="00A36BB1">
        <w:rPr>
          <w:rStyle w:val="tabulkyNemovitosti"/>
          <w:b/>
          <w:bCs/>
          <w:sz w:val="20"/>
          <w:szCs w:val="20"/>
        </w:rPr>
        <w:tab/>
      </w:r>
      <w:proofErr w:type="spellStart"/>
      <w:r w:rsidRPr="00A36BB1">
        <w:rPr>
          <w:rStyle w:val="tabulkyNemovitosti"/>
          <w:b/>
          <w:bCs/>
          <w:sz w:val="20"/>
          <w:szCs w:val="20"/>
        </w:rPr>
        <w:t>Debř</w:t>
      </w:r>
      <w:proofErr w:type="spellEnd"/>
      <w:r w:rsidR="00F533CB" w:rsidRPr="00A36BB1">
        <w:rPr>
          <w:rStyle w:val="tabulkyNemovitosti"/>
          <w:b/>
          <w:bCs/>
          <w:sz w:val="20"/>
          <w:szCs w:val="20"/>
        </w:rPr>
        <w:tab/>
      </w:r>
      <w:r w:rsidRPr="00A36BB1">
        <w:rPr>
          <w:rStyle w:val="tabulkyNemovitosti"/>
          <w:b/>
          <w:bCs/>
          <w:sz w:val="20"/>
          <w:szCs w:val="20"/>
        </w:rPr>
        <w:t>1024/26</w:t>
      </w:r>
      <w:r w:rsidR="00F533CB" w:rsidRPr="00A36BB1">
        <w:rPr>
          <w:rStyle w:val="tabulkyNemovitosti"/>
          <w:b/>
          <w:bCs/>
          <w:sz w:val="20"/>
          <w:szCs w:val="20"/>
        </w:rPr>
        <w:tab/>
        <w:t>trvalý travní porost</w:t>
      </w:r>
      <w:r w:rsidR="00F533CB" w:rsidRPr="00A36BB1">
        <w:rPr>
          <w:rStyle w:val="tabulkyNemovitosti"/>
          <w:b/>
          <w:bCs/>
          <w:sz w:val="20"/>
          <w:szCs w:val="20"/>
        </w:rPr>
        <w:tab/>
        <w:t>10001</w:t>
      </w:r>
    </w:p>
    <w:p w14:paraId="4AE8F9C1" w14:textId="7F41617B" w:rsidR="00F533CB" w:rsidRPr="00A36BB1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18"/>
          <w:szCs w:val="18"/>
        </w:rPr>
      </w:pPr>
      <w:r w:rsidRPr="00A36BB1">
        <w:rPr>
          <w:rStyle w:val="tabulkyNemovitosti"/>
          <w:sz w:val="18"/>
          <w:szCs w:val="18"/>
        </w:rPr>
        <w:t xml:space="preserve">zapsaný u: Katastrální úřad pro Středočeský kraj, Katastrální pracoviště </w:t>
      </w:r>
      <w:r w:rsidR="00861D4B" w:rsidRPr="00A36BB1">
        <w:rPr>
          <w:rStyle w:val="tabulkyNemovitosti"/>
          <w:sz w:val="18"/>
          <w:szCs w:val="18"/>
        </w:rPr>
        <w:t>Mladá Boleslav</w:t>
      </w:r>
    </w:p>
    <w:p w14:paraId="66C239E7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44343620" w14:textId="451C8F1E" w:rsidR="00F533CB" w:rsidRDefault="00E50E8F" w:rsidP="00F53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533CB">
        <w:rPr>
          <w:rFonts w:ascii="Arial" w:hAnsi="Arial" w:cs="Arial"/>
          <w:sz w:val="22"/>
          <w:szCs w:val="22"/>
        </w:rPr>
        <w:t>(dále jen „směňovan</w:t>
      </w:r>
      <w:r w:rsidR="00C6191E">
        <w:rPr>
          <w:rFonts w:ascii="Arial" w:hAnsi="Arial" w:cs="Arial"/>
          <w:sz w:val="22"/>
          <w:szCs w:val="22"/>
        </w:rPr>
        <w:t>á</w:t>
      </w:r>
      <w:r w:rsidR="00F533CB">
        <w:rPr>
          <w:rFonts w:ascii="Arial" w:hAnsi="Arial" w:cs="Arial"/>
          <w:sz w:val="22"/>
          <w:szCs w:val="22"/>
        </w:rPr>
        <w:t xml:space="preserve"> nemovitost“).</w:t>
      </w:r>
    </w:p>
    <w:p w14:paraId="220D2FFC" w14:textId="77777777" w:rsidR="00F533CB" w:rsidRDefault="00F533CB" w:rsidP="00F533CB">
      <w:pPr>
        <w:pStyle w:val="VnitrniText"/>
        <w:rPr>
          <w:sz w:val="22"/>
          <w:szCs w:val="22"/>
        </w:rPr>
      </w:pPr>
    </w:p>
    <w:p w14:paraId="6EF69F86" w14:textId="30D1A205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Cena t</w:t>
      </w:r>
      <w:r w:rsidR="00C6191E">
        <w:rPr>
          <w:color w:val="000000"/>
          <w:sz w:val="22"/>
          <w:szCs w:val="22"/>
        </w:rPr>
        <w:t>ét</w:t>
      </w:r>
      <w:r>
        <w:rPr>
          <w:color w:val="000000"/>
          <w:sz w:val="22"/>
          <w:szCs w:val="22"/>
        </w:rPr>
        <w:t>o nemovitost</w:t>
      </w:r>
      <w:r w:rsidR="00C6191E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</w:t>
      </w:r>
      <w:r w:rsidR="000A35B4">
        <w:rPr>
          <w:color w:val="000000"/>
          <w:sz w:val="22"/>
          <w:szCs w:val="22"/>
        </w:rPr>
        <w:t>byla stanoven</w:t>
      </w:r>
      <w:r w:rsidR="002D37B4">
        <w:rPr>
          <w:color w:val="000000"/>
          <w:sz w:val="22"/>
          <w:szCs w:val="22"/>
        </w:rPr>
        <w:t>á</w:t>
      </w:r>
      <w:r w:rsidR="000A35B4">
        <w:rPr>
          <w:color w:val="000000"/>
          <w:sz w:val="22"/>
          <w:szCs w:val="22"/>
        </w:rPr>
        <w:t xml:space="preserve"> </w:t>
      </w:r>
      <w:r w:rsidR="002D37B4">
        <w:rPr>
          <w:color w:val="000000"/>
          <w:sz w:val="22"/>
          <w:szCs w:val="22"/>
        </w:rPr>
        <w:t>dohodou</w:t>
      </w:r>
      <w:r w:rsidR="000A35B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činí</w:t>
      </w:r>
      <w:r>
        <w:rPr>
          <w:sz w:val="22"/>
          <w:szCs w:val="22"/>
        </w:rPr>
        <w:t xml:space="preserve"> </w:t>
      </w:r>
      <w:r w:rsidR="00A36BB1">
        <w:rPr>
          <w:sz w:val="22"/>
          <w:szCs w:val="22"/>
        </w:rPr>
        <w:t>63 088</w:t>
      </w:r>
      <w:r>
        <w:rPr>
          <w:sz w:val="22"/>
          <w:szCs w:val="22"/>
        </w:rPr>
        <w:t xml:space="preserve">,00 Kč (slovy: </w:t>
      </w:r>
      <w:r w:rsidR="00A36BB1">
        <w:rPr>
          <w:sz w:val="22"/>
          <w:szCs w:val="22"/>
        </w:rPr>
        <w:t>šedesát tři tisíc osmdesát osm</w:t>
      </w:r>
      <w:r w:rsidR="002D37B4">
        <w:rPr>
          <w:sz w:val="22"/>
          <w:szCs w:val="22"/>
        </w:rPr>
        <w:t xml:space="preserve"> </w:t>
      </w:r>
      <w:r>
        <w:rPr>
          <w:sz w:val="22"/>
          <w:szCs w:val="22"/>
        </w:rPr>
        <w:t>korun českých).</w:t>
      </w:r>
    </w:p>
    <w:p w14:paraId="0652D4BD" w14:textId="77777777" w:rsidR="00022579" w:rsidRPr="00A2149C" w:rsidRDefault="00022579" w:rsidP="00EB6C54">
      <w:pPr>
        <w:pStyle w:val="VnitrniText"/>
        <w:rPr>
          <w:sz w:val="22"/>
          <w:szCs w:val="22"/>
        </w:rPr>
      </w:pPr>
    </w:p>
    <w:p w14:paraId="32B81048" w14:textId="77777777" w:rsidR="006E33CA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III.</w:t>
      </w:r>
    </w:p>
    <w:p w14:paraId="5A5567C8" w14:textId="050E7249" w:rsidR="00F533CB" w:rsidRDefault="00F533CB" w:rsidP="00A71015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nemovitostí uvedené v čl. I bude nabyvatel, směňovan</w:t>
      </w:r>
      <w:r w:rsidR="00C6191E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nemovitost uveden</w:t>
      </w:r>
      <w:r w:rsidR="00C6191E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v čl. II. této smlouvy bud</w:t>
      </w:r>
      <w:r w:rsidR="00C6191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ve vlastnictví České republiky a příslušnosti hospodařit SPÚ.</w:t>
      </w:r>
    </w:p>
    <w:p w14:paraId="197B4464" w14:textId="77777777" w:rsidR="00F533CB" w:rsidRDefault="00F533CB" w:rsidP="006069E5">
      <w:pPr>
        <w:pStyle w:val="para"/>
        <w:rPr>
          <w:rFonts w:ascii="Arial" w:hAnsi="Arial" w:cs="Arial"/>
          <w:sz w:val="22"/>
          <w:szCs w:val="22"/>
        </w:rPr>
      </w:pPr>
    </w:p>
    <w:p w14:paraId="520DA687" w14:textId="3C97AF16" w:rsidR="001210FA" w:rsidRPr="00161431" w:rsidRDefault="004E34F7" w:rsidP="00161431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70BA79BC" w14:textId="21F2356E" w:rsidR="00C916FA" w:rsidRDefault="00C916FA" w:rsidP="001210FA">
      <w:pPr>
        <w:pStyle w:val="Zkladntext"/>
        <w:tabs>
          <w:tab w:val="left" w:pos="28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BB027D">
        <w:rPr>
          <w:rFonts w:ascii="Arial" w:hAnsi="Arial" w:cs="Arial"/>
          <w:szCs w:val="22"/>
        </w:rPr>
        <w:t xml:space="preserve">Cenový rozdíl ve prospěch SPÚ, tj. rozdíl mezi cenami uvedenými v čl. I. a čl. II. této smlouvy, činí </w:t>
      </w:r>
      <w:r w:rsidR="002D37B4">
        <w:rPr>
          <w:rFonts w:ascii="Arial" w:hAnsi="Arial" w:cs="Arial"/>
          <w:szCs w:val="22"/>
        </w:rPr>
        <w:t>6</w:t>
      </w:r>
      <w:r w:rsidR="00360298">
        <w:rPr>
          <w:rFonts w:ascii="Arial" w:hAnsi="Arial" w:cs="Arial"/>
          <w:szCs w:val="22"/>
        </w:rPr>
        <w:t>42 730</w:t>
      </w:r>
      <w:r w:rsidR="008A1D16">
        <w:rPr>
          <w:rFonts w:ascii="Arial" w:hAnsi="Arial" w:cs="Arial"/>
          <w:szCs w:val="22"/>
        </w:rPr>
        <w:t>,-</w:t>
      </w:r>
      <w:r>
        <w:rPr>
          <w:rFonts w:ascii="Arial" w:hAnsi="Arial" w:cs="Arial"/>
          <w:szCs w:val="22"/>
        </w:rPr>
        <w:t xml:space="preserve"> Kč (slovy: </w:t>
      </w:r>
      <w:r w:rsidR="008A1D16">
        <w:rPr>
          <w:rFonts w:ascii="Arial" w:hAnsi="Arial" w:cs="Arial"/>
          <w:szCs w:val="22"/>
        </w:rPr>
        <w:t xml:space="preserve">šest set </w:t>
      </w:r>
      <w:r w:rsidR="00360298">
        <w:rPr>
          <w:rFonts w:ascii="Arial" w:hAnsi="Arial" w:cs="Arial"/>
          <w:szCs w:val="22"/>
        </w:rPr>
        <w:t>čtyřicet dva sedm set třicet</w:t>
      </w:r>
      <w:r>
        <w:rPr>
          <w:rFonts w:ascii="Arial" w:hAnsi="Arial" w:cs="Arial"/>
          <w:szCs w:val="22"/>
        </w:rPr>
        <w:t xml:space="preserve"> korun česk</w:t>
      </w:r>
      <w:r w:rsidR="008A1D16">
        <w:rPr>
          <w:rFonts w:ascii="Arial" w:hAnsi="Arial" w:cs="Arial"/>
          <w:szCs w:val="22"/>
        </w:rPr>
        <w:t>ých</w:t>
      </w:r>
      <w:r>
        <w:rPr>
          <w:rFonts w:ascii="Arial" w:hAnsi="Arial" w:cs="Arial"/>
          <w:szCs w:val="22"/>
        </w:rPr>
        <w:t>).</w:t>
      </w:r>
    </w:p>
    <w:p w14:paraId="33E23E9A" w14:textId="3F8749D7" w:rsidR="00D1506D" w:rsidRDefault="00D1506D" w:rsidP="001210FA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  <w:t xml:space="preserve">Cenový rozdíl se bude každoročně zvyšovat, po zveřejnění míry roční inflace vyjádřené přírůstkem indexu spotřebitelských cen Českým statistickým úřadem, o částku odpovídající tomuto ukazateli. Ke dni podpisu smlouvy činí cenový rozdíl ve prospěch Státního pozemkového úřadu </w:t>
      </w:r>
      <w:r>
        <w:rPr>
          <w:rFonts w:ascii="Arial" w:hAnsi="Arial" w:cs="Arial"/>
          <w:color w:val="000000"/>
          <w:szCs w:val="22"/>
        </w:rPr>
        <w:br/>
      </w:r>
      <w:r w:rsidRPr="00D1506D">
        <w:rPr>
          <w:rFonts w:ascii="Arial" w:hAnsi="Arial" w:cs="Arial"/>
          <w:color w:val="000000"/>
          <w:szCs w:val="22"/>
        </w:rPr>
        <w:t>1</w:t>
      </w:r>
      <w:r w:rsidR="00360298">
        <w:rPr>
          <w:rFonts w:ascii="Arial" w:hAnsi="Arial" w:cs="Arial"/>
          <w:color w:val="000000"/>
          <w:szCs w:val="22"/>
        </w:rPr>
        <w:t> 113 188</w:t>
      </w:r>
      <w:r w:rsidRPr="00D1506D">
        <w:rPr>
          <w:rFonts w:ascii="Arial" w:hAnsi="Arial" w:cs="Arial"/>
          <w:color w:val="000000"/>
          <w:szCs w:val="22"/>
        </w:rPr>
        <w:t xml:space="preserve"> Kč</w:t>
      </w:r>
      <w:r>
        <w:rPr>
          <w:rFonts w:ascii="Arial" w:hAnsi="Arial" w:cs="Arial"/>
          <w:color w:val="000000"/>
          <w:szCs w:val="22"/>
        </w:rPr>
        <w:t xml:space="preserve"> (slovy jeden milion sto </w:t>
      </w:r>
      <w:r w:rsidR="00360298">
        <w:rPr>
          <w:rFonts w:ascii="Arial" w:hAnsi="Arial" w:cs="Arial"/>
          <w:color w:val="000000"/>
          <w:szCs w:val="22"/>
        </w:rPr>
        <w:t>třináct tisíc sto osmdesát osm</w:t>
      </w:r>
      <w:r>
        <w:rPr>
          <w:rFonts w:ascii="Arial" w:hAnsi="Arial" w:cs="Arial"/>
          <w:color w:val="000000"/>
          <w:szCs w:val="22"/>
        </w:rPr>
        <w:t xml:space="preserve"> korun českých).</w:t>
      </w:r>
      <w:r w:rsidR="00C916FA">
        <w:rPr>
          <w:rFonts w:ascii="Arial" w:hAnsi="Arial" w:cs="Arial"/>
          <w:color w:val="000000"/>
          <w:szCs w:val="22"/>
        </w:rPr>
        <w:tab/>
      </w:r>
    </w:p>
    <w:p w14:paraId="77E19D62" w14:textId="58DE3F62" w:rsidR="00161431" w:rsidRDefault="00D1506D" w:rsidP="001210FA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color w:val="000000"/>
          <w:szCs w:val="22"/>
        </w:rPr>
        <w:t>Nabyvatel zaplatil tuto částku na</w:t>
      </w:r>
      <w:r w:rsidR="001210FA" w:rsidRPr="00D92F8C">
        <w:rPr>
          <w:rFonts w:ascii="Arial" w:hAnsi="Arial" w:cs="Arial"/>
          <w:color w:val="000000"/>
          <w:szCs w:val="22"/>
        </w:rPr>
        <w:t xml:space="preserve"> účet SPÚ, vedený u České národní banky, č. </w:t>
      </w:r>
      <w:proofErr w:type="spellStart"/>
      <w:r w:rsidR="001210FA" w:rsidRPr="00D92F8C">
        <w:rPr>
          <w:rFonts w:ascii="Arial" w:hAnsi="Arial" w:cs="Arial"/>
          <w:color w:val="000000"/>
          <w:szCs w:val="22"/>
        </w:rPr>
        <w:t>ú.</w:t>
      </w:r>
      <w:proofErr w:type="spellEnd"/>
      <w:r w:rsidR="001210FA" w:rsidRPr="00D92F8C">
        <w:rPr>
          <w:rFonts w:ascii="Arial" w:hAnsi="Arial" w:cs="Arial"/>
          <w:color w:val="000000"/>
          <w:szCs w:val="22"/>
        </w:rPr>
        <w:t xml:space="preserve"> 140011-3723001/0710, variabilní symbol </w:t>
      </w:r>
      <w:r w:rsidR="00360298" w:rsidRPr="00360298">
        <w:rPr>
          <w:rFonts w:ascii="Arial" w:hAnsi="Arial" w:cs="Arial"/>
          <w:color w:val="000000"/>
          <w:szCs w:val="22"/>
        </w:rPr>
        <w:t>2003482466</w:t>
      </w:r>
      <w:r>
        <w:rPr>
          <w:rFonts w:ascii="Arial" w:hAnsi="Arial" w:cs="Arial"/>
          <w:color w:val="000000"/>
          <w:szCs w:val="22"/>
        </w:rPr>
        <w:t>, před podpisem této smlouvy.</w:t>
      </w:r>
    </w:p>
    <w:p w14:paraId="5BB415C1" w14:textId="77777777" w:rsidR="007E4116" w:rsidRPr="007E4116" w:rsidRDefault="007E4116" w:rsidP="001210FA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  <w:lang w:val="en-US"/>
        </w:rPr>
      </w:pPr>
    </w:p>
    <w:p w14:paraId="05AF330D" w14:textId="77777777"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V.</w:t>
      </w:r>
    </w:p>
    <w:p w14:paraId="2D4627BB" w14:textId="26B385D3" w:rsidR="00011A73" w:rsidRPr="00A2149C" w:rsidRDefault="00011A73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2709BE">
        <w:rPr>
          <w:sz w:val="22"/>
          <w:szCs w:val="22"/>
        </w:rPr>
        <w:t xml:space="preserve">Nabyvatel </w:t>
      </w:r>
      <w:r w:rsidRPr="00A2149C">
        <w:rPr>
          <w:sz w:val="22"/>
          <w:szCs w:val="22"/>
        </w:rPr>
        <w:t>bere na vědomí skutečnost, že </w:t>
      </w:r>
      <w:r w:rsidR="002709BE">
        <w:rPr>
          <w:sz w:val="22"/>
          <w:szCs w:val="22"/>
        </w:rPr>
        <w:t>SPÚ</w:t>
      </w:r>
      <w:r w:rsidRPr="00A2149C">
        <w:rPr>
          <w:sz w:val="22"/>
          <w:szCs w:val="22"/>
        </w:rPr>
        <w:t xml:space="preserve"> nezajišťuje zpřístupnění </w:t>
      </w:r>
      <w:r w:rsidR="007E4116">
        <w:rPr>
          <w:sz w:val="22"/>
          <w:szCs w:val="22"/>
        </w:rPr>
        <w:br/>
      </w:r>
      <w:r w:rsidRPr="00A2149C">
        <w:rPr>
          <w:sz w:val="22"/>
          <w:szCs w:val="22"/>
        </w:rPr>
        <w:t>a vytyčování hranic pozemků.</w:t>
      </w:r>
    </w:p>
    <w:p w14:paraId="776EF8A3" w14:textId="77777777" w:rsidR="0037157C" w:rsidRPr="00A2149C" w:rsidRDefault="002709BE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A2149C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>
        <w:rPr>
          <w:sz w:val="22"/>
          <w:szCs w:val="22"/>
        </w:rPr>
        <w:t>nabyvatele pozemků.</w:t>
      </w:r>
    </w:p>
    <w:p w14:paraId="77457EE5" w14:textId="77777777" w:rsidR="001D73FD" w:rsidRDefault="001D73FD" w:rsidP="000B0AA7">
      <w:pPr>
        <w:pStyle w:val="VnitrniText"/>
        <w:rPr>
          <w:sz w:val="22"/>
          <w:szCs w:val="22"/>
        </w:rPr>
      </w:pPr>
    </w:p>
    <w:p w14:paraId="402216CB" w14:textId="77777777" w:rsidR="0093274E" w:rsidRPr="0093274E" w:rsidRDefault="0093274E" w:rsidP="0093274E">
      <w:pPr>
        <w:pStyle w:val="VnitrniText"/>
        <w:ind w:firstLine="0"/>
        <w:rPr>
          <w:b/>
          <w:sz w:val="22"/>
          <w:szCs w:val="22"/>
        </w:rPr>
      </w:pPr>
      <w:r w:rsidRPr="0093274E">
        <w:rPr>
          <w:b/>
          <w:sz w:val="22"/>
          <w:szCs w:val="22"/>
        </w:rPr>
        <w:t>Práva týkající se nemovitostí uvedených v čl. I.</w:t>
      </w:r>
    </w:p>
    <w:p w14:paraId="76D15078" w14:textId="79F77F87" w:rsidR="001D73FD" w:rsidRPr="00A2149C" w:rsidRDefault="0093274E" w:rsidP="00EB6C54">
      <w:pPr>
        <w:pStyle w:val="VnitrniText"/>
        <w:rPr>
          <w:sz w:val="22"/>
          <w:szCs w:val="22"/>
        </w:rPr>
      </w:pPr>
      <w:r w:rsidRPr="007E4116">
        <w:rPr>
          <w:sz w:val="22"/>
          <w:szCs w:val="22"/>
        </w:rPr>
        <w:t>1</w:t>
      </w:r>
      <w:r w:rsidR="00AF6AEF" w:rsidRPr="007E4116">
        <w:rPr>
          <w:sz w:val="22"/>
          <w:szCs w:val="22"/>
        </w:rPr>
        <w:t>.</w:t>
      </w:r>
      <w:r w:rsidR="00C8663B" w:rsidRPr="007E4116">
        <w:rPr>
          <w:sz w:val="22"/>
          <w:szCs w:val="22"/>
        </w:rPr>
        <w:t xml:space="preserve"> </w:t>
      </w:r>
      <w:r w:rsidRPr="007E4116">
        <w:rPr>
          <w:sz w:val="22"/>
          <w:szCs w:val="22"/>
        </w:rPr>
        <w:t>N</w:t>
      </w:r>
      <w:r w:rsidR="00014CB4" w:rsidRPr="007E4116">
        <w:rPr>
          <w:sz w:val="22"/>
          <w:szCs w:val="22"/>
        </w:rPr>
        <w:t xml:space="preserve">emovitost </w:t>
      </w:r>
      <w:r w:rsidRPr="007E4116">
        <w:rPr>
          <w:sz w:val="22"/>
          <w:szCs w:val="22"/>
        </w:rPr>
        <w:t>uvedená v </w:t>
      </w:r>
      <w:proofErr w:type="spellStart"/>
      <w:r w:rsidRPr="007E4116">
        <w:rPr>
          <w:sz w:val="22"/>
          <w:szCs w:val="22"/>
        </w:rPr>
        <w:t>čl.I</w:t>
      </w:r>
      <w:proofErr w:type="spellEnd"/>
      <w:r w:rsidRPr="007E4116">
        <w:rPr>
          <w:sz w:val="22"/>
          <w:szCs w:val="22"/>
        </w:rPr>
        <w:t xml:space="preserve">. </w:t>
      </w:r>
      <w:r w:rsidR="00DC7DCC">
        <w:rPr>
          <w:sz w:val="22"/>
          <w:szCs w:val="22"/>
        </w:rPr>
        <w:t>je</w:t>
      </w:r>
      <w:r w:rsidR="00DC7DCC" w:rsidRPr="00C97FB5">
        <w:rPr>
          <w:sz w:val="22"/>
          <w:szCs w:val="22"/>
        </w:rPr>
        <w:t xml:space="preserve"> řešen nájemní smlouvou č. </w:t>
      </w:r>
      <w:r w:rsidR="00DC7DCC" w:rsidRPr="00DC7DCC">
        <w:rPr>
          <w:sz w:val="22"/>
          <w:szCs w:val="22"/>
        </w:rPr>
        <w:t>1N07/66</w:t>
      </w:r>
      <w:r w:rsidR="00DC7DCC" w:rsidRPr="00C97FB5">
        <w:rPr>
          <w:sz w:val="22"/>
          <w:szCs w:val="22"/>
        </w:rPr>
        <w:t xml:space="preserve">, kterou se Státním pozemkovým úřadem uzavřel </w:t>
      </w:r>
      <w:r w:rsidR="00DC7DCC">
        <w:rPr>
          <w:sz w:val="22"/>
          <w:szCs w:val="22"/>
        </w:rPr>
        <w:t>nabyvatel</w:t>
      </w:r>
      <w:r w:rsidR="00DC7DCC" w:rsidRPr="00C97FB5">
        <w:rPr>
          <w:sz w:val="22"/>
          <w:szCs w:val="22"/>
        </w:rPr>
        <w:t xml:space="preserve">. S obsahem nájemní smlouvy byl </w:t>
      </w:r>
      <w:r w:rsidR="00DC7DCC">
        <w:rPr>
          <w:sz w:val="22"/>
          <w:szCs w:val="22"/>
        </w:rPr>
        <w:t>nabyvatel</w:t>
      </w:r>
      <w:r w:rsidR="00DC7DCC" w:rsidRPr="00C97FB5">
        <w:rPr>
          <w:sz w:val="22"/>
          <w:szCs w:val="22"/>
        </w:rPr>
        <w:t xml:space="preserve"> seznámen před podpisem této smlouvy, což stvrzuje svým podpisem.</w:t>
      </w:r>
    </w:p>
    <w:p w14:paraId="114180FF" w14:textId="77777777" w:rsidR="0037157C" w:rsidRDefault="0037157C" w:rsidP="007E4116">
      <w:pPr>
        <w:pStyle w:val="VnitrniText"/>
        <w:ind w:firstLine="0"/>
        <w:rPr>
          <w:sz w:val="22"/>
          <w:szCs w:val="22"/>
        </w:rPr>
      </w:pPr>
    </w:p>
    <w:p w14:paraId="18FE6026" w14:textId="77777777" w:rsidR="00696D39" w:rsidRDefault="00696D39" w:rsidP="00696D39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14:paraId="314D4B33" w14:textId="1EFFF561" w:rsidR="00696D39" w:rsidRPr="00161431" w:rsidRDefault="00696D39" w:rsidP="00161431">
      <w:pPr>
        <w:pStyle w:val="VnitrniText"/>
        <w:rPr>
          <w:sz w:val="22"/>
          <w:szCs w:val="22"/>
        </w:rPr>
      </w:pPr>
      <w:r w:rsidRPr="00DA1796">
        <w:rPr>
          <w:sz w:val="22"/>
          <w:szCs w:val="22"/>
        </w:rPr>
        <w:t>1. Nemovitost uveden</w:t>
      </w:r>
      <w:r w:rsidR="00C6191E" w:rsidRPr="00DA1796">
        <w:rPr>
          <w:sz w:val="22"/>
          <w:szCs w:val="22"/>
        </w:rPr>
        <w:t>á</w:t>
      </w:r>
      <w:r w:rsidRPr="00DA1796">
        <w:rPr>
          <w:sz w:val="22"/>
          <w:szCs w:val="22"/>
        </w:rPr>
        <w:t xml:space="preserve"> v čl. II. ne</w:t>
      </w:r>
      <w:r w:rsidR="00C6191E" w:rsidRPr="00DA1796">
        <w:rPr>
          <w:sz w:val="22"/>
          <w:szCs w:val="22"/>
        </w:rPr>
        <w:t>ní</w:t>
      </w:r>
      <w:r w:rsidRPr="00DA1796">
        <w:rPr>
          <w:sz w:val="22"/>
          <w:szCs w:val="22"/>
        </w:rPr>
        <w:t xml:space="preserve"> zatížen</w:t>
      </w:r>
      <w:r w:rsidR="00C6191E" w:rsidRPr="00DA1796">
        <w:rPr>
          <w:sz w:val="22"/>
          <w:szCs w:val="22"/>
        </w:rPr>
        <w:t>a</w:t>
      </w:r>
      <w:r w:rsidRPr="00DA1796">
        <w:rPr>
          <w:sz w:val="22"/>
          <w:szCs w:val="22"/>
        </w:rPr>
        <w:t xml:space="preserve"> užívacími právy třetích osob.</w:t>
      </w:r>
    </w:p>
    <w:p w14:paraId="7D4AB74B" w14:textId="77777777" w:rsidR="00696D39" w:rsidRDefault="00696D39" w:rsidP="00A87FFB">
      <w:pPr>
        <w:pStyle w:val="para"/>
        <w:rPr>
          <w:rFonts w:ascii="Arial" w:hAnsi="Arial" w:cs="Arial"/>
          <w:sz w:val="22"/>
          <w:szCs w:val="22"/>
        </w:rPr>
      </w:pPr>
    </w:p>
    <w:p w14:paraId="3666BB4C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</w:t>
      </w:r>
    </w:p>
    <w:p w14:paraId="1E2C209D" w14:textId="77777777" w:rsidR="00A87FFB" w:rsidRDefault="00A87FFB" w:rsidP="00A87FFB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14:paraId="1DEBDDE3" w14:textId="77777777" w:rsidR="00A87FFB" w:rsidRDefault="00A87FFB" w:rsidP="00A87FFB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7CABFF70" w14:textId="77777777" w:rsidR="00F359D3" w:rsidRDefault="00F359D3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00E1F170" w14:textId="42E9AEAF" w:rsidR="00F359D3" w:rsidRDefault="00161431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161431">
        <w:rPr>
          <w:rFonts w:ascii="Arial" w:hAnsi="Arial" w:cs="Arial"/>
          <w:sz w:val="22"/>
          <w:szCs w:val="22"/>
        </w:rPr>
        <w:t xml:space="preserve">SPÚ zajistí uveřejnění této smlouvy v registru smluv dle § 6 odst. 1 zákona č. 340/2015 Sb., </w:t>
      </w:r>
      <w:r>
        <w:rPr>
          <w:rFonts w:ascii="Arial" w:hAnsi="Arial" w:cs="Arial"/>
          <w:sz w:val="22"/>
          <w:szCs w:val="22"/>
        </w:rPr>
        <w:br/>
      </w:r>
      <w:r w:rsidRPr="00161431">
        <w:rPr>
          <w:rFonts w:ascii="Arial" w:hAnsi="Arial" w:cs="Arial"/>
          <w:sz w:val="22"/>
          <w:szCs w:val="22"/>
        </w:rPr>
        <w:t xml:space="preserve">o zvláštních podmínkách účinnosti některých smluv, uveřejňování těchto smluv a o registru smluv (zákon o registru smluv) a následně podá v souladu s </w:t>
      </w:r>
      <w:proofErr w:type="spellStart"/>
      <w:r w:rsidRPr="00161431">
        <w:rPr>
          <w:rFonts w:ascii="Arial" w:hAnsi="Arial" w:cs="Arial"/>
          <w:sz w:val="22"/>
          <w:szCs w:val="22"/>
        </w:rPr>
        <w:t>ust</w:t>
      </w:r>
      <w:proofErr w:type="spellEnd"/>
      <w:r w:rsidRPr="00161431">
        <w:rPr>
          <w:rFonts w:ascii="Arial" w:hAnsi="Arial" w:cs="Arial"/>
          <w:sz w:val="22"/>
          <w:szCs w:val="22"/>
        </w:rPr>
        <w:t>. § 16 odst. 4 zákona o SPÚ návrh na vklad vlastnického práva na základě této smlouvy u příslušného katastrálního úřadu do 30 dnů od podpisu této smlouvy.</w:t>
      </w:r>
    </w:p>
    <w:p w14:paraId="76F80411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3AF9ABD3" w14:textId="63792259" w:rsidR="00F359D3" w:rsidRDefault="00F359D3" w:rsidP="007E411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174197B8" w14:textId="77777777" w:rsidR="00F359D3" w:rsidRPr="00C707C8" w:rsidRDefault="007C3A0B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359D3">
        <w:rPr>
          <w:rFonts w:ascii="Arial" w:hAnsi="Arial" w:cs="Arial"/>
          <w:sz w:val="22"/>
          <w:szCs w:val="22"/>
        </w:rPr>
        <w:t>X</w:t>
      </w:r>
      <w:r w:rsidR="00F359D3" w:rsidRPr="00C707C8">
        <w:rPr>
          <w:rFonts w:ascii="Arial" w:hAnsi="Arial" w:cs="Arial"/>
          <w:sz w:val="22"/>
          <w:szCs w:val="22"/>
        </w:rPr>
        <w:t>.</w:t>
      </w:r>
    </w:p>
    <w:p w14:paraId="4D01C27A" w14:textId="46118DAF" w:rsidR="00F359D3" w:rsidRPr="00BE50B5" w:rsidRDefault="00F359D3" w:rsidP="007E411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 xml:space="preserve">Tato smlouva je vyhotovena v 3 stejnopisech, z nichž každý má platnost originálu. </w:t>
      </w:r>
      <w:r>
        <w:rPr>
          <w:rFonts w:ascii="Arial" w:hAnsi="Arial" w:cs="Arial"/>
          <w:sz w:val="22"/>
          <w:szCs w:val="22"/>
        </w:rPr>
        <w:t>Nabyvatel</w:t>
      </w:r>
      <w:r w:rsidRPr="00BE50B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E50B5">
        <w:rPr>
          <w:rFonts w:ascii="Arial" w:hAnsi="Arial" w:cs="Arial"/>
          <w:sz w:val="22"/>
          <w:szCs w:val="22"/>
        </w:rPr>
        <w:t>obdrží</w:t>
      </w:r>
      <w:proofErr w:type="gramEnd"/>
      <w:r w:rsidRPr="00BE50B5">
        <w:rPr>
          <w:rFonts w:ascii="Arial" w:hAnsi="Arial" w:cs="Arial"/>
          <w:sz w:val="22"/>
          <w:szCs w:val="22"/>
        </w:rPr>
        <w:t xml:space="preserve"> 1 stejnopis a ostatní jsou určeny pro </w:t>
      </w:r>
      <w:r>
        <w:rPr>
          <w:rFonts w:ascii="Arial" w:hAnsi="Arial" w:cs="Arial"/>
          <w:sz w:val="22"/>
          <w:szCs w:val="22"/>
        </w:rPr>
        <w:t>SPÚ</w:t>
      </w:r>
      <w:r w:rsidRPr="00BE50B5">
        <w:rPr>
          <w:rFonts w:ascii="Arial" w:hAnsi="Arial" w:cs="Arial"/>
          <w:sz w:val="22"/>
          <w:szCs w:val="22"/>
        </w:rPr>
        <w:t>.</w:t>
      </w:r>
    </w:p>
    <w:p w14:paraId="137734AD" w14:textId="651D3851" w:rsidR="002709BE" w:rsidRDefault="00161431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161431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smluv, ve znění pozdějších předpisů.</w:t>
      </w:r>
    </w:p>
    <w:p w14:paraId="2D065BC9" w14:textId="77777777" w:rsidR="00161431" w:rsidRDefault="00161431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F2C855F" w14:textId="77777777" w:rsidR="00415244" w:rsidRPr="009D4E32" w:rsidRDefault="00415244" w:rsidP="00415244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lastRenderedPageBreak/>
        <w:t>X.</w:t>
      </w:r>
    </w:p>
    <w:p w14:paraId="4E408383" w14:textId="2A755F72" w:rsidR="006B73C0" w:rsidRPr="009D4E32" w:rsidRDefault="00415244" w:rsidP="007E4116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</w:p>
    <w:p w14:paraId="1C020C10" w14:textId="77777777" w:rsidR="00420F01" w:rsidRPr="009D4E32" w:rsidRDefault="00420F01" w:rsidP="00420F01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XI.</w:t>
      </w:r>
    </w:p>
    <w:p w14:paraId="159582A1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SPÚ prohlašuje, že v souladu s § 6 zákona o SPÚ prověřil převoditelnost majetku uvedeného v Čl. I. a prohlašuje, že tento majetek není vyloučen z převodu podle § 6 tohoto zákona.</w:t>
      </w:r>
    </w:p>
    <w:p w14:paraId="23C11289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40F0E684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prohlašuje, že splňuje zákonné podmínky ve smyslu § 16 odst. 1 zákona o SPÚ.</w:t>
      </w:r>
    </w:p>
    <w:p w14:paraId="744267EE" w14:textId="6180A6D6" w:rsidR="00420F01" w:rsidRPr="00420F01" w:rsidRDefault="007E4116" w:rsidP="007E411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0F01" w:rsidRPr="00420F01">
        <w:rPr>
          <w:rFonts w:ascii="Arial" w:hAnsi="Arial" w:cs="Arial"/>
          <w:sz w:val="22"/>
          <w:szCs w:val="22"/>
        </w:rPr>
        <w:t>Nabyvatel bere na vědomí a je srozuměn s tím, že nepravdivost tvrzení obsažených ve výše uvedeném prohlášení má za následek neplatnost této smlouvy od samého počátku.</w:t>
      </w:r>
    </w:p>
    <w:p w14:paraId="329A17D6" w14:textId="02BAB963" w:rsidR="0076112C" w:rsidRPr="009D4E32" w:rsidRDefault="00420F01" w:rsidP="00420F01">
      <w:pPr>
        <w:tabs>
          <w:tab w:val="left" w:pos="709"/>
        </w:tabs>
        <w:ind w:firstLine="426"/>
        <w:jc w:val="both"/>
        <w:rPr>
          <w:rFonts w:cs="Arial"/>
          <w:sz w:val="22"/>
          <w:szCs w:val="22"/>
        </w:rPr>
      </w:pPr>
      <w:r w:rsidRPr="007E4116">
        <w:rPr>
          <w:rFonts w:ascii="Arial" w:hAnsi="Arial" w:cs="Arial"/>
          <w:sz w:val="22"/>
          <w:szCs w:val="22"/>
        </w:rPr>
        <w:t xml:space="preserve">Nabyvatel prohlašuje, že majetkovou dispozici podle této smlouvy </w:t>
      </w:r>
      <w:r w:rsidR="007E4116">
        <w:rPr>
          <w:rFonts w:ascii="Arial" w:hAnsi="Arial" w:cs="Arial"/>
          <w:sz w:val="22"/>
          <w:szCs w:val="22"/>
        </w:rPr>
        <w:t>schválilo</w:t>
      </w:r>
      <w:r w:rsidRPr="007E4116">
        <w:rPr>
          <w:rFonts w:ascii="Arial" w:hAnsi="Arial" w:cs="Arial"/>
          <w:sz w:val="22"/>
          <w:szCs w:val="22"/>
        </w:rPr>
        <w:t xml:space="preserve"> </w:t>
      </w:r>
      <w:r w:rsidR="007E4116">
        <w:rPr>
          <w:rFonts w:ascii="Arial" w:hAnsi="Arial" w:cs="Arial"/>
          <w:sz w:val="22"/>
          <w:szCs w:val="22"/>
        </w:rPr>
        <w:t>Z</w:t>
      </w:r>
      <w:r w:rsidRPr="007E4116">
        <w:rPr>
          <w:rFonts w:ascii="Arial" w:hAnsi="Arial" w:cs="Arial"/>
          <w:sz w:val="22"/>
          <w:szCs w:val="22"/>
        </w:rPr>
        <w:t xml:space="preserve">astupitelstvo </w:t>
      </w:r>
      <w:r w:rsidR="00DC7DCC">
        <w:rPr>
          <w:rFonts w:ascii="Arial" w:hAnsi="Arial" w:cs="Arial"/>
          <w:sz w:val="22"/>
          <w:szCs w:val="22"/>
        </w:rPr>
        <w:t>Statutárního města Mladá Boleslav</w:t>
      </w:r>
      <w:r w:rsidRPr="007E4116">
        <w:rPr>
          <w:rFonts w:ascii="Arial" w:hAnsi="Arial" w:cs="Arial"/>
          <w:sz w:val="22"/>
          <w:szCs w:val="22"/>
        </w:rPr>
        <w:t xml:space="preserve"> </w:t>
      </w:r>
      <w:r w:rsidR="00DA1796">
        <w:rPr>
          <w:rFonts w:ascii="Arial" w:hAnsi="Arial" w:cs="Arial"/>
          <w:sz w:val="22"/>
          <w:szCs w:val="22"/>
        </w:rPr>
        <w:t>dne 24.6.2024 usnesením č. 0070/24-Z.</w:t>
      </w:r>
    </w:p>
    <w:p w14:paraId="5C9148AE" w14:textId="77777777" w:rsidR="006B73C0" w:rsidRPr="009D4E32" w:rsidRDefault="006B73C0" w:rsidP="0076112C">
      <w:pPr>
        <w:pStyle w:val="para"/>
        <w:rPr>
          <w:rFonts w:ascii="Arial" w:hAnsi="Arial" w:cs="Arial"/>
          <w:sz w:val="22"/>
          <w:szCs w:val="22"/>
        </w:rPr>
      </w:pPr>
    </w:p>
    <w:p w14:paraId="4C9E102E" w14:textId="77777777" w:rsidR="0037157C" w:rsidRPr="009D4E32" w:rsidRDefault="00415244" w:rsidP="0076112C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</w:t>
      </w:r>
      <w:r w:rsidR="00EB1964" w:rsidRPr="009D4E32">
        <w:rPr>
          <w:rFonts w:ascii="Arial" w:hAnsi="Arial" w:cs="Arial"/>
          <w:sz w:val="22"/>
          <w:szCs w:val="22"/>
        </w:rPr>
        <w:t>I</w:t>
      </w:r>
      <w:r w:rsidR="000518BB">
        <w:rPr>
          <w:rFonts w:ascii="Arial" w:hAnsi="Arial" w:cs="Arial"/>
          <w:sz w:val="22"/>
          <w:szCs w:val="22"/>
        </w:rPr>
        <w:t>I</w:t>
      </w:r>
      <w:r w:rsidR="0037157C" w:rsidRPr="009D4E32">
        <w:rPr>
          <w:rFonts w:ascii="Arial" w:hAnsi="Arial" w:cs="Arial"/>
          <w:sz w:val="22"/>
          <w:szCs w:val="22"/>
        </w:rPr>
        <w:t xml:space="preserve">. </w:t>
      </w:r>
    </w:p>
    <w:p w14:paraId="66DF8DCC" w14:textId="77777777" w:rsidR="0037157C" w:rsidRPr="009D4E32" w:rsidRDefault="0037157C" w:rsidP="000B0AA7">
      <w:pPr>
        <w:pStyle w:val="VnitrniText"/>
        <w:rPr>
          <w:sz w:val="22"/>
          <w:szCs w:val="22"/>
        </w:rPr>
      </w:pPr>
      <w:r w:rsidRPr="009D4E32"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750C6FAC" w14:textId="2369D163" w:rsidR="00CF17C0" w:rsidRPr="007E4116" w:rsidRDefault="003D6A83" w:rsidP="007E4116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  <w:r w:rsidR="00CF17C0" w:rsidRPr="00A2149C">
        <w:rPr>
          <w:sz w:val="22"/>
          <w:szCs w:val="22"/>
        </w:rPr>
        <w:tab/>
        <w:t xml:space="preserve">    </w:t>
      </w:r>
    </w:p>
    <w:p w14:paraId="79250A53" w14:textId="77777777" w:rsidR="00247AF2" w:rsidRPr="004E17F9" w:rsidRDefault="00247AF2" w:rsidP="00247AF2">
      <w:pPr>
        <w:pStyle w:val="VnitrniText"/>
        <w:ind w:firstLine="0"/>
        <w:rPr>
          <w:sz w:val="22"/>
          <w:szCs w:val="22"/>
        </w:rPr>
      </w:pPr>
      <w:r w:rsidRPr="004E17F9">
        <w:rPr>
          <w:sz w:val="22"/>
          <w:szCs w:val="22"/>
        </w:rPr>
        <w:tab/>
      </w:r>
      <w:r w:rsidRPr="004E17F9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4E17F9" w:rsidRPr="004E17F9" w14:paraId="547BB61F" w14:textId="77777777" w:rsidTr="004E17F9">
        <w:tc>
          <w:tcPr>
            <w:tcW w:w="4888" w:type="dxa"/>
            <w:hideMark/>
          </w:tcPr>
          <w:p w14:paraId="1D0A0146" w14:textId="564A1A9E" w:rsidR="004E17F9" w:rsidRPr="007E4116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  <w:r w:rsidRPr="007E4116">
              <w:rPr>
                <w:sz w:val="22"/>
                <w:szCs w:val="22"/>
              </w:rPr>
              <w:t xml:space="preserve">V Praze dne </w:t>
            </w:r>
            <w:r w:rsidR="001C268D">
              <w:rPr>
                <w:sz w:val="22"/>
                <w:szCs w:val="22"/>
              </w:rPr>
              <w:t>11.7.2024</w:t>
            </w:r>
          </w:p>
        </w:tc>
        <w:tc>
          <w:tcPr>
            <w:tcW w:w="4889" w:type="dxa"/>
            <w:hideMark/>
          </w:tcPr>
          <w:p w14:paraId="23DF9C4B" w14:textId="375DCC68" w:rsidR="004E17F9" w:rsidRPr="004E17F9" w:rsidRDefault="004E17F9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 w:rsidRPr="007E4116">
              <w:rPr>
                <w:sz w:val="22"/>
                <w:szCs w:val="22"/>
              </w:rPr>
              <w:t xml:space="preserve">V </w:t>
            </w:r>
            <w:r w:rsidR="001C268D">
              <w:rPr>
                <w:sz w:val="22"/>
                <w:szCs w:val="22"/>
              </w:rPr>
              <w:t>Mladé Boleslavi</w:t>
            </w:r>
            <w:r w:rsidRPr="007E4116">
              <w:rPr>
                <w:sz w:val="22"/>
                <w:szCs w:val="22"/>
              </w:rPr>
              <w:t xml:space="preserve"> dne </w:t>
            </w:r>
            <w:r w:rsidR="001C268D">
              <w:rPr>
                <w:sz w:val="22"/>
                <w:szCs w:val="22"/>
              </w:rPr>
              <w:t>4.7.2024</w:t>
            </w:r>
          </w:p>
        </w:tc>
      </w:tr>
    </w:tbl>
    <w:p w14:paraId="2906AB0A" w14:textId="77777777" w:rsidR="004E17F9" w:rsidRPr="004E17F9" w:rsidRDefault="004E17F9" w:rsidP="004E17F9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 w:rsidRPr="004E17F9">
        <w:rPr>
          <w:sz w:val="22"/>
          <w:szCs w:val="22"/>
        </w:rPr>
        <w:tab/>
      </w:r>
    </w:p>
    <w:p w14:paraId="7FDC680F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459107F4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4E17F9" w:rsidRPr="004E17F9" w14:paraId="1E198491" w14:textId="77777777" w:rsidTr="004E17F9">
        <w:tc>
          <w:tcPr>
            <w:tcW w:w="4888" w:type="dxa"/>
          </w:tcPr>
          <w:p w14:paraId="6BC1A613" w14:textId="77777777" w:rsid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</w:p>
          <w:p w14:paraId="67EAE2E5" w14:textId="2D929743" w:rsidR="007E4116" w:rsidRPr="004E17F9" w:rsidRDefault="007E4116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390F616E" w14:textId="77777777" w:rsidR="004E17F9" w:rsidRPr="004E17F9" w:rsidRDefault="004E17F9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4E17F9" w:rsidRPr="004E17F9" w14:paraId="0FB0BB15" w14:textId="77777777" w:rsidTr="004E17F9">
        <w:tc>
          <w:tcPr>
            <w:tcW w:w="4888" w:type="dxa"/>
          </w:tcPr>
          <w:p w14:paraId="53FF6CB7" w14:textId="77777777"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08FA919C" w14:textId="77777777"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</w:tr>
      <w:tr w:rsidR="004E17F9" w:rsidRPr="007E4116" w14:paraId="2AB350EB" w14:textId="77777777" w:rsidTr="004E17F9">
        <w:tc>
          <w:tcPr>
            <w:tcW w:w="4888" w:type="dxa"/>
          </w:tcPr>
          <w:p w14:paraId="0A05CAF5" w14:textId="77777777" w:rsidR="004E17F9" w:rsidRPr="007E4116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116">
              <w:rPr>
                <w:rFonts w:ascii="Arial" w:hAnsi="Arial" w:cs="Arial"/>
                <w:b/>
                <w:bCs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1B47C092" w14:textId="7F8C68DD" w:rsidR="004E17F9" w:rsidRPr="007E4116" w:rsidRDefault="00DC7DC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 město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Mladá Boleslav</w:t>
            </w:r>
          </w:p>
        </w:tc>
      </w:tr>
      <w:tr w:rsidR="004E17F9" w:rsidRPr="004E17F9" w14:paraId="0031F873" w14:textId="77777777" w:rsidTr="004E17F9">
        <w:tc>
          <w:tcPr>
            <w:tcW w:w="4888" w:type="dxa"/>
          </w:tcPr>
          <w:p w14:paraId="3C3423D5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14:paraId="374F81C3" w14:textId="44B171C6" w:rsidR="004E17F9" w:rsidRPr="004E17F9" w:rsidRDefault="004221B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Jiří Bouška, primátor města</w:t>
            </w:r>
          </w:p>
        </w:tc>
      </w:tr>
      <w:tr w:rsidR="004E17F9" w:rsidRPr="004E17F9" w14:paraId="10B19018" w14:textId="77777777" w:rsidTr="004E17F9">
        <w:tc>
          <w:tcPr>
            <w:tcW w:w="4888" w:type="dxa"/>
          </w:tcPr>
          <w:p w14:paraId="181508C1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Ing. Jiří Veselý</w:t>
            </w:r>
          </w:p>
        </w:tc>
        <w:tc>
          <w:tcPr>
            <w:tcW w:w="4889" w:type="dxa"/>
          </w:tcPr>
          <w:p w14:paraId="79FD97B2" w14:textId="01E7CE8B" w:rsidR="004E17F9" w:rsidRPr="004E17F9" w:rsidRDefault="0016143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nabyvatel</w:t>
            </w:r>
          </w:p>
        </w:tc>
      </w:tr>
      <w:tr w:rsidR="004E17F9" w:rsidRPr="004E17F9" w14:paraId="254D4FAA" w14:textId="77777777" w:rsidTr="004E17F9">
        <w:tc>
          <w:tcPr>
            <w:tcW w:w="4888" w:type="dxa"/>
          </w:tcPr>
          <w:p w14:paraId="11BFC792" w14:textId="77777777" w:rsid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7C5B5AC" w14:textId="77777777" w:rsidR="00611BFC" w:rsidRDefault="00611BF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3B1514E" w14:textId="77777777" w:rsidR="00611BFC" w:rsidRDefault="00611BF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C24198" w14:textId="77777777" w:rsidR="00611BFC" w:rsidRDefault="00611BF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44001FD" w14:textId="77777777" w:rsidR="00611BFC" w:rsidRDefault="00611BF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6F19B26" w14:textId="675B4A58" w:rsidR="00611BFC" w:rsidRPr="004E17F9" w:rsidRDefault="00611BF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DD9BDA5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F5F5D1" w14:textId="77777777" w:rsidR="004E17F9" w:rsidRPr="004E17F9" w:rsidRDefault="004E17F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E40A38" w14:textId="77777777" w:rsidR="00722C9B" w:rsidRPr="00A2149C" w:rsidRDefault="00722C9B" w:rsidP="000B0AA7">
      <w:pPr>
        <w:pStyle w:val="VnitrniText"/>
        <w:rPr>
          <w:sz w:val="22"/>
          <w:szCs w:val="22"/>
        </w:rPr>
      </w:pPr>
    </w:p>
    <w:p w14:paraId="0E69087F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</w:p>
    <w:p w14:paraId="6E77B73E" w14:textId="77777777"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14:paraId="01BDADD4" w14:textId="77777777" w:rsidR="007C2D30" w:rsidRDefault="007C2D30" w:rsidP="000B0AA7">
      <w:pPr>
        <w:pStyle w:val="VnitrniText"/>
        <w:ind w:firstLine="0"/>
        <w:rPr>
          <w:sz w:val="22"/>
          <w:szCs w:val="22"/>
        </w:rPr>
      </w:pPr>
    </w:p>
    <w:p w14:paraId="713DF6B6" w14:textId="77777777" w:rsidR="00611BFC" w:rsidRDefault="00611BFC" w:rsidP="00611BFC">
      <w:pPr>
        <w:pStyle w:val="VnitrniText"/>
        <w:ind w:firstLine="0"/>
        <w:rPr>
          <w:sz w:val="22"/>
          <w:szCs w:val="22"/>
        </w:rPr>
      </w:pPr>
    </w:p>
    <w:p w14:paraId="712EA777" w14:textId="77777777" w:rsidR="00611BFC" w:rsidRDefault="00611BFC" w:rsidP="00611BFC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25DB6A1B" w14:textId="77777777" w:rsidR="00611BFC" w:rsidRDefault="00611BFC" w:rsidP="00611BFC">
      <w:pPr>
        <w:pStyle w:val="VnitrniText"/>
        <w:ind w:firstLine="0"/>
        <w:rPr>
          <w:sz w:val="22"/>
          <w:szCs w:val="22"/>
        </w:rPr>
      </w:pPr>
    </w:p>
    <w:p w14:paraId="6D825A9C" w14:textId="77777777" w:rsidR="00611BFC" w:rsidRDefault="00611BFC" w:rsidP="00611BFC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Datum registrace …………………………. </w:t>
      </w:r>
    </w:p>
    <w:p w14:paraId="3CDAF37B" w14:textId="77777777" w:rsidR="00611BFC" w:rsidRDefault="00611BFC" w:rsidP="00611BFC">
      <w:pPr>
        <w:pStyle w:val="VnitrniText"/>
        <w:ind w:firstLine="0"/>
        <w:rPr>
          <w:sz w:val="22"/>
          <w:szCs w:val="22"/>
        </w:rPr>
      </w:pPr>
    </w:p>
    <w:p w14:paraId="36BB833C" w14:textId="77777777" w:rsidR="00611BFC" w:rsidRDefault="00611BFC" w:rsidP="00611BFC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ID smlouvy ……………………………... </w:t>
      </w:r>
    </w:p>
    <w:p w14:paraId="52A66E8F" w14:textId="77777777" w:rsidR="00611BFC" w:rsidRDefault="00611BFC" w:rsidP="00611BFC">
      <w:pPr>
        <w:pStyle w:val="VnitrniText"/>
        <w:ind w:firstLine="0"/>
        <w:rPr>
          <w:sz w:val="22"/>
          <w:szCs w:val="22"/>
        </w:rPr>
      </w:pPr>
    </w:p>
    <w:p w14:paraId="55EC5504" w14:textId="77777777" w:rsidR="00611BFC" w:rsidRDefault="00611BFC" w:rsidP="00611BF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668657F6" w14:textId="77777777" w:rsidR="00611BFC" w:rsidRDefault="00611BFC" w:rsidP="00611BFC">
      <w:pPr>
        <w:pStyle w:val="VnitrniText"/>
        <w:ind w:firstLine="0"/>
        <w:rPr>
          <w:sz w:val="22"/>
          <w:szCs w:val="22"/>
        </w:rPr>
      </w:pPr>
    </w:p>
    <w:p w14:paraId="4AE96C95" w14:textId="77777777" w:rsidR="00611BFC" w:rsidRDefault="00611BFC" w:rsidP="00611BFC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Registraci provedl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14:paraId="77F75F66" w14:textId="77777777" w:rsidR="00611BFC" w:rsidRDefault="00611BFC" w:rsidP="00611BFC">
      <w:pPr>
        <w:pStyle w:val="VnitrniText"/>
        <w:ind w:firstLine="0"/>
        <w:rPr>
          <w:sz w:val="22"/>
          <w:szCs w:val="22"/>
        </w:rPr>
      </w:pPr>
    </w:p>
    <w:p w14:paraId="6813D300" w14:textId="77777777" w:rsidR="00611BFC" w:rsidRDefault="00611BFC" w:rsidP="00611BFC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V ……………… dne …………….</w:t>
      </w:r>
      <w:r>
        <w:rPr>
          <w:sz w:val="22"/>
          <w:szCs w:val="22"/>
        </w:rPr>
        <w:tab/>
        <w:t xml:space="preserve">………………………. </w:t>
      </w:r>
    </w:p>
    <w:p w14:paraId="5B928615" w14:textId="77777777" w:rsidR="00611BFC" w:rsidRDefault="00611BFC" w:rsidP="00611BFC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  <w:t>podpis odpovědného zaměstnance</w:t>
      </w:r>
    </w:p>
    <w:p w14:paraId="64C24B7F" w14:textId="77777777" w:rsidR="007C2D30" w:rsidRPr="00A2149C" w:rsidRDefault="007C2D30" w:rsidP="000B0AA7">
      <w:pPr>
        <w:pStyle w:val="VnitrniText"/>
        <w:ind w:firstLine="0"/>
        <w:rPr>
          <w:sz w:val="22"/>
          <w:szCs w:val="22"/>
        </w:rPr>
      </w:pPr>
    </w:p>
    <w:sectPr w:rsidR="007C2D30" w:rsidRPr="00A2149C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CB52" w14:textId="77777777" w:rsidR="004144DC" w:rsidRDefault="004144DC">
      <w:r>
        <w:separator/>
      </w:r>
    </w:p>
  </w:endnote>
  <w:endnote w:type="continuationSeparator" w:id="0">
    <w:p w14:paraId="0EE62905" w14:textId="77777777" w:rsidR="004144DC" w:rsidRDefault="0041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3569" w14:textId="77777777" w:rsidR="004144DC" w:rsidRDefault="004144DC">
      <w:r>
        <w:separator/>
      </w:r>
    </w:p>
  </w:footnote>
  <w:footnote w:type="continuationSeparator" w:id="0">
    <w:p w14:paraId="06ED80DC" w14:textId="77777777" w:rsidR="004144DC" w:rsidRDefault="0041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56265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78574372">
    <w:abstractNumId w:val="0"/>
  </w:num>
  <w:num w:numId="2" w16cid:durableId="1661687555">
    <w:abstractNumId w:val="1"/>
  </w:num>
  <w:num w:numId="3" w16cid:durableId="857084849">
    <w:abstractNumId w:val="2"/>
  </w:num>
  <w:num w:numId="4" w16cid:durableId="1682127974">
    <w:abstractNumId w:val="3"/>
  </w:num>
  <w:num w:numId="5" w16cid:durableId="2048291607">
    <w:abstractNumId w:val="4"/>
  </w:num>
  <w:num w:numId="6" w16cid:durableId="2143843488">
    <w:abstractNumId w:val="5"/>
  </w:num>
  <w:num w:numId="7" w16cid:durableId="167696048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344508">
    <w:abstractNumId w:val="9"/>
  </w:num>
  <w:num w:numId="9" w16cid:durableId="1570143381">
    <w:abstractNumId w:val="6"/>
  </w:num>
  <w:num w:numId="10" w16cid:durableId="1225675874">
    <w:abstractNumId w:val="8"/>
  </w:num>
  <w:num w:numId="11" w16cid:durableId="1874071230">
    <w:abstractNumId w:val="10"/>
  </w:num>
  <w:num w:numId="12" w16cid:durableId="753691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0595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677C"/>
    <w:rsid w:val="00007709"/>
    <w:rsid w:val="0001105F"/>
    <w:rsid w:val="00011A73"/>
    <w:rsid w:val="00014CB4"/>
    <w:rsid w:val="00022579"/>
    <w:rsid w:val="000249BB"/>
    <w:rsid w:val="00030C15"/>
    <w:rsid w:val="00045E20"/>
    <w:rsid w:val="000518BB"/>
    <w:rsid w:val="00057863"/>
    <w:rsid w:val="00057CBA"/>
    <w:rsid w:val="00060CE4"/>
    <w:rsid w:val="00062B39"/>
    <w:rsid w:val="000713C9"/>
    <w:rsid w:val="000738A5"/>
    <w:rsid w:val="00075977"/>
    <w:rsid w:val="00077DDA"/>
    <w:rsid w:val="000873B6"/>
    <w:rsid w:val="00087B40"/>
    <w:rsid w:val="00090E4A"/>
    <w:rsid w:val="00096C6C"/>
    <w:rsid w:val="000A05C2"/>
    <w:rsid w:val="000A05D4"/>
    <w:rsid w:val="000A29A2"/>
    <w:rsid w:val="000A35B4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0288"/>
    <w:rsid w:val="001210FA"/>
    <w:rsid w:val="00122D7B"/>
    <w:rsid w:val="00126EEB"/>
    <w:rsid w:val="001274AE"/>
    <w:rsid w:val="00132361"/>
    <w:rsid w:val="00136F17"/>
    <w:rsid w:val="00140462"/>
    <w:rsid w:val="00143674"/>
    <w:rsid w:val="00161431"/>
    <w:rsid w:val="001627D0"/>
    <w:rsid w:val="00170A4E"/>
    <w:rsid w:val="00181A52"/>
    <w:rsid w:val="0018318A"/>
    <w:rsid w:val="00190EA1"/>
    <w:rsid w:val="0019777F"/>
    <w:rsid w:val="001A00D9"/>
    <w:rsid w:val="001A2AD4"/>
    <w:rsid w:val="001C0D55"/>
    <w:rsid w:val="001C268D"/>
    <w:rsid w:val="001C387A"/>
    <w:rsid w:val="001C6B2B"/>
    <w:rsid w:val="001D73FD"/>
    <w:rsid w:val="001E1CF7"/>
    <w:rsid w:val="001F08A0"/>
    <w:rsid w:val="002029BF"/>
    <w:rsid w:val="00205059"/>
    <w:rsid w:val="00206BEA"/>
    <w:rsid w:val="00213404"/>
    <w:rsid w:val="00213539"/>
    <w:rsid w:val="00217427"/>
    <w:rsid w:val="002242C8"/>
    <w:rsid w:val="00227370"/>
    <w:rsid w:val="00227CC5"/>
    <w:rsid w:val="0023179E"/>
    <w:rsid w:val="00232E62"/>
    <w:rsid w:val="00235763"/>
    <w:rsid w:val="0023665E"/>
    <w:rsid w:val="00245A89"/>
    <w:rsid w:val="0024684B"/>
    <w:rsid w:val="002469A8"/>
    <w:rsid w:val="00247AF2"/>
    <w:rsid w:val="00250D32"/>
    <w:rsid w:val="00253121"/>
    <w:rsid w:val="002555CE"/>
    <w:rsid w:val="00257EB0"/>
    <w:rsid w:val="00261B6F"/>
    <w:rsid w:val="00263AF3"/>
    <w:rsid w:val="002709BE"/>
    <w:rsid w:val="002809F9"/>
    <w:rsid w:val="002913BD"/>
    <w:rsid w:val="00293BF9"/>
    <w:rsid w:val="0029466F"/>
    <w:rsid w:val="002A47C2"/>
    <w:rsid w:val="002A74C8"/>
    <w:rsid w:val="002B1AFF"/>
    <w:rsid w:val="002C0E97"/>
    <w:rsid w:val="002C4372"/>
    <w:rsid w:val="002C4C46"/>
    <w:rsid w:val="002C5ED7"/>
    <w:rsid w:val="002D37B4"/>
    <w:rsid w:val="002E7356"/>
    <w:rsid w:val="002E7B91"/>
    <w:rsid w:val="002F47C2"/>
    <w:rsid w:val="003012FD"/>
    <w:rsid w:val="00303660"/>
    <w:rsid w:val="003057BA"/>
    <w:rsid w:val="0031058A"/>
    <w:rsid w:val="00311FF0"/>
    <w:rsid w:val="003157B7"/>
    <w:rsid w:val="003224C9"/>
    <w:rsid w:val="003307CF"/>
    <w:rsid w:val="003316EA"/>
    <w:rsid w:val="003336E0"/>
    <w:rsid w:val="003339D6"/>
    <w:rsid w:val="00337C94"/>
    <w:rsid w:val="003430A1"/>
    <w:rsid w:val="00343B5C"/>
    <w:rsid w:val="003458F4"/>
    <w:rsid w:val="00350DEC"/>
    <w:rsid w:val="00360298"/>
    <w:rsid w:val="00361578"/>
    <w:rsid w:val="00363EF5"/>
    <w:rsid w:val="0036537D"/>
    <w:rsid w:val="00365BF0"/>
    <w:rsid w:val="003673F1"/>
    <w:rsid w:val="0037157C"/>
    <w:rsid w:val="00390A13"/>
    <w:rsid w:val="003942F6"/>
    <w:rsid w:val="0039790A"/>
    <w:rsid w:val="003A3E9B"/>
    <w:rsid w:val="003A432A"/>
    <w:rsid w:val="003A67CB"/>
    <w:rsid w:val="003A7218"/>
    <w:rsid w:val="003B4003"/>
    <w:rsid w:val="003B7D4F"/>
    <w:rsid w:val="003C1452"/>
    <w:rsid w:val="003C3CC3"/>
    <w:rsid w:val="003C4278"/>
    <w:rsid w:val="003D2D95"/>
    <w:rsid w:val="003D4F2E"/>
    <w:rsid w:val="003D5F32"/>
    <w:rsid w:val="003D6A83"/>
    <w:rsid w:val="003E25AA"/>
    <w:rsid w:val="003E5100"/>
    <w:rsid w:val="003F56C5"/>
    <w:rsid w:val="0040389C"/>
    <w:rsid w:val="0041123D"/>
    <w:rsid w:val="004144DC"/>
    <w:rsid w:val="00415244"/>
    <w:rsid w:val="00420F01"/>
    <w:rsid w:val="004221B8"/>
    <w:rsid w:val="004243BC"/>
    <w:rsid w:val="00425A7B"/>
    <w:rsid w:val="00425E6C"/>
    <w:rsid w:val="004316D8"/>
    <w:rsid w:val="0043238D"/>
    <w:rsid w:val="004406B9"/>
    <w:rsid w:val="004431AE"/>
    <w:rsid w:val="00451572"/>
    <w:rsid w:val="00464535"/>
    <w:rsid w:val="00464CCB"/>
    <w:rsid w:val="00482DE7"/>
    <w:rsid w:val="004A078C"/>
    <w:rsid w:val="004A3F22"/>
    <w:rsid w:val="004A5163"/>
    <w:rsid w:val="004A5A92"/>
    <w:rsid w:val="004B3E67"/>
    <w:rsid w:val="004D2C7B"/>
    <w:rsid w:val="004E11C1"/>
    <w:rsid w:val="004E17F9"/>
    <w:rsid w:val="004E34F7"/>
    <w:rsid w:val="004E368B"/>
    <w:rsid w:val="004E7224"/>
    <w:rsid w:val="00512448"/>
    <w:rsid w:val="005211F0"/>
    <w:rsid w:val="00526280"/>
    <w:rsid w:val="00544B46"/>
    <w:rsid w:val="00546D18"/>
    <w:rsid w:val="00551FFB"/>
    <w:rsid w:val="00556316"/>
    <w:rsid w:val="00565DF2"/>
    <w:rsid w:val="00576EE6"/>
    <w:rsid w:val="005824AD"/>
    <w:rsid w:val="00583F66"/>
    <w:rsid w:val="005C5AF6"/>
    <w:rsid w:val="005D1D35"/>
    <w:rsid w:val="005D64D5"/>
    <w:rsid w:val="005D7048"/>
    <w:rsid w:val="005F3C42"/>
    <w:rsid w:val="005F70A8"/>
    <w:rsid w:val="006069E5"/>
    <w:rsid w:val="00607A93"/>
    <w:rsid w:val="00611BFC"/>
    <w:rsid w:val="00614963"/>
    <w:rsid w:val="006178AD"/>
    <w:rsid w:val="00634DC7"/>
    <w:rsid w:val="00637E47"/>
    <w:rsid w:val="006479E9"/>
    <w:rsid w:val="006536BE"/>
    <w:rsid w:val="0065589F"/>
    <w:rsid w:val="0065715D"/>
    <w:rsid w:val="00657370"/>
    <w:rsid w:val="00660CD1"/>
    <w:rsid w:val="00676CFF"/>
    <w:rsid w:val="006856AD"/>
    <w:rsid w:val="00696D39"/>
    <w:rsid w:val="006A6C71"/>
    <w:rsid w:val="006B51FD"/>
    <w:rsid w:val="006B73C0"/>
    <w:rsid w:val="006D086F"/>
    <w:rsid w:val="006D0D71"/>
    <w:rsid w:val="006D5D8D"/>
    <w:rsid w:val="006D7824"/>
    <w:rsid w:val="006E336F"/>
    <w:rsid w:val="006E33CA"/>
    <w:rsid w:val="006E53E1"/>
    <w:rsid w:val="006E59C4"/>
    <w:rsid w:val="006F29C4"/>
    <w:rsid w:val="006F6A1B"/>
    <w:rsid w:val="007057A6"/>
    <w:rsid w:val="0070591A"/>
    <w:rsid w:val="0071659D"/>
    <w:rsid w:val="00722843"/>
    <w:rsid w:val="00722C9B"/>
    <w:rsid w:val="00727228"/>
    <w:rsid w:val="00737777"/>
    <w:rsid w:val="007431BA"/>
    <w:rsid w:val="007537E0"/>
    <w:rsid w:val="00760A4C"/>
    <w:rsid w:val="0076112C"/>
    <w:rsid w:val="00761B51"/>
    <w:rsid w:val="007633D3"/>
    <w:rsid w:val="00764F7A"/>
    <w:rsid w:val="0079412E"/>
    <w:rsid w:val="007A00ED"/>
    <w:rsid w:val="007A0E22"/>
    <w:rsid w:val="007B15D9"/>
    <w:rsid w:val="007B24AE"/>
    <w:rsid w:val="007C2D30"/>
    <w:rsid w:val="007C3A0B"/>
    <w:rsid w:val="007C5376"/>
    <w:rsid w:val="007D2608"/>
    <w:rsid w:val="007D6C6C"/>
    <w:rsid w:val="007E4116"/>
    <w:rsid w:val="007F0181"/>
    <w:rsid w:val="007F1B83"/>
    <w:rsid w:val="008173E3"/>
    <w:rsid w:val="0082535B"/>
    <w:rsid w:val="00830569"/>
    <w:rsid w:val="008345B3"/>
    <w:rsid w:val="008505AD"/>
    <w:rsid w:val="0085265A"/>
    <w:rsid w:val="00860D45"/>
    <w:rsid w:val="00861D4B"/>
    <w:rsid w:val="00863E38"/>
    <w:rsid w:val="008851FA"/>
    <w:rsid w:val="00885C95"/>
    <w:rsid w:val="00895CF0"/>
    <w:rsid w:val="008A1D16"/>
    <w:rsid w:val="008A4474"/>
    <w:rsid w:val="008A4DA6"/>
    <w:rsid w:val="008A54CA"/>
    <w:rsid w:val="008B6B62"/>
    <w:rsid w:val="008C1227"/>
    <w:rsid w:val="008C7287"/>
    <w:rsid w:val="008D5012"/>
    <w:rsid w:val="008D52B4"/>
    <w:rsid w:val="008D5C23"/>
    <w:rsid w:val="008E07E0"/>
    <w:rsid w:val="008F7719"/>
    <w:rsid w:val="008F7B5E"/>
    <w:rsid w:val="0092090F"/>
    <w:rsid w:val="00930423"/>
    <w:rsid w:val="0093274E"/>
    <w:rsid w:val="009518A8"/>
    <w:rsid w:val="009579A9"/>
    <w:rsid w:val="009603E5"/>
    <w:rsid w:val="00961005"/>
    <w:rsid w:val="00970C02"/>
    <w:rsid w:val="00970EE4"/>
    <w:rsid w:val="00971DFB"/>
    <w:rsid w:val="00990206"/>
    <w:rsid w:val="009A30E2"/>
    <w:rsid w:val="009B300A"/>
    <w:rsid w:val="009B6D6E"/>
    <w:rsid w:val="009C2C86"/>
    <w:rsid w:val="009C6A18"/>
    <w:rsid w:val="009D0DDC"/>
    <w:rsid w:val="009D1A88"/>
    <w:rsid w:val="009D2F14"/>
    <w:rsid w:val="009D4580"/>
    <w:rsid w:val="009D4E32"/>
    <w:rsid w:val="009E2AED"/>
    <w:rsid w:val="009F1EB1"/>
    <w:rsid w:val="00A01666"/>
    <w:rsid w:val="00A07F0F"/>
    <w:rsid w:val="00A111A6"/>
    <w:rsid w:val="00A1698F"/>
    <w:rsid w:val="00A2149C"/>
    <w:rsid w:val="00A21E6E"/>
    <w:rsid w:val="00A3392F"/>
    <w:rsid w:val="00A34803"/>
    <w:rsid w:val="00A35A72"/>
    <w:rsid w:val="00A36BB1"/>
    <w:rsid w:val="00A415E3"/>
    <w:rsid w:val="00A4751B"/>
    <w:rsid w:val="00A621EF"/>
    <w:rsid w:val="00A66E77"/>
    <w:rsid w:val="00A71015"/>
    <w:rsid w:val="00A73D4E"/>
    <w:rsid w:val="00A74BA3"/>
    <w:rsid w:val="00A7544F"/>
    <w:rsid w:val="00A7577B"/>
    <w:rsid w:val="00A83084"/>
    <w:rsid w:val="00A87FFB"/>
    <w:rsid w:val="00A93619"/>
    <w:rsid w:val="00AC14FF"/>
    <w:rsid w:val="00AC1FD6"/>
    <w:rsid w:val="00AC3EC5"/>
    <w:rsid w:val="00AC54C0"/>
    <w:rsid w:val="00AD27BC"/>
    <w:rsid w:val="00AE18A9"/>
    <w:rsid w:val="00AF0382"/>
    <w:rsid w:val="00AF2149"/>
    <w:rsid w:val="00AF5FDA"/>
    <w:rsid w:val="00AF6AEF"/>
    <w:rsid w:val="00B042AF"/>
    <w:rsid w:val="00B0510B"/>
    <w:rsid w:val="00B10575"/>
    <w:rsid w:val="00B14708"/>
    <w:rsid w:val="00B211B3"/>
    <w:rsid w:val="00B23058"/>
    <w:rsid w:val="00B327DA"/>
    <w:rsid w:val="00B35B4D"/>
    <w:rsid w:val="00B42E23"/>
    <w:rsid w:val="00B47C55"/>
    <w:rsid w:val="00B50428"/>
    <w:rsid w:val="00B6447E"/>
    <w:rsid w:val="00B66241"/>
    <w:rsid w:val="00B757A7"/>
    <w:rsid w:val="00B827AA"/>
    <w:rsid w:val="00B9043A"/>
    <w:rsid w:val="00BA3C66"/>
    <w:rsid w:val="00BB027D"/>
    <w:rsid w:val="00BB37D9"/>
    <w:rsid w:val="00BB6A7B"/>
    <w:rsid w:val="00BC17A6"/>
    <w:rsid w:val="00BC4F54"/>
    <w:rsid w:val="00BC66CD"/>
    <w:rsid w:val="00BD1BBC"/>
    <w:rsid w:val="00BD2928"/>
    <w:rsid w:val="00BE50B5"/>
    <w:rsid w:val="00C02D71"/>
    <w:rsid w:val="00C033C7"/>
    <w:rsid w:val="00C05330"/>
    <w:rsid w:val="00C10AEE"/>
    <w:rsid w:val="00C16B2F"/>
    <w:rsid w:val="00C173D3"/>
    <w:rsid w:val="00C27EC4"/>
    <w:rsid w:val="00C31774"/>
    <w:rsid w:val="00C37A15"/>
    <w:rsid w:val="00C5272C"/>
    <w:rsid w:val="00C6191E"/>
    <w:rsid w:val="00C6727E"/>
    <w:rsid w:val="00C707C8"/>
    <w:rsid w:val="00C75CFA"/>
    <w:rsid w:val="00C8663B"/>
    <w:rsid w:val="00C9018E"/>
    <w:rsid w:val="00C916FA"/>
    <w:rsid w:val="00CA5922"/>
    <w:rsid w:val="00CB1D4C"/>
    <w:rsid w:val="00CB35F4"/>
    <w:rsid w:val="00CB5F51"/>
    <w:rsid w:val="00CC1097"/>
    <w:rsid w:val="00CC23F9"/>
    <w:rsid w:val="00CC4CBF"/>
    <w:rsid w:val="00CC5483"/>
    <w:rsid w:val="00CD194E"/>
    <w:rsid w:val="00CD348C"/>
    <w:rsid w:val="00CE10CA"/>
    <w:rsid w:val="00CF14A9"/>
    <w:rsid w:val="00CF17C0"/>
    <w:rsid w:val="00CF1CED"/>
    <w:rsid w:val="00D010C4"/>
    <w:rsid w:val="00D02FD6"/>
    <w:rsid w:val="00D06D0F"/>
    <w:rsid w:val="00D12BEB"/>
    <w:rsid w:val="00D12D2D"/>
    <w:rsid w:val="00D1506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3A5D"/>
    <w:rsid w:val="00D7552C"/>
    <w:rsid w:val="00D83E04"/>
    <w:rsid w:val="00D867A5"/>
    <w:rsid w:val="00D92F8C"/>
    <w:rsid w:val="00DA1796"/>
    <w:rsid w:val="00DA6E53"/>
    <w:rsid w:val="00DB0759"/>
    <w:rsid w:val="00DB4B6D"/>
    <w:rsid w:val="00DB57EC"/>
    <w:rsid w:val="00DC7DCC"/>
    <w:rsid w:val="00DC7E37"/>
    <w:rsid w:val="00DD1E59"/>
    <w:rsid w:val="00DD5FE3"/>
    <w:rsid w:val="00DD691A"/>
    <w:rsid w:val="00DE0D0A"/>
    <w:rsid w:val="00DE2D14"/>
    <w:rsid w:val="00DE5EC4"/>
    <w:rsid w:val="00DE666C"/>
    <w:rsid w:val="00E008C1"/>
    <w:rsid w:val="00E070B7"/>
    <w:rsid w:val="00E11DF9"/>
    <w:rsid w:val="00E16933"/>
    <w:rsid w:val="00E16B45"/>
    <w:rsid w:val="00E227E9"/>
    <w:rsid w:val="00E3232E"/>
    <w:rsid w:val="00E37537"/>
    <w:rsid w:val="00E46414"/>
    <w:rsid w:val="00E503CF"/>
    <w:rsid w:val="00E50E8F"/>
    <w:rsid w:val="00E6010E"/>
    <w:rsid w:val="00E60971"/>
    <w:rsid w:val="00E61F91"/>
    <w:rsid w:val="00E63A04"/>
    <w:rsid w:val="00E74C29"/>
    <w:rsid w:val="00E75539"/>
    <w:rsid w:val="00E81EC1"/>
    <w:rsid w:val="00E85F55"/>
    <w:rsid w:val="00E92626"/>
    <w:rsid w:val="00EA19FB"/>
    <w:rsid w:val="00EB0B9B"/>
    <w:rsid w:val="00EB1964"/>
    <w:rsid w:val="00EB6C54"/>
    <w:rsid w:val="00EC467B"/>
    <w:rsid w:val="00ED43D6"/>
    <w:rsid w:val="00EE55DE"/>
    <w:rsid w:val="00EF2483"/>
    <w:rsid w:val="00EF6C9C"/>
    <w:rsid w:val="00F0079C"/>
    <w:rsid w:val="00F02239"/>
    <w:rsid w:val="00F02A82"/>
    <w:rsid w:val="00F06757"/>
    <w:rsid w:val="00F13881"/>
    <w:rsid w:val="00F2225C"/>
    <w:rsid w:val="00F23993"/>
    <w:rsid w:val="00F25EC1"/>
    <w:rsid w:val="00F26A5F"/>
    <w:rsid w:val="00F359D3"/>
    <w:rsid w:val="00F4287B"/>
    <w:rsid w:val="00F500AD"/>
    <w:rsid w:val="00F50B1A"/>
    <w:rsid w:val="00F51C16"/>
    <w:rsid w:val="00F533CB"/>
    <w:rsid w:val="00F61148"/>
    <w:rsid w:val="00F6119A"/>
    <w:rsid w:val="00F66559"/>
    <w:rsid w:val="00F66E72"/>
    <w:rsid w:val="00F7224E"/>
    <w:rsid w:val="00F84387"/>
    <w:rsid w:val="00FA091E"/>
    <w:rsid w:val="00FA1CE3"/>
    <w:rsid w:val="00FA41FA"/>
    <w:rsid w:val="00FA7FF5"/>
    <w:rsid w:val="00FB09B6"/>
    <w:rsid w:val="00FB6E4E"/>
    <w:rsid w:val="00F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02409"/>
  <w15:docId w15:val="{43B0ECC3-5AB3-4BA2-B8FA-9567ACB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47A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1210FA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0FA"/>
    <w:rPr>
      <w:rFonts w:cs="Times New Roman"/>
      <w:sz w:val="22"/>
      <w:lang w:val="x-none" w:eastAsia="ar-SA" w:bidi="ar-SA"/>
    </w:rPr>
  </w:style>
  <w:style w:type="character" w:styleId="Hypertextovodkaz">
    <w:name w:val="Hyperlink"/>
    <w:basedOn w:val="Standardnpsmoodstavce"/>
    <w:uiPriority w:val="99"/>
    <w:rsid w:val="00C916FA"/>
    <w:rPr>
      <w:rFonts w:cs="Times New Roman"/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rsid w:val="005124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24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244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4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44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Svobodová Michaela Ing.</dc:creator>
  <cp:keywords/>
  <dc:description/>
  <cp:lastModifiedBy>Svobodová Michaela Ing.</cp:lastModifiedBy>
  <cp:revision>2</cp:revision>
  <cp:lastPrinted>2022-03-21T09:07:00Z</cp:lastPrinted>
  <dcterms:created xsi:type="dcterms:W3CDTF">2024-07-12T09:47:00Z</dcterms:created>
  <dcterms:modified xsi:type="dcterms:W3CDTF">2024-07-12T09:47:00Z</dcterms:modified>
</cp:coreProperties>
</file>