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MARTEX SKN , spol. s 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Přídolí 129, 38101 Český Krumlov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Lověšice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3 569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3 140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3 961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8 302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2 117,01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4 089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20 400,00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5 181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1 321,16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40 250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10 263,82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Malčice-Osek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20 520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5 001,75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19 500,00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1 757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22 672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5 526,30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Slupenec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25 800,00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878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Spolí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54 924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15 172,76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5 802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1 602,80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23 146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6 394,08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5 978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1 651,42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58 952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16 285,49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11 192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3 091,79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79 722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22 023,20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849,75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3 418,32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6 154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4 909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1 356,11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2 963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1 164,39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34 121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9 425,93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7 056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1 949,22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4 387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1 050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107 609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29 726,99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8 672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2 395,64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7 195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1 987,62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3 130,74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476 165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131 540,59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Všeměry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2 238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3 374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21 700,00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14 754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4 002,04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Všeměry-Zátoň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16 600,00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H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Zátes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3 048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7 521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1 085,28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10 111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19 546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210 979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30 444,27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28 179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4 066,23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11 094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1 600,86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8 219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1 747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3 845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2 611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2 608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4 142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1 732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3 426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22 200,00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BO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355 011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51 228,08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909 733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202 845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38N24/33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3812433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202 845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17.06.2024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01.08.2024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