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MARTEX SKN 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Přídolí 129,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Lověšice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40 250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10 263,82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Malčice-Osek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Slupenec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Spolí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15 172,76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16 285,49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29 726,99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476 165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131 540,59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4 002,04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Všeměry-Zátoň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355 011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51 228,08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909 733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202 845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38N24/33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3812433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202 845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