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Lověšice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20,31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10,29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13,73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17,77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1 550,00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73,87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Slupenec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3,38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Všeměry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84,75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93,62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3 519,00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178,37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Všeměry-Zátoň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0,12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Zátes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158,06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37,28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10 111,00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524,34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15,67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29.05.2019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210 979,00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10 940,99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225 210,00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11 676,34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230 338,00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11 932,08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11 932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 pachtovní smlouvy č. 114N18/33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13.06.2024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