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Lověšice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2 081,16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Malčice-Osek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Slupenec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Spolí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79 722,00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4 645,46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6 270,45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478 987,00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27 761,58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Šebanov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19.05.2022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19.05.2022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19.05.2022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716,54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19.04.2022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20.04.2022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20.04.2022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20.04.2022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134 026,00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7 600,83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717 535,00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39 402,79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39 403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48N15/33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