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Běstovice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301,03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3 291,00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565,91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727,04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14 759,00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2 537,92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299,03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354,75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57,61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26 986,00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4 843,47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Bošín u Chocně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53,04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36,97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214,84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223,28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160,27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222,25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402,34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10 054,00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1 312,99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Plchovice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30.09.2018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170,74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8 608,00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1 170,16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629,39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678,60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608,73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neplodná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neplodná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30,04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37,93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neplodná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33,30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195,63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26 268,00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3 567,98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Plchůvky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235,54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467,83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34,18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63,58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50,65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294,32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57,88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11 018,00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1 395,37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21,28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86,50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62,82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739,09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3 105,00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48,13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731,11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462,38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290,52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134,74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911,20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1 163,73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zeleň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54,97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195,93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183,26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102,07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39,01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69 104,00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9 070,00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Skořenice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99,67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27,91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128,42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363,02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505,48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1 607,73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87,72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574,94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9 906,00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2 078,62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1 059,65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23,08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34 339,00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7 205,47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Újezd u Chocně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414,04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324,29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746,42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258,02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346,32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18,69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290,84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12 283,00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1 275,86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119,76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140,33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144,17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33,98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33,65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375,49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113,22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112,08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129,21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35,84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15 650,00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1 625,58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20,15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427,54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204,63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470,02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789,42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456,72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277,13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154,22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122,98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 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184,58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1 040,79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51,63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17,03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zeleň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33,34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98 718,00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10 867,02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265 469,00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36 866,93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36 867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 pachtovní smlouvy č. 224N10/50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11.07.2024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