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Hlásnice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1 818,39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1 149,62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74 645,00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5 159,22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74 645,00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5 159,22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Hlásnice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74 707,00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2 534,82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74 707,00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2 534,82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7 694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68N22/21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