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Paseka, zemědělská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č.p. 130, 78501 Babice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Hlásnice u Šternberka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26 371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74 707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15 208,85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74 707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15 209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68N22/21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6812221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16.06.2022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15 209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