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Paseka, zemědělská a.s.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č.p. 130, 78501 Babice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Hlásnice u Šternberka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13 279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2 703,34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9 142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1 861,13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26 371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5 368,61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16 633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3 386,15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1 536,01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74 707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15 208,85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74 707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15 209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68N22/21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6812221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16.06.2022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15 209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12.06.2024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01.07.2022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