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984"/>
        <w:gridCol w:w="157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Paseka, zemědělská a.s.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č.p. 130, 78501 Babice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Babice u Šternberka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1 808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6 396,00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Lužice u Šternberka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2 135,00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3 798,00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4 041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14 785,00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Mladějovice u Šternberka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6 095,00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1 316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6 580,00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Paseka u Šternberka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údržba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údržba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13 280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39 840,00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3 525,00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4 420,00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údržba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údržba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údržba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2 899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2 899,00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25 927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65 247,00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Řídeč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4 960,00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992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4 960,00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34 084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97 968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č.52N24/21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5212421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97 968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13.06.2024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