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544B3412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073DA" w:rsidRPr="001D1EC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</w:t>
      </w:r>
      <w:r w:rsidR="00AB2BAB" w:rsidRPr="001D1EC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Lenkou </w:t>
      </w:r>
      <w:proofErr w:type="spellStart"/>
      <w:r w:rsidR="00AB2BAB" w:rsidRPr="001D1EC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Demjanovou</w:t>
      </w:r>
      <w:proofErr w:type="spellEnd"/>
      <w:r w:rsidR="00613699" w:rsidRPr="001D1EC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,</w:t>
      </w:r>
      <w:r w:rsidR="000073DA" w:rsidRPr="001D1EC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ředitel</w:t>
      </w:r>
      <w:r w:rsidR="00AB2BAB">
        <w:rPr>
          <w:rFonts w:ascii="Times New Roman" w:hAnsi="Times New Roman"/>
          <w:color w:val="000000"/>
          <w:sz w:val="24"/>
          <w:szCs w:val="24"/>
          <w:lang w:eastAsia="en-US"/>
        </w:rPr>
        <w:t>kou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3AFFF4A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1D1EC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</w:t>
      </w:r>
      <w:r w:rsidR="00476749" w:rsidRPr="001D1EC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Lubomír</w:t>
      </w:r>
      <w:r w:rsidR="000073DA" w:rsidRPr="001D1EC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em Vránou</w:t>
      </w:r>
      <w:r w:rsidRPr="001D1EC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v</w:t>
      </w:r>
      <w:r w:rsidR="00C510CE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0A9DC352" w14:textId="4029DCC9" w:rsidR="008F6249" w:rsidRPr="008F6249" w:rsidRDefault="00070381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hyperlink r:id="rId9" w:history="1">
        <w:r w:rsidR="00476749" w:rsidRPr="001D1EC3">
          <w:rPr>
            <w:rStyle w:val="Hypertextovodkaz"/>
            <w:rFonts w:ascii="Times New Roman" w:hAnsi="Times New Roman"/>
            <w:color w:val="auto"/>
            <w:sz w:val="24"/>
            <w:szCs w:val="24"/>
            <w:highlight w:val="black"/>
            <w:lang w:eastAsia="en-US"/>
          </w:rPr>
          <w:t>lubomir.vrana@esoz.cz</w:t>
        </w:r>
      </w:hyperlink>
      <w:r w:rsidR="008F6249" w:rsidRPr="001D1EC3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1D1EC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D1EC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>.s.</w:t>
      </w:r>
    </w:p>
    <w:p w14:paraId="720C2751" w14:textId="35145202" w:rsidR="00D66F3A" w:rsidRPr="001D1EC3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1D1EC3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1D1EC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172FFBDA" w:rsidR="00D66F3A" w:rsidRPr="00070381" w:rsidRDefault="00070381" w:rsidP="00BC006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210AE9BD" w14:textId="020B026B" w:rsidR="00D026BF" w:rsidRPr="00101FC0" w:rsidRDefault="00D026BF" w:rsidP="00D026B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3AB5C703" w14:textId="47E6DB11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101FC0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101FC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sz w:val="24"/>
          <w:szCs w:val="24"/>
          <w:lang w:eastAsia="en-US"/>
        </w:rPr>
        <w:tab/>
      </w:r>
      <w:r w:rsidR="005F122D" w:rsidRPr="005F122D">
        <w:rPr>
          <w:rFonts w:ascii="Times New Roman" w:hAnsi="Times New Roman"/>
          <w:b/>
          <w:sz w:val="24"/>
          <w:szCs w:val="24"/>
          <w:lang w:eastAsia="en-US"/>
        </w:rPr>
        <w:t>ENPRAG, s.r.o.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</w:p>
    <w:p w14:paraId="6AA07F46" w14:textId="548AC6D9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sz w:val="24"/>
          <w:szCs w:val="24"/>
          <w:lang w:eastAsia="en-US"/>
        </w:rPr>
        <w:tab/>
        <w:t>K Holyni 833/42, 154 00 Praha 5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</w:p>
    <w:p w14:paraId="2A3FA1AF" w14:textId="64DB40BB" w:rsidR="00D026BF" w:rsidRPr="00101FC0" w:rsidRDefault="005F122D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Zastoupený (zastoupená):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1D1EC3">
        <w:rPr>
          <w:rFonts w:ascii="Times New Roman" w:hAnsi="Times New Roman"/>
          <w:sz w:val="24"/>
          <w:szCs w:val="24"/>
          <w:highlight w:val="black"/>
          <w:lang w:eastAsia="en-US"/>
        </w:rPr>
        <w:t>Václavem Bohuslávk</w:t>
      </w:r>
      <w:r w:rsidR="00AB2BAB" w:rsidRPr="001D1EC3">
        <w:rPr>
          <w:rFonts w:ascii="Times New Roman" w:hAnsi="Times New Roman"/>
          <w:sz w:val="24"/>
          <w:szCs w:val="24"/>
          <w:highlight w:val="black"/>
          <w:lang w:eastAsia="en-US"/>
        </w:rPr>
        <w:t>em</w:t>
      </w:r>
      <w:r w:rsidRPr="001D1EC3">
        <w:rPr>
          <w:rFonts w:ascii="Times New Roman" w:hAnsi="Times New Roman"/>
          <w:sz w:val="24"/>
          <w:szCs w:val="24"/>
          <w:highlight w:val="black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jednatelem</w:t>
      </w:r>
    </w:p>
    <w:p w14:paraId="662A76B6" w14:textId="7E6EFAB5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="005F122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122D">
        <w:rPr>
          <w:rFonts w:ascii="Times New Roman" w:hAnsi="Times New Roman"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sz w:val="24"/>
          <w:szCs w:val="24"/>
          <w:lang w:eastAsia="en-US"/>
        </w:rPr>
        <w:tab/>
        <w:t>62743741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</w:p>
    <w:p w14:paraId="0619108B" w14:textId="544BCDCA" w:rsidR="00D026BF" w:rsidRPr="00101FC0" w:rsidRDefault="005F122D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CZ62743741</w:t>
      </w:r>
      <w:r w:rsidR="00D026BF"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D026BF"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D026BF" w:rsidRPr="00101FC0">
        <w:rPr>
          <w:rFonts w:ascii="Times New Roman" w:hAnsi="Times New Roman"/>
          <w:sz w:val="24"/>
          <w:szCs w:val="24"/>
          <w:lang w:eastAsia="en-US"/>
        </w:rPr>
        <w:tab/>
      </w:r>
    </w:p>
    <w:p w14:paraId="0A9C519B" w14:textId="7CABEC8B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 w:rsidRPr="001D1EC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ČSOB Praha 1</w:t>
      </w:r>
      <w:r w:rsidRPr="001D1EC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ab/>
      </w:r>
      <w:r w:rsidRPr="001D1EC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ab/>
      </w:r>
    </w:p>
    <w:p w14:paraId="29F36820" w14:textId="4489AA94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 w:rsidRPr="001D1EC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600003483/0300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</w:p>
    <w:p w14:paraId="79EE4BAB" w14:textId="77777777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5D9DA3A" w14:textId="7AA774D4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</w:t>
      </w:r>
      <w:r w:rsidR="00195C7D">
        <w:rPr>
          <w:rFonts w:ascii="Times New Roman" w:hAnsi="Times New Roman"/>
          <w:sz w:val="24"/>
          <w:szCs w:val="24"/>
          <w:lang w:eastAsia="cs-CZ"/>
        </w:rPr>
        <w:t>u Městského soudu v</w:t>
      </w:r>
      <w:r w:rsidR="00620E95">
        <w:rPr>
          <w:rFonts w:ascii="Times New Roman" w:hAnsi="Times New Roman"/>
          <w:sz w:val="24"/>
          <w:szCs w:val="24"/>
          <w:lang w:eastAsia="cs-CZ"/>
        </w:rPr>
        <w:t> </w:t>
      </w:r>
      <w:r w:rsidR="005F122D">
        <w:rPr>
          <w:rFonts w:ascii="Times New Roman" w:hAnsi="Times New Roman"/>
          <w:sz w:val="24"/>
          <w:szCs w:val="24"/>
          <w:lang w:eastAsia="cs-CZ"/>
        </w:rPr>
        <w:t>Praze</w:t>
      </w:r>
      <w:r w:rsidR="00620E95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786032">
        <w:rPr>
          <w:rFonts w:ascii="Times New Roman" w:hAnsi="Times New Roman"/>
          <w:sz w:val="24"/>
          <w:szCs w:val="24"/>
          <w:lang w:eastAsia="cs-CZ"/>
        </w:rPr>
        <w:t xml:space="preserve">oddíl </w:t>
      </w:r>
      <w:r w:rsidR="005F122D">
        <w:rPr>
          <w:rFonts w:ascii="Times New Roman" w:hAnsi="Times New Roman"/>
          <w:sz w:val="24"/>
          <w:szCs w:val="24"/>
          <w:lang w:eastAsia="cs-CZ"/>
        </w:rPr>
        <w:t>C</w:t>
      </w:r>
      <w:r w:rsidR="00786032">
        <w:rPr>
          <w:rFonts w:ascii="Times New Roman" w:hAnsi="Times New Roman"/>
          <w:sz w:val="24"/>
          <w:szCs w:val="24"/>
          <w:lang w:eastAsia="cs-CZ"/>
        </w:rPr>
        <w:t xml:space="preserve">, vložka </w:t>
      </w:r>
      <w:r w:rsidR="005F122D">
        <w:rPr>
          <w:rFonts w:ascii="Times New Roman" w:hAnsi="Times New Roman"/>
          <w:sz w:val="24"/>
          <w:szCs w:val="24"/>
          <w:lang w:eastAsia="cs-CZ"/>
        </w:rPr>
        <w:t>40956</w:t>
      </w:r>
    </w:p>
    <w:p w14:paraId="5195CDB1" w14:textId="74407CCE" w:rsidR="00D026BF" w:rsidRPr="00101FC0" w:rsidRDefault="00D026BF" w:rsidP="00D026BF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="005F122D">
        <w:rPr>
          <w:rFonts w:eastAsia="Calibri"/>
          <w:bCs/>
          <w:szCs w:val="24"/>
          <w:lang w:eastAsia="en-US"/>
        </w:rPr>
        <w:t xml:space="preserve"> </w:t>
      </w:r>
      <w:r w:rsidR="005F122D">
        <w:rPr>
          <w:rFonts w:eastAsia="Calibri"/>
          <w:bCs/>
          <w:szCs w:val="24"/>
          <w:lang w:eastAsia="en-US"/>
        </w:rPr>
        <w:tab/>
      </w:r>
      <w:r w:rsidR="005F122D">
        <w:rPr>
          <w:rFonts w:eastAsia="Calibri"/>
          <w:bCs/>
          <w:szCs w:val="24"/>
          <w:lang w:eastAsia="en-US"/>
        </w:rPr>
        <w:tab/>
      </w:r>
      <w:r w:rsidR="005F122D" w:rsidRPr="001D1EC3">
        <w:rPr>
          <w:rFonts w:eastAsia="Calibri"/>
          <w:bCs/>
          <w:szCs w:val="24"/>
          <w:highlight w:val="black"/>
          <w:lang w:eastAsia="en-US"/>
        </w:rPr>
        <w:t>Aleš Kovařík, tel.: 734 132 115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</w:p>
    <w:p w14:paraId="7B00EB58" w14:textId="77777777" w:rsidR="00D026BF" w:rsidRPr="00101FC0" w:rsidRDefault="00D026BF" w:rsidP="00D026BF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6D518C52" w:rsidR="00D66F3A" w:rsidRPr="00101FC0" w:rsidRDefault="00D026BF" w:rsidP="00D026BF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6C4BAAF1" w:rsidR="00D66F3A" w:rsidRDefault="00D66F3A" w:rsidP="00BA04DA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Účelem </w:t>
      </w:r>
      <w:r w:rsidR="00A67BEB" w:rsidRPr="00EE47CD">
        <w:rPr>
          <w:szCs w:val="24"/>
        </w:rPr>
        <w:t xml:space="preserve">této </w:t>
      </w:r>
      <w:r w:rsidRPr="00EE47CD">
        <w:rPr>
          <w:szCs w:val="24"/>
        </w:rPr>
        <w:t>smlouvy je</w:t>
      </w:r>
      <w:r w:rsidR="00613699" w:rsidRPr="00EE47CD">
        <w:rPr>
          <w:szCs w:val="24"/>
        </w:rPr>
        <w:t xml:space="preserve"> realizace nákupu </w:t>
      </w:r>
      <w:r w:rsidR="00400542">
        <w:rPr>
          <w:szCs w:val="24"/>
        </w:rPr>
        <w:t>š</w:t>
      </w:r>
      <w:r w:rsidR="00FB6482">
        <w:rPr>
          <w:szCs w:val="24"/>
        </w:rPr>
        <w:t>atních skříněk</w:t>
      </w:r>
      <w:r w:rsidR="00D54003" w:rsidRPr="00EE47CD">
        <w:rPr>
          <w:szCs w:val="24"/>
        </w:rPr>
        <w:t xml:space="preserve">. Nákup je financován vlastními </w:t>
      </w:r>
      <w:r w:rsidR="00CB7764" w:rsidRPr="00EE47CD">
        <w:rPr>
          <w:szCs w:val="24"/>
        </w:rPr>
        <w:t xml:space="preserve">provozními </w:t>
      </w:r>
      <w:r w:rsidR="00D54003" w:rsidRPr="00EE47CD">
        <w:rPr>
          <w:szCs w:val="24"/>
        </w:rPr>
        <w:t>prostředky</w:t>
      </w:r>
      <w:r w:rsidR="00196DAA" w:rsidRPr="00EE47CD">
        <w:rPr>
          <w:szCs w:val="24"/>
        </w:rPr>
        <w:t xml:space="preserve"> z</w:t>
      </w:r>
      <w:r w:rsidR="00D54003" w:rsidRPr="00EE47CD">
        <w:rPr>
          <w:szCs w:val="24"/>
        </w:rPr>
        <w:t> rozpočtu zadavatele</w:t>
      </w:r>
      <w:r w:rsidR="009118DF" w:rsidRPr="005F71A6">
        <w:rPr>
          <w:szCs w:val="24"/>
        </w:rPr>
        <w:t xml:space="preserve">. </w:t>
      </w:r>
    </w:p>
    <w:p w14:paraId="7A131BA8" w14:textId="52D76D20" w:rsidR="005F71A6" w:rsidRDefault="005F71A6" w:rsidP="005F71A6">
      <w:pPr>
        <w:pStyle w:val="OdstavecSmlouvy"/>
        <w:keepLines w:val="0"/>
        <w:tabs>
          <w:tab w:val="clear" w:pos="360"/>
        </w:tabs>
        <w:spacing w:after="0"/>
        <w:rPr>
          <w:rFonts w:ascii="Calibri" w:eastAsia="Calibri" w:hAnsi="Calibri"/>
          <w:sz w:val="22"/>
          <w:szCs w:val="24"/>
        </w:rPr>
      </w:pPr>
    </w:p>
    <w:p w14:paraId="2D8257F1" w14:textId="77777777" w:rsidR="000145AE" w:rsidRPr="005F71A6" w:rsidRDefault="000145AE" w:rsidP="005F71A6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1AF7AA71" w:rsidR="001D57B9" w:rsidRPr="00EE47CD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>Předmětem je dodávka</w:t>
      </w:r>
      <w:r w:rsidR="000145AE">
        <w:rPr>
          <w:szCs w:val="24"/>
        </w:rPr>
        <w:t xml:space="preserve"> </w:t>
      </w:r>
      <w:r w:rsidR="005F71A6" w:rsidRPr="00EE47CD">
        <w:rPr>
          <w:szCs w:val="24"/>
        </w:rPr>
        <w:t>šatních skříněk</w:t>
      </w:r>
      <w:r w:rsidRPr="00EE47CD">
        <w:rPr>
          <w:rFonts w:ascii="Times New Roman" w:hAnsi="Times New Roman"/>
          <w:sz w:val="24"/>
          <w:szCs w:val="24"/>
        </w:rPr>
        <w:t>, kdy jednotlivé položky jsou specifikovány v</w:t>
      </w:r>
      <w:r w:rsidR="000145AE">
        <w:rPr>
          <w:rFonts w:ascii="Times New Roman" w:hAnsi="Times New Roman"/>
          <w:sz w:val="24"/>
          <w:szCs w:val="24"/>
        </w:rPr>
        <w:t xml:space="preserve"> příloze </w:t>
      </w:r>
      <w:r w:rsidR="00400542">
        <w:rPr>
          <w:rFonts w:ascii="Times New Roman" w:hAnsi="Times New Roman"/>
          <w:sz w:val="24"/>
          <w:szCs w:val="24"/>
        </w:rPr>
        <w:t>č. 1</w:t>
      </w:r>
      <w:r w:rsidR="00F269B8">
        <w:rPr>
          <w:rFonts w:ascii="Times New Roman" w:hAnsi="Times New Roman"/>
          <w:sz w:val="24"/>
          <w:szCs w:val="24"/>
        </w:rPr>
        <w:t xml:space="preserve"> </w:t>
      </w:r>
      <w:r w:rsidR="00B96849">
        <w:rPr>
          <w:rFonts w:ascii="Times New Roman" w:hAnsi="Times New Roman"/>
          <w:sz w:val="24"/>
          <w:szCs w:val="24"/>
        </w:rPr>
        <w:t>-</w:t>
      </w:r>
      <w:r w:rsidR="00B96849" w:rsidRPr="00526AF0">
        <w:rPr>
          <w:rFonts w:ascii="Times New Roman" w:hAnsi="Times New Roman"/>
          <w:b/>
          <w:bCs/>
          <w:sz w:val="24"/>
          <w:szCs w:val="24"/>
        </w:rPr>
        <w:t>Nabídka č.</w:t>
      </w:r>
      <w:r w:rsidR="006A1276" w:rsidRPr="00526AF0">
        <w:rPr>
          <w:rFonts w:ascii="Times New Roman" w:hAnsi="Times New Roman"/>
          <w:b/>
          <w:bCs/>
          <w:sz w:val="24"/>
          <w:szCs w:val="24"/>
        </w:rPr>
        <w:t>202403893</w:t>
      </w:r>
      <w:r w:rsidR="005F71A6" w:rsidRPr="00EE47CD">
        <w:rPr>
          <w:rFonts w:ascii="Times New Roman" w:hAnsi="Times New Roman"/>
          <w:sz w:val="24"/>
          <w:szCs w:val="24"/>
        </w:rPr>
        <w:t xml:space="preserve">“ a </w:t>
      </w:r>
      <w:r w:rsidR="00AE5AF7" w:rsidRPr="00EE47CD">
        <w:rPr>
          <w:rFonts w:ascii="Times New Roman" w:hAnsi="Times New Roman"/>
          <w:sz w:val="24"/>
          <w:szCs w:val="24"/>
        </w:rPr>
        <w:t xml:space="preserve">jsou ve shodě s </w:t>
      </w:r>
      <w:r w:rsidRPr="00EE47CD">
        <w:rPr>
          <w:rFonts w:ascii="Times New Roman" w:hAnsi="Times New Roman"/>
          <w:sz w:val="24"/>
          <w:szCs w:val="24"/>
        </w:rPr>
        <w:t xml:space="preserve">nabídkou </w:t>
      </w:r>
      <w:r w:rsidR="00AE5AF7" w:rsidRPr="00EE47CD">
        <w:rPr>
          <w:rFonts w:ascii="Times New Roman" w:hAnsi="Times New Roman"/>
          <w:sz w:val="24"/>
          <w:szCs w:val="24"/>
        </w:rPr>
        <w:t xml:space="preserve">prodávajícího.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651D08C9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FA0E6A">
        <w:rPr>
          <w:rFonts w:ascii="Times New Roman" w:hAnsi="Times New Roman"/>
          <w:sz w:val="24"/>
          <w:szCs w:val="24"/>
        </w:rPr>
        <w:t xml:space="preserve">nejpozději do </w:t>
      </w:r>
      <w:r w:rsidR="006B3227" w:rsidRPr="00AB2BAB">
        <w:rPr>
          <w:rFonts w:ascii="Times New Roman" w:hAnsi="Times New Roman"/>
          <w:b/>
          <w:sz w:val="24"/>
          <w:szCs w:val="24"/>
        </w:rPr>
        <w:t>23.8</w:t>
      </w:r>
      <w:r w:rsidR="00500AB6" w:rsidRPr="00FA0E6A">
        <w:rPr>
          <w:rFonts w:ascii="Times New Roman" w:hAnsi="Times New Roman"/>
          <w:b/>
          <w:sz w:val="24"/>
          <w:szCs w:val="24"/>
        </w:rPr>
        <w:t>.202</w:t>
      </w:r>
      <w:r w:rsidR="005F45FE">
        <w:rPr>
          <w:rFonts w:ascii="Times New Roman" w:hAnsi="Times New Roman"/>
          <w:b/>
          <w:sz w:val="24"/>
          <w:szCs w:val="24"/>
        </w:rPr>
        <w:t>4</w:t>
      </w:r>
      <w:r w:rsidR="00500AB6">
        <w:rPr>
          <w:rFonts w:ascii="Times New Roman" w:hAnsi="Times New Roman"/>
          <w:sz w:val="24"/>
          <w:szCs w:val="24"/>
        </w:rPr>
        <w:t>.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1DD86F90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70E919" w14:textId="3F751BD4" w:rsidR="009810EA" w:rsidRDefault="00D66F3A" w:rsidP="009810EA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="009810EA">
        <w:rPr>
          <w:rFonts w:ascii="Times New Roman" w:hAnsi="Times New Roman"/>
          <w:bCs/>
          <w:sz w:val="24"/>
          <w:szCs w:val="24"/>
        </w:rPr>
        <w:t xml:space="preserve"> jsou </w:t>
      </w:r>
      <w:r w:rsidR="009810EA" w:rsidRPr="009810EA">
        <w:rPr>
          <w:rFonts w:ascii="Times New Roman" w:hAnsi="Times New Roman"/>
          <w:sz w:val="24"/>
          <w:szCs w:val="24"/>
        </w:rPr>
        <w:t>budovy školy na adresách:</w:t>
      </w:r>
    </w:p>
    <w:p w14:paraId="0AB97101" w14:textId="20CAD2CA" w:rsidR="000156F4" w:rsidRDefault="000156F4" w:rsidP="000156F4">
      <w:pPr>
        <w:pStyle w:val="Odstavecseseznamem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Průhoně</w:t>
      </w:r>
      <w:proofErr w:type="spellEnd"/>
      <w:r>
        <w:rPr>
          <w:rFonts w:ascii="Times New Roman" w:hAnsi="Times New Roman"/>
          <w:sz w:val="24"/>
          <w:szCs w:val="24"/>
        </w:rPr>
        <w:t xml:space="preserve"> 4800, 43001 Chomutov</w:t>
      </w:r>
      <w:r w:rsidR="00905532">
        <w:rPr>
          <w:rFonts w:ascii="Times New Roman" w:hAnsi="Times New Roman"/>
          <w:sz w:val="24"/>
          <w:szCs w:val="24"/>
        </w:rPr>
        <w:t xml:space="preserve"> – 35 ks</w:t>
      </w:r>
    </w:p>
    <w:p w14:paraId="31EFED0E" w14:textId="586540DC" w:rsidR="009810EA" w:rsidRPr="009810EA" w:rsidRDefault="009810EA" w:rsidP="009810EA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10EA">
        <w:rPr>
          <w:rFonts w:ascii="Times New Roman" w:hAnsi="Times New Roman"/>
          <w:sz w:val="24"/>
          <w:szCs w:val="24"/>
        </w:rPr>
        <w:t>Palackého 3, 43001 Chomutov</w:t>
      </w:r>
      <w:r w:rsidR="00905532">
        <w:rPr>
          <w:rFonts w:ascii="Times New Roman" w:hAnsi="Times New Roman"/>
          <w:sz w:val="24"/>
          <w:szCs w:val="24"/>
        </w:rPr>
        <w:t xml:space="preserve"> – </w:t>
      </w:r>
      <w:r w:rsidR="00D3045A">
        <w:rPr>
          <w:rFonts w:ascii="Times New Roman" w:hAnsi="Times New Roman"/>
          <w:sz w:val="24"/>
          <w:szCs w:val="24"/>
        </w:rPr>
        <w:t>20</w:t>
      </w:r>
      <w:r w:rsidR="00905532">
        <w:rPr>
          <w:rFonts w:ascii="Times New Roman" w:hAnsi="Times New Roman"/>
          <w:sz w:val="24"/>
          <w:szCs w:val="24"/>
        </w:rPr>
        <w:t xml:space="preserve"> ks</w:t>
      </w:r>
    </w:p>
    <w:p w14:paraId="5C65ED81" w14:textId="79CF142A" w:rsidR="009810EA" w:rsidRDefault="009810EA" w:rsidP="009810EA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10EA">
        <w:rPr>
          <w:rFonts w:ascii="Times New Roman" w:hAnsi="Times New Roman"/>
          <w:sz w:val="24"/>
          <w:szCs w:val="24"/>
        </w:rPr>
        <w:t>Černovická 2901, 43003 Chomutov</w:t>
      </w:r>
      <w:r w:rsidR="00905532">
        <w:rPr>
          <w:rFonts w:ascii="Times New Roman" w:hAnsi="Times New Roman"/>
          <w:sz w:val="24"/>
          <w:szCs w:val="24"/>
        </w:rPr>
        <w:t xml:space="preserve"> </w:t>
      </w:r>
      <w:r w:rsidR="00FF2141">
        <w:rPr>
          <w:rFonts w:ascii="Times New Roman" w:hAnsi="Times New Roman"/>
          <w:sz w:val="24"/>
          <w:szCs w:val="24"/>
        </w:rPr>
        <w:t>–</w:t>
      </w:r>
      <w:r w:rsidR="00905532">
        <w:rPr>
          <w:rFonts w:ascii="Times New Roman" w:hAnsi="Times New Roman"/>
          <w:sz w:val="24"/>
          <w:szCs w:val="24"/>
        </w:rPr>
        <w:t xml:space="preserve"> </w:t>
      </w:r>
      <w:r w:rsidR="009B09F0">
        <w:rPr>
          <w:rFonts w:ascii="Times New Roman" w:hAnsi="Times New Roman"/>
          <w:sz w:val="24"/>
          <w:szCs w:val="24"/>
        </w:rPr>
        <w:t>25</w:t>
      </w:r>
      <w:r w:rsidR="00FF2141">
        <w:rPr>
          <w:rFonts w:ascii="Times New Roman" w:hAnsi="Times New Roman"/>
          <w:sz w:val="24"/>
          <w:szCs w:val="24"/>
        </w:rPr>
        <w:t xml:space="preserve"> ks</w:t>
      </w:r>
    </w:p>
    <w:p w14:paraId="1CD8AD17" w14:textId="77777777" w:rsidR="000156F4" w:rsidRPr="009810EA" w:rsidRDefault="000156F4" w:rsidP="000156F4">
      <w:pPr>
        <w:suppressAutoHyphens w:val="0"/>
        <w:spacing w:after="0" w:line="240" w:lineRule="auto"/>
        <w:ind w:left="4602"/>
        <w:rPr>
          <w:rFonts w:ascii="Times New Roman" w:hAnsi="Times New Roman"/>
          <w:sz w:val="24"/>
          <w:szCs w:val="24"/>
        </w:rPr>
      </w:pPr>
    </w:p>
    <w:p w14:paraId="31B327F9" w14:textId="0356D3A3" w:rsidR="00613699" w:rsidRPr="00613699" w:rsidRDefault="00AE5AF7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 </w:t>
      </w: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128F39B7" w14:textId="1F9FB909" w:rsidR="00976616" w:rsidRPr="00101FC0" w:rsidRDefault="00D66F3A" w:rsidP="00976616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="00976616" w:rsidRPr="00101FC0">
        <w:rPr>
          <w:rFonts w:ascii="Times New Roman" w:hAnsi="Times New Roman" w:cs="Times New Roman"/>
        </w:rPr>
        <w:t>cena bez DPH</w:t>
      </w:r>
      <w:r w:rsidR="00AB2BAB">
        <w:rPr>
          <w:rFonts w:ascii="Times New Roman" w:hAnsi="Times New Roman" w:cs="Times New Roman"/>
        </w:rPr>
        <w:t xml:space="preserve">                                                              </w:t>
      </w:r>
      <w:proofErr w:type="gramStart"/>
      <w:r w:rsidR="003C356A">
        <w:rPr>
          <w:rFonts w:ascii="Times New Roman" w:eastAsia="Calibri" w:hAnsi="Times New Roman" w:cs="Times New Roman"/>
          <w:b/>
          <w:lang w:eastAsia="en-US"/>
        </w:rPr>
        <w:t>2</w:t>
      </w:r>
      <w:r w:rsidR="004F2F6A">
        <w:rPr>
          <w:rFonts w:ascii="Times New Roman" w:eastAsia="Calibri" w:hAnsi="Times New Roman" w:cs="Times New Roman"/>
          <w:b/>
          <w:lang w:eastAsia="en-US"/>
        </w:rPr>
        <w:t>16</w:t>
      </w:r>
      <w:r w:rsidR="003C356A">
        <w:rPr>
          <w:rFonts w:ascii="Times New Roman" w:eastAsia="Calibri" w:hAnsi="Times New Roman" w:cs="Times New Roman"/>
          <w:b/>
          <w:lang w:eastAsia="en-US"/>
        </w:rPr>
        <w:t>.</w:t>
      </w:r>
      <w:r w:rsidR="004F2F6A">
        <w:rPr>
          <w:rFonts w:ascii="Times New Roman" w:eastAsia="Calibri" w:hAnsi="Times New Roman" w:cs="Times New Roman"/>
          <w:b/>
          <w:lang w:eastAsia="en-US"/>
        </w:rPr>
        <w:t>8</w:t>
      </w:r>
      <w:r w:rsidR="003C356A">
        <w:rPr>
          <w:rFonts w:ascii="Times New Roman" w:eastAsia="Calibri" w:hAnsi="Times New Roman" w:cs="Times New Roman"/>
          <w:b/>
          <w:lang w:eastAsia="en-US"/>
        </w:rPr>
        <w:t>60</w:t>
      </w:r>
      <w:r w:rsidR="00A2796D">
        <w:rPr>
          <w:rFonts w:ascii="Times New Roman" w:eastAsia="Calibri" w:hAnsi="Times New Roman" w:cs="Times New Roman"/>
          <w:b/>
          <w:lang w:eastAsia="en-US"/>
        </w:rPr>
        <w:t>,-</w:t>
      </w:r>
      <w:proofErr w:type="gramEnd"/>
      <w:r w:rsidR="00AB2BAB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976616"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1BA5E0CC" w14:textId="7B1892E2" w:rsidR="00976616" w:rsidRPr="00101FC0" w:rsidRDefault="00976616" w:rsidP="00976616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01FC0">
        <w:rPr>
          <w:rFonts w:ascii="Times New Roman" w:hAnsi="Times New Roman" w:cs="Times New Roman"/>
        </w:rPr>
        <w:t xml:space="preserve">DPH </w:t>
      </w:r>
      <w:r w:rsidRPr="00101FC0">
        <w:rPr>
          <w:rFonts w:ascii="Times New Roman" w:hAnsi="Times New Roman" w:cs="Times New Roman"/>
        </w:rPr>
        <w:tab/>
      </w:r>
      <w:r w:rsidR="00AB2BAB">
        <w:rPr>
          <w:rFonts w:ascii="Times New Roman" w:hAnsi="Times New Roman" w:cs="Times New Roman"/>
        </w:rPr>
        <w:t xml:space="preserve">   </w:t>
      </w:r>
      <w:r w:rsidR="00300939">
        <w:rPr>
          <w:rFonts w:ascii="Times New Roman" w:hAnsi="Times New Roman" w:cs="Times New Roman"/>
        </w:rPr>
        <w:t xml:space="preserve">    </w:t>
      </w:r>
      <w:r w:rsidR="00FF5CA7">
        <w:rPr>
          <w:rFonts w:ascii="Times New Roman" w:eastAsia="Calibri" w:hAnsi="Times New Roman" w:cs="Times New Roman"/>
          <w:b/>
          <w:lang w:eastAsia="en-US"/>
        </w:rPr>
        <w:t>4</w:t>
      </w:r>
      <w:r w:rsidR="000D0789">
        <w:rPr>
          <w:rFonts w:ascii="Times New Roman" w:eastAsia="Calibri" w:hAnsi="Times New Roman" w:cs="Times New Roman"/>
          <w:b/>
          <w:lang w:eastAsia="en-US"/>
        </w:rPr>
        <w:t>5</w:t>
      </w:r>
      <w:r w:rsidR="00FF5CA7">
        <w:rPr>
          <w:rFonts w:ascii="Times New Roman" w:eastAsia="Calibri" w:hAnsi="Times New Roman" w:cs="Times New Roman"/>
          <w:b/>
          <w:lang w:eastAsia="en-US"/>
        </w:rPr>
        <w:t>.</w:t>
      </w:r>
      <w:r w:rsidR="000D0789">
        <w:rPr>
          <w:rFonts w:ascii="Times New Roman" w:eastAsia="Calibri" w:hAnsi="Times New Roman" w:cs="Times New Roman"/>
          <w:b/>
          <w:lang w:eastAsia="en-US"/>
        </w:rPr>
        <w:t>540</w:t>
      </w:r>
      <w:r w:rsidR="00A2796D">
        <w:rPr>
          <w:rFonts w:ascii="Times New Roman" w:eastAsia="Calibri" w:hAnsi="Times New Roman" w:cs="Times New Roman"/>
          <w:b/>
          <w:lang w:eastAsia="en-US"/>
        </w:rPr>
        <w:t>,</w:t>
      </w:r>
      <w:r w:rsidR="00FF5CA7">
        <w:rPr>
          <w:rFonts w:ascii="Times New Roman" w:eastAsia="Calibri" w:hAnsi="Times New Roman" w:cs="Times New Roman"/>
          <w:b/>
          <w:lang w:eastAsia="en-US"/>
        </w:rPr>
        <w:t>6</w:t>
      </w:r>
      <w:r w:rsidR="00A2796D">
        <w:rPr>
          <w:rFonts w:ascii="Times New Roman" w:eastAsia="Calibri" w:hAnsi="Times New Roman" w:cs="Times New Roman"/>
          <w:b/>
          <w:lang w:eastAsia="en-US"/>
        </w:rPr>
        <w:t>0</w:t>
      </w:r>
      <w:r w:rsidR="00126824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101FC0">
        <w:rPr>
          <w:rFonts w:ascii="Times New Roman" w:eastAsia="Calibri" w:hAnsi="Times New Roman" w:cs="Times New Roman"/>
          <w:b/>
          <w:lang w:eastAsia="en-US"/>
        </w:rPr>
        <w:t>Kč</w:t>
      </w:r>
    </w:p>
    <w:p w14:paraId="45ADB83E" w14:textId="26675E42" w:rsidR="00976616" w:rsidRPr="00101FC0" w:rsidRDefault="00976616" w:rsidP="00976616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</w:t>
      </w:r>
      <w:r w:rsidR="0012682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30093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5C2E">
        <w:rPr>
          <w:rFonts w:ascii="Times New Roman" w:hAnsi="Times New Roman"/>
          <w:b/>
          <w:sz w:val="24"/>
          <w:szCs w:val="24"/>
          <w:lang w:eastAsia="en-US"/>
        </w:rPr>
        <w:t>262.40</w:t>
      </w:r>
      <w:r w:rsidR="000D0789">
        <w:rPr>
          <w:rFonts w:ascii="Times New Roman" w:hAnsi="Times New Roman"/>
          <w:b/>
          <w:sz w:val="24"/>
          <w:szCs w:val="24"/>
          <w:lang w:eastAsia="en-US"/>
        </w:rPr>
        <w:t>0</w:t>
      </w:r>
      <w:r w:rsidR="00300939"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CA5C2E">
        <w:rPr>
          <w:rFonts w:ascii="Times New Roman" w:hAnsi="Times New Roman"/>
          <w:b/>
          <w:sz w:val="24"/>
          <w:szCs w:val="24"/>
          <w:lang w:eastAsia="en-US"/>
        </w:rPr>
        <w:t>6</w:t>
      </w:r>
      <w:r w:rsidR="00FB734C">
        <w:rPr>
          <w:rFonts w:ascii="Times New Roman" w:hAnsi="Times New Roman"/>
          <w:b/>
          <w:sz w:val="24"/>
          <w:szCs w:val="24"/>
          <w:lang w:eastAsia="en-US"/>
        </w:rPr>
        <w:t>0</w:t>
      </w:r>
      <w:r w:rsidR="0012682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>Kč</w:t>
      </w:r>
    </w:p>
    <w:p w14:paraId="3481FCF7" w14:textId="2F8418F1" w:rsidR="00976616" w:rsidRDefault="00976616" w:rsidP="00976616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1372D5">
        <w:rPr>
          <w:rFonts w:ascii="Times New Roman" w:hAnsi="Times New Roman"/>
          <w:b/>
          <w:sz w:val="24"/>
          <w:szCs w:val="24"/>
          <w:lang w:eastAsia="en-US"/>
        </w:rPr>
        <w:t>dvěstěšedesátdva</w:t>
      </w:r>
      <w:proofErr w:type="spellEnd"/>
      <w:r w:rsidR="000264BC">
        <w:rPr>
          <w:rFonts w:ascii="Times New Roman" w:hAnsi="Times New Roman"/>
          <w:b/>
          <w:sz w:val="24"/>
          <w:szCs w:val="24"/>
          <w:lang w:eastAsia="en-US"/>
        </w:rPr>
        <w:t xml:space="preserve"> tisíc</w:t>
      </w:r>
      <w:r w:rsidR="00CA5C2E">
        <w:rPr>
          <w:rFonts w:ascii="Times New Roman" w:hAnsi="Times New Roman"/>
          <w:b/>
          <w:sz w:val="24"/>
          <w:szCs w:val="24"/>
          <w:lang w:eastAsia="en-US"/>
        </w:rPr>
        <w:t>e</w:t>
      </w:r>
      <w:r w:rsidR="000264B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8E4AE4">
        <w:rPr>
          <w:rFonts w:ascii="Times New Roman" w:hAnsi="Times New Roman"/>
          <w:b/>
          <w:sz w:val="24"/>
          <w:szCs w:val="24"/>
          <w:lang w:eastAsia="en-US"/>
        </w:rPr>
        <w:t>čtyřista</w:t>
      </w:r>
      <w:proofErr w:type="spellEnd"/>
      <w:r w:rsidR="000264BC">
        <w:rPr>
          <w:rFonts w:ascii="Times New Roman" w:hAnsi="Times New Roman"/>
          <w:b/>
          <w:sz w:val="24"/>
          <w:szCs w:val="24"/>
          <w:lang w:eastAsia="en-US"/>
        </w:rPr>
        <w:t xml:space="preserve"> korun</w:t>
      </w:r>
      <w:r w:rsidR="008B6C1A">
        <w:rPr>
          <w:rFonts w:ascii="Times New Roman" w:hAnsi="Times New Roman"/>
          <w:b/>
          <w:sz w:val="24"/>
          <w:szCs w:val="24"/>
          <w:lang w:eastAsia="en-US"/>
        </w:rPr>
        <w:t xml:space="preserve"> a </w:t>
      </w:r>
      <w:r w:rsidR="008E4AE4">
        <w:rPr>
          <w:rFonts w:ascii="Times New Roman" w:hAnsi="Times New Roman"/>
          <w:b/>
          <w:sz w:val="24"/>
          <w:szCs w:val="24"/>
          <w:lang w:eastAsia="en-US"/>
        </w:rPr>
        <w:t>šedesát</w:t>
      </w:r>
      <w:r w:rsidR="008B6C1A">
        <w:rPr>
          <w:rFonts w:ascii="Times New Roman" w:hAnsi="Times New Roman"/>
          <w:b/>
          <w:sz w:val="24"/>
          <w:szCs w:val="24"/>
          <w:lang w:eastAsia="en-US"/>
        </w:rPr>
        <w:t xml:space="preserve"> haléřů</w:t>
      </w:r>
      <w:r w:rsidRPr="00101FC0">
        <w:rPr>
          <w:rFonts w:ascii="Times New Roman" w:hAnsi="Times New Roman"/>
          <w:sz w:val="24"/>
          <w:szCs w:val="24"/>
        </w:rPr>
        <w:t>)</w:t>
      </w:r>
    </w:p>
    <w:p w14:paraId="00616546" w14:textId="29468CAB" w:rsidR="000D140D" w:rsidRDefault="000D140D" w:rsidP="00976616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33AB5911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4F84BB50" w14:textId="3212D99C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2FE94" w14:textId="775D437C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2F670" w14:textId="36E51369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66C21" w14:textId="160EDE52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72D1F" w14:textId="77777777" w:rsidR="006A3F63" w:rsidRDefault="006A3F63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60AE8" w14:textId="77777777" w:rsidR="006A3F63" w:rsidRDefault="006A3F63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D7CE3" w14:textId="77777777" w:rsidR="006A3F63" w:rsidRDefault="006A3F63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3A955" w14:textId="77777777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lastRenderedPageBreak/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 xml:space="preserve">Přílohou faktury musí být Předávací protokol podepsaný oběma smluvními stranami. Tento protokol </w:t>
      </w:r>
      <w:proofErr w:type="gramStart"/>
      <w:r w:rsidRPr="008A73D8">
        <w:rPr>
          <w:rFonts w:ascii="Times New Roman" w:hAnsi="Times New Roman"/>
          <w:sz w:val="24"/>
          <w:szCs w:val="24"/>
        </w:rPr>
        <w:t>slouží</w:t>
      </w:r>
      <w:proofErr w:type="gramEnd"/>
      <w:r w:rsidRPr="008A73D8">
        <w:rPr>
          <w:rFonts w:ascii="Times New Roman" w:hAnsi="Times New Roman"/>
          <w:sz w:val="24"/>
          <w:szCs w:val="24"/>
        </w:rPr>
        <w:t xml:space="preserve">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1F638C03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</w:t>
      </w:r>
      <w:r w:rsidR="009F3BBC">
        <w:rPr>
          <w:rFonts w:ascii="Times New Roman" w:hAnsi="Times New Roman"/>
          <w:sz w:val="24"/>
          <w:szCs w:val="24"/>
        </w:rPr>
        <w:t>0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00089590" w14:textId="17340EE7" w:rsidR="00BE1A7D" w:rsidRDefault="00BE1A7D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 xml:space="preserve">předmětu koupě smluvní pokutu ve výši </w:t>
      </w:r>
      <w:proofErr w:type="gramStart"/>
      <w:r w:rsidR="00D13DC1" w:rsidRPr="00D13DC1">
        <w:rPr>
          <w:b w:val="0"/>
          <w:szCs w:val="24"/>
        </w:rPr>
        <w:t>0,1%</w:t>
      </w:r>
      <w:proofErr w:type="gramEnd"/>
      <w:r w:rsidR="00D13DC1" w:rsidRPr="00D13DC1">
        <w:rPr>
          <w:b w:val="0"/>
          <w:szCs w:val="24"/>
        </w:rPr>
        <w:t xml:space="preserve">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="00D13DC1" w:rsidRPr="00D13DC1">
        <w:rPr>
          <w:rFonts w:ascii="Times New Roman" w:hAnsi="Times New Roman"/>
          <w:sz w:val="24"/>
          <w:szCs w:val="24"/>
        </w:rPr>
        <w:t>0,1%</w:t>
      </w:r>
      <w:proofErr w:type="gramEnd"/>
      <w:r w:rsidR="00D13DC1"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42FDC0D9" w14:textId="77777777" w:rsidR="00E52182" w:rsidRPr="00D13DC1" w:rsidRDefault="00E521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505221FD" w:rsidR="004D6F9D" w:rsidRPr="001A225D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EE47CD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992C81" w:rsidRPr="008D11D0">
        <w:rPr>
          <w:rFonts w:ascii="Times New Roman" w:hAnsi="Times New Roman" w:cs="Times New Roman"/>
        </w:rPr>
        <w:t xml:space="preserve">e-mail </w:t>
      </w:r>
      <w:proofErr w:type="gramStart"/>
      <w:r w:rsidR="005F122D" w:rsidRPr="001A225D">
        <w:rPr>
          <w:rFonts w:ascii="Times New Roman" w:hAnsi="Times New Roman" w:cs="Times New Roman"/>
          <w:highlight w:val="black"/>
        </w:rPr>
        <w:t>ales@kovovynabytek.cz</w:t>
      </w:r>
      <w:r w:rsidR="00AD618A" w:rsidRPr="001A225D">
        <w:rPr>
          <w:rFonts w:ascii="Times New Roman" w:hAnsi="Times New Roman" w:cs="Times New Roman"/>
          <w:highlight w:val="black"/>
        </w:rPr>
        <w:t xml:space="preserve"> </w:t>
      </w:r>
      <w:r w:rsidR="00992C81" w:rsidRPr="001A225D">
        <w:rPr>
          <w:rFonts w:ascii="Times New Roman" w:hAnsi="Times New Roman" w:cs="Times New Roman"/>
          <w:highlight w:val="black"/>
        </w:rPr>
        <w:t xml:space="preserve"> či</w:t>
      </w:r>
      <w:proofErr w:type="gramEnd"/>
      <w:r w:rsidR="00992C81" w:rsidRPr="001A225D">
        <w:rPr>
          <w:rFonts w:ascii="Times New Roman" w:hAnsi="Times New Roman" w:cs="Times New Roman"/>
          <w:highlight w:val="black"/>
        </w:rPr>
        <w:t xml:space="preserve"> do datové schránky </w:t>
      </w:r>
      <w:r w:rsidR="005F122D" w:rsidRPr="001A225D">
        <w:rPr>
          <w:rFonts w:ascii="Times New Roman" w:hAnsi="Times New Roman" w:cs="Times New Roman"/>
          <w:highlight w:val="black"/>
        </w:rPr>
        <w:t>9pp4av8</w:t>
      </w:r>
      <w:r w:rsidR="00AD618A" w:rsidRPr="001A225D">
        <w:rPr>
          <w:rFonts w:ascii="Times New Roman" w:hAnsi="Times New Roman" w:cs="Times New Roman"/>
          <w:highlight w:val="black"/>
        </w:rPr>
        <w:t>.</w:t>
      </w:r>
      <w:r w:rsidR="00992C81" w:rsidRPr="001A225D">
        <w:rPr>
          <w:rFonts w:ascii="Times New Roman" w:hAnsi="Times New Roman" w:cs="Times New Roman"/>
          <w:highlight w:val="black"/>
        </w:rPr>
        <w:t xml:space="preserve"> 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5AB87417" w14:textId="2303957B" w:rsidR="00F87D05" w:rsidRDefault="00F87D05" w:rsidP="00BC0061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C68982E" w14:textId="6601A0C0" w:rsidR="00BC0061" w:rsidRDefault="00BC0061" w:rsidP="00BC0061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4D6F9D">
        <w:rPr>
          <w:rFonts w:ascii="Times New Roman" w:hAnsi="Times New Roman" w:cs="Times New Roman"/>
        </w:rPr>
        <w:t>Tato smlouva je vyhotovena ve dvou stejnopisech s platností originálu, přičemž každá ze</w:t>
      </w:r>
    </w:p>
    <w:p w14:paraId="03A31905" w14:textId="77777777" w:rsidR="00BC0061" w:rsidRPr="004D6F9D" w:rsidRDefault="00BC0061" w:rsidP="00BC0061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D6F9D">
        <w:rPr>
          <w:rFonts w:ascii="Times New Roman" w:hAnsi="Times New Roman" w:cs="Times New Roman"/>
        </w:rPr>
        <w:t xml:space="preserve"> smluvních stran </w:t>
      </w:r>
      <w:proofErr w:type="gramStart"/>
      <w:r w:rsidRPr="004D6F9D">
        <w:rPr>
          <w:rFonts w:ascii="Times New Roman" w:hAnsi="Times New Roman" w:cs="Times New Roman"/>
        </w:rPr>
        <w:t>obdrží</w:t>
      </w:r>
      <w:proofErr w:type="gramEnd"/>
      <w:r w:rsidRPr="004D6F9D">
        <w:rPr>
          <w:rFonts w:ascii="Times New Roman" w:hAnsi="Times New Roman" w:cs="Times New Roman"/>
        </w:rPr>
        <w:t xml:space="preserve"> po jednom.</w:t>
      </w: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CEDE310" w14:textId="77777777" w:rsidR="00526AF0" w:rsidRDefault="00526AF0" w:rsidP="00AB2BA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6F21BA5" w14:textId="77777777" w:rsidR="00526AF0" w:rsidRDefault="00526AF0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024208" w14:textId="486AE523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__________ 202</w:t>
      </w:r>
      <w:r w:rsidR="00FE379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AB2BAB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 xml:space="preserve"> dne _______</w:t>
      </w:r>
      <w:r w:rsidR="00AB2BA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 202</w:t>
      </w:r>
      <w:r w:rsidR="00FE379E">
        <w:rPr>
          <w:rFonts w:ascii="Times New Roman" w:hAnsi="Times New Roman" w:cs="Times New Roman"/>
        </w:rPr>
        <w:t>4</w:t>
      </w:r>
    </w:p>
    <w:p w14:paraId="79ABE22D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210DE2B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C280158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F2B6C8C" w14:textId="77777777" w:rsidR="00526AF0" w:rsidRDefault="00526AF0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A04FA72" w14:textId="77777777" w:rsidR="00526AF0" w:rsidRDefault="00526AF0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7F60042" w14:textId="77777777" w:rsidR="00526AF0" w:rsidRDefault="00526AF0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5C8721F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CEF17F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6F134DA1" w14:textId="77777777" w:rsidR="00CE0524" w:rsidRPr="00F87D05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5296180B" w14:textId="77777777" w:rsidR="00CE0524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52FE4" w14:textId="03CFBF73" w:rsidR="00CE0524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8B0" w:rsidRPr="001A225D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="007D7C1C" w:rsidRPr="001A225D">
        <w:rPr>
          <w:rFonts w:ascii="Times New Roman" w:hAnsi="Times New Roman"/>
          <w:sz w:val="24"/>
          <w:szCs w:val="24"/>
          <w:highlight w:val="black"/>
        </w:rPr>
        <w:t>Lenka Demjanová</w:t>
      </w:r>
      <w:r w:rsidRPr="001A225D">
        <w:rPr>
          <w:rFonts w:ascii="Times New Roman" w:hAnsi="Times New Roman"/>
          <w:sz w:val="24"/>
          <w:szCs w:val="24"/>
          <w:highlight w:val="black"/>
        </w:rPr>
        <w:tab/>
      </w:r>
      <w:r w:rsidRPr="001A225D">
        <w:rPr>
          <w:rFonts w:ascii="Times New Roman" w:hAnsi="Times New Roman"/>
          <w:sz w:val="24"/>
          <w:szCs w:val="24"/>
          <w:highlight w:val="black"/>
        </w:rPr>
        <w:tab/>
      </w:r>
      <w:r w:rsidRPr="001A225D">
        <w:rPr>
          <w:rFonts w:ascii="Times New Roman" w:hAnsi="Times New Roman"/>
          <w:sz w:val="24"/>
          <w:szCs w:val="24"/>
          <w:highlight w:val="black"/>
        </w:rPr>
        <w:tab/>
      </w:r>
      <w:r w:rsidRPr="001A225D">
        <w:rPr>
          <w:rFonts w:ascii="Times New Roman" w:hAnsi="Times New Roman"/>
          <w:sz w:val="24"/>
          <w:szCs w:val="24"/>
          <w:highlight w:val="black"/>
        </w:rPr>
        <w:tab/>
      </w:r>
      <w:r w:rsidR="008658B0" w:rsidRPr="001A225D">
        <w:rPr>
          <w:rFonts w:ascii="Times New Roman" w:hAnsi="Times New Roman"/>
          <w:sz w:val="24"/>
          <w:szCs w:val="24"/>
          <w:highlight w:val="black"/>
        </w:rPr>
        <w:t xml:space="preserve">      </w:t>
      </w:r>
      <w:r w:rsidR="005F122D" w:rsidRPr="001A225D">
        <w:rPr>
          <w:rFonts w:ascii="Times New Roman" w:hAnsi="Times New Roman"/>
          <w:sz w:val="24"/>
          <w:szCs w:val="24"/>
          <w:highlight w:val="black"/>
        </w:rPr>
        <w:t>Václav Bohuslávek</w:t>
      </w:r>
    </w:p>
    <w:p w14:paraId="24AB2C20" w14:textId="3A5BDEF3" w:rsidR="00CE0524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7C1C">
        <w:rPr>
          <w:rFonts w:ascii="Times New Roman" w:hAnsi="Times New Roman"/>
          <w:sz w:val="24"/>
          <w:szCs w:val="24"/>
        </w:rPr>
        <w:t xml:space="preserve">ředitelka </w:t>
      </w:r>
      <w:proofErr w:type="gramStart"/>
      <w:r w:rsidR="007D7C1C">
        <w:rPr>
          <w:rFonts w:ascii="Times New Roman" w:hAnsi="Times New Roman"/>
          <w:sz w:val="24"/>
          <w:szCs w:val="24"/>
        </w:rPr>
        <w:t>školy</w:t>
      </w:r>
      <w:r w:rsidR="00865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58B0">
        <w:rPr>
          <w:rFonts w:ascii="Times New Roman" w:hAnsi="Times New Roman"/>
          <w:sz w:val="24"/>
          <w:szCs w:val="24"/>
        </w:rPr>
        <w:t xml:space="preserve">    </w:t>
      </w:r>
      <w:r w:rsidR="005F122D">
        <w:rPr>
          <w:rFonts w:ascii="Times New Roman" w:hAnsi="Times New Roman"/>
          <w:sz w:val="24"/>
          <w:szCs w:val="24"/>
        </w:rPr>
        <w:t xml:space="preserve">         </w:t>
      </w:r>
      <w:r w:rsidR="008658B0">
        <w:rPr>
          <w:rFonts w:ascii="Times New Roman" w:hAnsi="Times New Roman"/>
          <w:sz w:val="24"/>
          <w:szCs w:val="24"/>
        </w:rPr>
        <w:t xml:space="preserve">  </w:t>
      </w:r>
      <w:r w:rsidR="005F122D">
        <w:rPr>
          <w:rFonts w:ascii="Times New Roman" w:hAnsi="Times New Roman"/>
          <w:sz w:val="24"/>
          <w:szCs w:val="24"/>
        </w:rPr>
        <w:t>jednatel</w:t>
      </w:r>
    </w:p>
    <w:p w14:paraId="1B2DEC5B" w14:textId="630D16E9" w:rsidR="00910902" w:rsidRPr="00101FC0" w:rsidRDefault="00910902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69C15109" w14:textId="28C85219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3D9A9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EC174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FECB9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6E87B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CE896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59357" w14:textId="77777777" w:rsidR="00526AF0" w:rsidRPr="00101FC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0E37D" w14:textId="49FC3E59" w:rsidR="00BA53B6" w:rsidRPr="00101FC0" w:rsidRDefault="00BA53B6" w:rsidP="00AB2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 w:rsidR="00910902">
        <w:rPr>
          <w:rFonts w:ascii="Times New Roman" w:hAnsi="Times New Roman"/>
          <w:sz w:val="24"/>
          <w:szCs w:val="24"/>
        </w:rPr>
        <w:t>č. 1</w:t>
      </w:r>
      <w:r w:rsidRPr="00EE47CD">
        <w:rPr>
          <w:rFonts w:ascii="Times New Roman" w:hAnsi="Times New Roman"/>
          <w:sz w:val="24"/>
          <w:szCs w:val="24"/>
        </w:rPr>
        <w:t xml:space="preserve">: </w:t>
      </w:r>
      <w:r w:rsidR="00526AF0">
        <w:rPr>
          <w:rFonts w:ascii="Times New Roman" w:hAnsi="Times New Roman"/>
          <w:sz w:val="24"/>
          <w:szCs w:val="24"/>
        </w:rPr>
        <w:t>Nabídka č.202403893</w:t>
      </w:r>
    </w:p>
    <w:sectPr w:rsidR="00BA53B6" w:rsidRPr="00101FC0" w:rsidSect="00070381">
      <w:headerReference w:type="first" r:id="rId10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15682" w14:textId="77777777" w:rsidR="008D0CF8" w:rsidRDefault="008D0CF8">
      <w:pPr>
        <w:spacing w:after="0" w:line="240" w:lineRule="auto"/>
      </w:pPr>
      <w:r>
        <w:separator/>
      </w:r>
    </w:p>
  </w:endnote>
  <w:endnote w:type="continuationSeparator" w:id="0">
    <w:p w14:paraId="0BEF34B4" w14:textId="77777777" w:rsidR="008D0CF8" w:rsidRDefault="008D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4AC9" w14:textId="77777777" w:rsidR="008D0CF8" w:rsidRDefault="008D0CF8">
      <w:pPr>
        <w:spacing w:after="0" w:line="240" w:lineRule="auto"/>
      </w:pPr>
      <w:r>
        <w:separator/>
      </w:r>
    </w:p>
  </w:footnote>
  <w:footnote w:type="continuationSeparator" w:id="0">
    <w:p w14:paraId="1204D746" w14:textId="77777777" w:rsidR="008D0CF8" w:rsidRDefault="008D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C22C1"/>
    <w:multiLevelType w:val="hybridMultilevel"/>
    <w:tmpl w:val="CA7CA048"/>
    <w:lvl w:ilvl="0" w:tplc="132E3A38">
      <w:start w:val="28"/>
      <w:numFmt w:val="bullet"/>
      <w:lvlText w:val="-"/>
      <w:lvlJc w:val="left"/>
      <w:pPr>
        <w:ind w:left="4602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24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747382156">
    <w:abstractNumId w:val="1"/>
  </w:num>
  <w:num w:numId="2" w16cid:durableId="264970353">
    <w:abstractNumId w:val="6"/>
  </w:num>
  <w:num w:numId="3" w16cid:durableId="1633175731">
    <w:abstractNumId w:val="11"/>
  </w:num>
  <w:num w:numId="4" w16cid:durableId="1461336579">
    <w:abstractNumId w:val="10"/>
  </w:num>
  <w:num w:numId="5" w16cid:durableId="83772850">
    <w:abstractNumId w:val="3"/>
  </w:num>
  <w:num w:numId="6" w16cid:durableId="442305476">
    <w:abstractNumId w:val="5"/>
  </w:num>
  <w:num w:numId="7" w16cid:durableId="760298466">
    <w:abstractNumId w:val="15"/>
  </w:num>
  <w:num w:numId="8" w16cid:durableId="40248736">
    <w:abstractNumId w:val="0"/>
  </w:num>
  <w:num w:numId="9" w16cid:durableId="474878387">
    <w:abstractNumId w:val="7"/>
  </w:num>
  <w:num w:numId="10" w16cid:durableId="202713673">
    <w:abstractNumId w:val="8"/>
  </w:num>
  <w:num w:numId="11" w16cid:durableId="1265112482">
    <w:abstractNumId w:val="9"/>
  </w:num>
  <w:num w:numId="12" w16cid:durableId="168300673">
    <w:abstractNumId w:val="4"/>
  </w:num>
  <w:num w:numId="13" w16cid:durableId="825825971">
    <w:abstractNumId w:val="16"/>
  </w:num>
  <w:num w:numId="14" w16cid:durableId="1017656081">
    <w:abstractNumId w:val="2"/>
  </w:num>
  <w:num w:numId="15" w16cid:durableId="844780629">
    <w:abstractNumId w:val="14"/>
  </w:num>
  <w:num w:numId="16" w16cid:durableId="663824844">
    <w:abstractNumId w:val="25"/>
  </w:num>
  <w:num w:numId="17" w16cid:durableId="1789665551">
    <w:abstractNumId w:val="22"/>
  </w:num>
  <w:num w:numId="18" w16cid:durableId="1956137445">
    <w:abstractNumId w:val="17"/>
  </w:num>
  <w:num w:numId="19" w16cid:durableId="450057184">
    <w:abstractNumId w:val="21"/>
  </w:num>
  <w:num w:numId="20" w16cid:durableId="194197231">
    <w:abstractNumId w:val="18"/>
  </w:num>
  <w:num w:numId="21" w16cid:durableId="2130706698">
    <w:abstractNumId w:val="19"/>
  </w:num>
  <w:num w:numId="22" w16cid:durableId="1635407229">
    <w:abstractNumId w:val="26"/>
  </w:num>
  <w:num w:numId="23" w16cid:durableId="170803421">
    <w:abstractNumId w:val="20"/>
  </w:num>
  <w:num w:numId="24" w16cid:durableId="2080864760">
    <w:abstractNumId w:val="12"/>
  </w:num>
  <w:num w:numId="25" w16cid:durableId="554391723">
    <w:abstractNumId w:val="24"/>
  </w:num>
  <w:num w:numId="26" w16cid:durableId="530919888">
    <w:abstractNumId w:val="13"/>
  </w:num>
  <w:num w:numId="27" w16cid:durableId="10928195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D"/>
    <w:rsid w:val="00000BB4"/>
    <w:rsid w:val="00005D38"/>
    <w:rsid w:val="000073DA"/>
    <w:rsid w:val="000145AE"/>
    <w:rsid w:val="000156F4"/>
    <w:rsid w:val="000264BC"/>
    <w:rsid w:val="000267B3"/>
    <w:rsid w:val="00070381"/>
    <w:rsid w:val="000D0789"/>
    <w:rsid w:val="000D140D"/>
    <w:rsid w:val="000E266E"/>
    <w:rsid w:val="000F2E7F"/>
    <w:rsid w:val="00101FC0"/>
    <w:rsid w:val="00121227"/>
    <w:rsid w:val="00126824"/>
    <w:rsid w:val="001372D5"/>
    <w:rsid w:val="00146014"/>
    <w:rsid w:val="00167B92"/>
    <w:rsid w:val="00177BB6"/>
    <w:rsid w:val="00195C7D"/>
    <w:rsid w:val="00196DAA"/>
    <w:rsid w:val="001A225D"/>
    <w:rsid w:val="001D1EC3"/>
    <w:rsid w:val="001D57B9"/>
    <w:rsid w:val="001F48BA"/>
    <w:rsid w:val="00213D6C"/>
    <w:rsid w:val="00245688"/>
    <w:rsid w:val="002B24AD"/>
    <w:rsid w:val="002B737A"/>
    <w:rsid w:val="002F6E8D"/>
    <w:rsid w:val="00300939"/>
    <w:rsid w:val="0030191B"/>
    <w:rsid w:val="00332EFC"/>
    <w:rsid w:val="00376D6E"/>
    <w:rsid w:val="00384219"/>
    <w:rsid w:val="00390E1A"/>
    <w:rsid w:val="003C356A"/>
    <w:rsid w:val="003E2717"/>
    <w:rsid w:val="00400542"/>
    <w:rsid w:val="00451AC2"/>
    <w:rsid w:val="00476749"/>
    <w:rsid w:val="004A582E"/>
    <w:rsid w:val="004B1BAB"/>
    <w:rsid w:val="004D6F9D"/>
    <w:rsid w:val="004E453D"/>
    <w:rsid w:val="004F2F6A"/>
    <w:rsid w:val="00500AB6"/>
    <w:rsid w:val="0052547D"/>
    <w:rsid w:val="00526AF0"/>
    <w:rsid w:val="00531C3B"/>
    <w:rsid w:val="00532E19"/>
    <w:rsid w:val="00533F86"/>
    <w:rsid w:val="005340DC"/>
    <w:rsid w:val="00570675"/>
    <w:rsid w:val="005B5F95"/>
    <w:rsid w:val="005B6CB1"/>
    <w:rsid w:val="005E3E33"/>
    <w:rsid w:val="005F122D"/>
    <w:rsid w:val="005F16DB"/>
    <w:rsid w:val="005F45FE"/>
    <w:rsid w:val="005F71A6"/>
    <w:rsid w:val="00604864"/>
    <w:rsid w:val="00613699"/>
    <w:rsid w:val="00620E95"/>
    <w:rsid w:val="0065264F"/>
    <w:rsid w:val="0065746F"/>
    <w:rsid w:val="0067623E"/>
    <w:rsid w:val="006A1276"/>
    <w:rsid w:val="006A3F63"/>
    <w:rsid w:val="006B3227"/>
    <w:rsid w:val="006B3F47"/>
    <w:rsid w:val="006C1753"/>
    <w:rsid w:val="006D6D80"/>
    <w:rsid w:val="006E4143"/>
    <w:rsid w:val="006F015F"/>
    <w:rsid w:val="00722C9A"/>
    <w:rsid w:val="00730E17"/>
    <w:rsid w:val="0075532A"/>
    <w:rsid w:val="00765FEA"/>
    <w:rsid w:val="00774C58"/>
    <w:rsid w:val="007766E8"/>
    <w:rsid w:val="007856F2"/>
    <w:rsid w:val="00786032"/>
    <w:rsid w:val="007B3161"/>
    <w:rsid w:val="007C6E49"/>
    <w:rsid w:val="007D7C1C"/>
    <w:rsid w:val="007F2A3F"/>
    <w:rsid w:val="00814FC2"/>
    <w:rsid w:val="008379FB"/>
    <w:rsid w:val="0085756E"/>
    <w:rsid w:val="008658B0"/>
    <w:rsid w:val="00876343"/>
    <w:rsid w:val="00882C2D"/>
    <w:rsid w:val="00887507"/>
    <w:rsid w:val="00894934"/>
    <w:rsid w:val="008A73D8"/>
    <w:rsid w:val="008B6C1A"/>
    <w:rsid w:val="008C0482"/>
    <w:rsid w:val="008D0CF8"/>
    <w:rsid w:val="008D11D0"/>
    <w:rsid w:val="008D3266"/>
    <w:rsid w:val="008D65FC"/>
    <w:rsid w:val="008E4AE4"/>
    <w:rsid w:val="008F6249"/>
    <w:rsid w:val="00905532"/>
    <w:rsid w:val="00910902"/>
    <w:rsid w:val="00910BE2"/>
    <w:rsid w:val="009118DF"/>
    <w:rsid w:val="009370C0"/>
    <w:rsid w:val="00943638"/>
    <w:rsid w:val="00976616"/>
    <w:rsid w:val="00976E8C"/>
    <w:rsid w:val="009810EA"/>
    <w:rsid w:val="00992C81"/>
    <w:rsid w:val="009B09F0"/>
    <w:rsid w:val="009C5492"/>
    <w:rsid w:val="009C7DE2"/>
    <w:rsid w:val="009E2135"/>
    <w:rsid w:val="009E5F0D"/>
    <w:rsid w:val="009F3BBC"/>
    <w:rsid w:val="00A01B3C"/>
    <w:rsid w:val="00A01FD9"/>
    <w:rsid w:val="00A2796D"/>
    <w:rsid w:val="00A36F1A"/>
    <w:rsid w:val="00A420CA"/>
    <w:rsid w:val="00A67BEB"/>
    <w:rsid w:val="00A7635E"/>
    <w:rsid w:val="00AA6DA5"/>
    <w:rsid w:val="00AA7AEB"/>
    <w:rsid w:val="00AB2BAB"/>
    <w:rsid w:val="00AD618A"/>
    <w:rsid w:val="00AE5AF7"/>
    <w:rsid w:val="00B3300E"/>
    <w:rsid w:val="00B44279"/>
    <w:rsid w:val="00B627A5"/>
    <w:rsid w:val="00B96849"/>
    <w:rsid w:val="00BA2A64"/>
    <w:rsid w:val="00BA53B6"/>
    <w:rsid w:val="00BC0061"/>
    <w:rsid w:val="00BE1A7D"/>
    <w:rsid w:val="00C11AE8"/>
    <w:rsid w:val="00C15A5C"/>
    <w:rsid w:val="00C1692D"/>
    <w:rsid w:val="00C32122"/>
    <w:rsid w:val="00C510CE"/>
    <w:rsid w:val="00C56EFA"/>
    <w:rsid w:val="00C64E17"/>
    <w:rsid w:val="00C7320D"/>
    <w:rsid w:val="00C73C09"/>
    <w:rsid w:val="00C855C8"/>
    <w:rsid w:val="00CA5C2E"/>
    <w:rsid w:val="00CB7764"/>
    <w:rsid w:val="00CD32D7"/>
    <w:rsid w:val="00CD65EF"/>
    <w:rsid w:val="00CE0524"/>
    <w:rsid w:val="00CE1B59"/>
    <w:rsid w:val="00CE6B9B"/>
    <w:rsid w:val="00D026BF"/>
    <w:rsid w:val="00D13DC1"/>
    <w:rsid w:val="00D21867"/>
    <w:rsid w:val="00D245BF"/>
    <w:rsid w:val="00D3045A"/>
    <w:rsid w:val="00D54003"/>
    <w:rsid w:val="00D54E8F"/>
    <w:rsid w:val="00D63B14"/>
    <w:rsid w:val="00D66F3A"/>
    <w:rsid w:val="00D821AE"/>
    <w:rsid w:val="00D93084"/>
    <w:rsid w:val="00D960D9"/>
    <w:rsid w:val="00D96269"/>
    <w:rsid w:val="00DD761E"/>
    <w:rsid w:val="00DF1C3F"/>
    <w:rsid w:val="00DF58B3"/>
    <w:rsid w:val="00E35179"/>
    <w:rsid w:val="00E4194B"/>
    <w:rsid w:val="00E42263"/>
    <w:rsid w:val="00E52182"/>
    <w:rsid w:val="00E612D9"/>
    <w:rsid w:val="00E634A6"/>
    <w:rsid w:val="00E67861"/>
    <w:rsid w:val="00EE47CD"/>
    <w:rsid w:val="00F07FF3"/>
    <w:rsid w:val="00F12B28"/>
    <w:rsid w:val="00F20114"/>
    <w:rsid w:val="00F269B8"/>
    <w:rsid w:val="00F3538A"/>
    <w:rsid w:val="00F61DA4"/>
    <w:rsid w:val="00F725F7"/>
    <w:rsid w:val="00F87D05"/>
    <w:rsid w:val="00FA0E6A"/>
    <w:rsid w:val="00FB6482"/>
    <w:rsid w:val="00FB734C"/>
    <w:rsid w:val="00FE379E"/>
    <w:rsid w:val="00FE69A0"/>
    <w:rsid w:val="00FF2141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docId w15:val="{14346DB7-DA57-4CC9-A939-9CCFDF0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ubomir.vrana@eso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1840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Mareš</dc:creator>
  <cp:lastModifiedBy>Petra Kouřilová</cp:lastModifiedBy>
  <cp:revision>4</cp:revision>
  <cp:lastPrinted>2024-07-10T09:17:00Z</cp:lastPrinted>
  <dcterms:created xsi:type="dcterms:W3CDTF">2024-07-10T09:16:00Z</dcterms:created>
  <dcterms:modified xsi:type="dcterms:W3CDTF">2024-07-10T09:21:00Z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