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E1A26" w14:paraId="3F13947E" w14:textId="77777777">
        <w:trPr>
          <w:trHeight w:val="148"/>
        </w:trPr>
        <w:tc>
          <w:tcPr>
            <w:tcW w:w="115" w:type="dxa"/>
          </w:tcPr>
          <w:p w14:paraId="7B30C3C5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D35B7F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69E595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998C27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A273EF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466167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BE497D" w14:paraId="3BE56633" w14:textId="77777777" w:rsidTr="00BE497D">
        <w:trPr>
          <w:trHeight w:val="340"/>
        </w:trPr>
        <w:tc>
          <w:tcPr>
            <w:tcW w:w="115" w:type="dxa"/>
          </w:tcPr>
          <w:p w14:paraId="6D348B26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CB27CB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E1A26" w14:paraId="0235A0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5B4D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E6A37D9" w14:textId="77777777" w:rsidR="00CE1A26" w:rsidRDefault="00CE1A26">
            <w:pPr>
              <w:spacing w:after="0" w:line="240" w:lineRule="auto"/>
            </w:pPr>
          </w:p>
        </w:tc>
        <w:tc>
          <w:tcPr>
            <w:tcW w:w="8142" w:type="dxa"/>
          </w:tcPr>
          <w:p w14:paraId="4D3C9126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993726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CE1A26" w14:paraId="53E06254" w14:textId="77777777">
        <w:trPr>
          <w:trHeight w:val="100"/>
        </w:trPr>
        <w:tc>
          <w:tcPr>
            <w:tcW w:w="115" w:type="dxa"/>
          </w:tcPr>
          <w:p w14:paraId="6A8E919C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74FAC4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C51D06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F757B4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C7D37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8C853E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BE497D" w14:paraId="00693E47" w14:textId="77777777" w:rsidTr="00BE497D">
        <w:tc>
          <w:tcPr>
            <w:tcW w:w="115" w:type="dxa"/>
          </w:tcPr>
          <w:p w14:paraId="6229234E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3C4BAA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E1A26" w14:paraId="671885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9AE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DAE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E1A26" w14:paraId="75640B4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6719" w14:textId="77777777" w:rsidR="00CE1A26" w:rsidRDefault="00BE497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LONE- ZEMĚDĚLSKÁ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SPOLEČNOST,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EE9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271, 69636 Násedlovice</w:t>
                  </w:r>
                </w:p>
              </w:tc>
            </w:tr>
          </w:tbl>
          <w:p w14:paraId="1A10FA56" w14:textId="77777777" w:rsidR="00CE1A26" w:rsidRDefault="00CE1A26">
            <w:pPr>
              <w:spacing w:after="0" w:line="240" w:lineRule="auto"/>
            </w:pPr>
          </w:p>
        </w:tc>
      </w:tr>
      <w:tr w:rsidR="00CE1A26" w14:paraId="50A320E2" w14:textId="77777777">
        <w:trPr>
          <w:trHeight w:val="349"/>
        </w:trPr>
        <w:tc>
          <w:tcPr>
            <w:tcW w:w="115" w:type="dxa"/>
          </w:tcPr>
          <w:p w14:paraId="6086D0AE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008778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59C9CE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9FBB0E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D7CC0C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BBB889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CE1A26" w14:paraId="30055855" w14:textId="77777777">
        <w:trPr>
          <w:trHeight w:val="340"/>
        </w:trPr>
        <w:tc>
          <w:tcPr>
            <w:tcW w:w="115" w:type="dxa"/>
          </w:tcPr>
          <w:p w14:paraId="1D315206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247471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E1A26" w14:paraId="37EE7B4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D8BB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FC9B60" w14:textId="77777777" w:rsidR="00CE1A26" w:rsidRDefault="00CE1A26">
            <w:pPr>
              <w:spacing w:after="0" w:line="240" w:lineRule="auto"/>
            </w:pPr>
          </w:p>
        </w:tc>
        <w:tc>
          <w:tcPr>
            <w:tcW w:w="801" w:type="dxa"/>
          </w:tcPr>
          <w:p w14:paraId="3FE19561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2C8C78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15B673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CE1A26" w14:paraId="2E4C27C4" w14:textId="77777777">
        <w:trPr>
          <w:trHeight w:val="229"/>
        </w:trPr>
        <w:tc>
          <w:tcPr>
            <w:tcW w:w="115" w:type="dxa"/>
          </w:tcPr>
          <w:p w14:paraId="581A86B3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AE685B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E6310B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F43F80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34D66F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133E5B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BE497D" w14:paraId="6341C675" w14:textId="77777777" w:rsidTr="00BE497D">
        <w:tc>
          <w:tcPr>
            <w:tcW w:w="115" w:type="dxa"/>
          </w:tcPr>
          <w:p w14:paraId="3A9E4399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E1A26" w14:paraId="513B2F0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23A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1DDB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200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21E8" w14:textId="77777777" w:rsidR="00CE1A26" w:rsidRDefault="00BE49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7CB3" w14:textId="77777777" w:rsidR="00CE1A26" w:rsidRDefault="00BE49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BA7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A4B9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48E2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DC3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38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9F9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392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090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31C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497D" w14:paraId="53A07CBD" w14:textId="77777777" w:rsidTr="00BE497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250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Bohuslavice u Kyjova</w:t>
                  </w:r>
                </w:p>
              </w:tc>
            </w:tr>
            <w:tr w:rsidR="00CE1A26" w14:paraId="649B7F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3AF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33E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0FC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ACC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B26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E36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B51D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F9A5E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EC4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46D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708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3952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DAC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C66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354,18</w:t>
                  </w:r>
                </w:p>
              </w:tc>
            </w:tr>
            <w:tr w:rsidR="00CE1A26" w14:paraId="1DF475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54A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56D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525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C47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386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E1D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1DD13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B0D20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5B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71B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455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746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2E4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019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38,69</w:t>
                  </w:r>
                </w:p>
              </w:tc>
            </w:tr>
            <w:tr w:rsidR="00BE497D" w14:paraId="4C87F99D" w14:textId="77777777" w:rsidTr="00BE497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621B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4BE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2F1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D4C5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2D3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152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82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4B7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57B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03F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DCC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392,87</w:t>
                  </w:r>
                </w:p>
              </w:tc>
            </w:tr>
            <w:tr w:rsidR="00BE497D" w14:paraId="0050D6A6" w14:textId="77777777" w:rsidTr="00BE497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D9C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Lovčice u Kyjova</w:t>
                  </w:r>
                </w:p>
              </w:tc>
            </w:tr>
            <w:tr w:rsidR="00CE1A26" w14:paraId="1A4C03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4CE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5FB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966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9E8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470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B52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1419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DE0D9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B80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C9A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6DA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72E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4D5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676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41,72</w:t>
                  </w:r>
                </w:p>
              </w:tc>
            </w:tr>
            <w:tr w:rsidR="00CE1A26" w14:paraId="417833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178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C1F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BB5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71D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F7E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850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46664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8F147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20A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D48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1BE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1C6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819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5B3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56,14</w:t>
                  </w:r>
                </w:p>
              </w:tc>
            </w:tr>
            <w:tr w:rsidR="00CE1A26" w14:paraId="4AB4BD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429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9B7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794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759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574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4F4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50C0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B0DDB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761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D04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2D0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3B7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EB0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288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154,78</w:t>
                  </w:r>
                </w:p>
              </w:tc>
            </w:tr>
            <w:tr w:rsidR="00CE1A26" w14:paraId="040F6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BC8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039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D0C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7E7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A39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EEC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53BB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09E04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E4A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D05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471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FAA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7C1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14C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115,79</w:t>
                  </w:r>
                </w:p>
              </w:tc>
            </w:tr>
            <w:tr w:rsidR="00BE497D" w14:paraId="52D696CC" w14:textId="77777777" w:rsidTr="00BE497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D4EE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89E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06F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5CD1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5D9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73B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3C5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DD4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AB0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7C5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DEC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368,43</w:t>
                  </w:r>
                </w:p>
              </w:tc>
            </w:tr>
            <w:tr w:rsidR="00BE497D" w14:paraId="34758C2F" w14:textId="77777777" w:rsidTr="00BE497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E3A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Nechvalín</w:t>
                  </w:r>
                </w:p>
              </w:tc>
            </w:tr>
            <w:tr w:rsidR="00CE1A26" w14:paraId="014E21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B9C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8EF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7AF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0CE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07C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717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2FA30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4C501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685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B00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844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F31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460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224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504,82</w:t>
                  </w:r>
                </w:p>
              </w:tc>
            </w:tr>
            <w:tr w:rsidR="00CE1A26" w14:paraId="4885AA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D35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5EB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863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7AD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7C6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DC3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38DBC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12CC7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B31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9F2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0D9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D1D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145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BCD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488,29</w:t>
                  </w:r>
                </w:p>
              </w:tc>
            </w:tr>
            <w:tr w:rsidR="00CE1A26" w14:paraId="6DE05D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14F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404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3A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49A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669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622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E68C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7AED4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EED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1A8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A3A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062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7FA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0AC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29,99</w:t>
                  </w:r>
                </w:p>
              </w:tc>
            </w:tr>
            <w:tr w:rsidR="00CE1A26" w14:paraId="45A984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ABA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0F8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5A7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A30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092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134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1AEBD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94C9F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3FF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9B4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ACE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917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D4D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79A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46,14</w:t>
                  </w:r>
                </w:p>
              </w:tc>
            </w:tr>
            <w:tr w:rsidR="00CE1A26" w14:paraId="48A562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99F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325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AB8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CF3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0AA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9AB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4234C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ADDE5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786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EC8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590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34C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FBA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207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709,11</w:t>
                  </w:r>
                </w:p>
              </w:tc>
            </w:tr>
            <w:tr w:rsidR="00CE1A26" w14:paraId="771401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2F3D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E6F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673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D94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AEB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A39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763B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871F6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E38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80D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A1C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6D6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793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C4F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1 206,75</w:t>
                  </w:r>
                </w:p>
              </w:tc>
            </w:tr>
            <w:tr w:rsidR="00CE1A26" w14:paraId="71B3FD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FA9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196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390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3BE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CC0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666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2AE9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1F9DB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163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CC5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09D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F20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61C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502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286,44</w:t>
                  </w:r>
                </w:p>
              </w:tc>
            </w:tr>
            <w:tr w:rsidR="00CE1A26" w14:paraId="31057F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723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372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6DF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842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FF6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B21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5D60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FCB8C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628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608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532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711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06C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B31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257,22</w:t>
                  </w:r>
                </w:p>
              </w:tc>
            </w:tr>
            <w:tr w:rsidR="00CE1A26" w14:paraId="4190C2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6A8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D49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C33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B46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A4E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56E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C0170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FE287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41C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C54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52A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130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D46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1F0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329,11</w:t>
                  </w:r>
                </w:p>
              </w:tc>
            </w:tr>
            <w:tr w:rsidR="00CE1A26" w14:paraId="7B74F0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47E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440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BBF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395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6CD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2A5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6AC0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1EFD0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010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B31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915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256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B5F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6F0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367,95</w:t>
                  </w:r>
                </w:p>
              </w:tc>
            </w:tr>
            <w:tr w:rsidR="00CE1A26" w14:paraId="47ABB3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935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F89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D64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79E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622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189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BD31D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EF373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5C8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0B3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810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2A7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A65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786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140,34</w:t>
                  </w:r>
                </w:p>
              </w:tc>
            </w:tr>
            <w:tr w:rsidR="00CE1A26" w14:paraId="77E4B9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DB7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6DF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915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E8B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5EB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639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92CB0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42271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465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F95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EC2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39F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746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50D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134,18</w:t>
                  </w:r>
                </w:p>
              </w:tc>
            </w:tr>
            <w:tr w:rsidR="00CE1A26" w14:paraId="32D954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E6B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AC4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6AB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E42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599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393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5B50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E752F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42F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0FF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928D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0AA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9EC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5C3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569,03</w:t>
                  </w:r>
                </w:p>
              </w:tc>
            </w:tr>
            <w:tr w:rsidR="00CE1A26" w14:paraId="0F4DE1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F96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FEC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D26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30F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C65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352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AA1DB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05175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DBE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1EE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CE9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AA6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538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71C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766,65</w:t>
                  </w:r>
                </w:p>
              </w:tc>
            </w:tr>
            <w:tr w:rsidR="00CE1A26" w14:paraId="0BEEF3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D2B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38C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028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46F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306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80A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B863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80BD8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5BF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442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916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3B4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AE1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C69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782,03</w:t>
                  </w:r>
                </w:p>
              </w:tc>
            </w:tr>
            <w:tr w:rsidR="00CE1A26" w14:paraId="631F56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564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DFB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CF6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D2D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AC2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007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92307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1A8E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366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0BD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87A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18B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B7B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ED0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1 552,15</w:t>
                  </w:r>
                </w:p>
              </w:tc>
            </w:tr>
            <w:tr w:rsidR="00CE1A26" w14:paraId="6073B5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D71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5BA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E8A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659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8B7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71D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DEB6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C5490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EE1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5AD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226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836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439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AA3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329,11</w:t>
                  </w:r>
                </w:p>
              </w:tc>
            </w:tr>
            <w:tr w:rsidR="00CE1A26" w14:paraId="35902B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03A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CE1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6F6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1E6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610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72C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C091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5BE87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0E9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B6F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AC4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F0C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4DB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6BD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539,43</w:t>
                  </w:r>
                </w:p>
              </w:tc>
            </w:tr>
            <w:tr w:rsidR="00CE1A26" w14:paraId="1BB8B3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86C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6BF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E37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01A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772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188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44C43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E6FFF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525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CE9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00C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9E6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5DB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1BA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282,98</w:t>
                  </w:r>
                </w:p>
              </w:tc>
            </w:tr>
            <w:tr w:rsidR="00CE1A26" w14:paraId="64E471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F9D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C4C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F2A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702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30F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133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07074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705A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C1A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C44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18B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8D7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643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D5E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511,74</w:t>
                  </w:r>
                </w:p>
              </w:tc>
            </w:tr>
            <w:tr w:rsidR="00CE1A26" w14:paraId="2747FE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F3F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1CD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8DF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0E5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38B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950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0117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C1AD2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8A0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3BE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6222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972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29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306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973,44</w:t>
                  </w:r>
                </w:p>
              </w:tc>
            </w:tr>
            <w:tr w:rsidR="00CE1A26" w14:paraId="5E66BF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4DB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A27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F35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0B9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047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03D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6912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AE3A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364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C76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F8E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EBF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31D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713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395,44</w:t>
                  </w:r>
                </w:p>
              </w:tc>
            </w:tr>
            <w:tr w:rsidR="00CE1A26" w14:paraId="2CC0AE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AD7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322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E08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3C6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9B8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6EE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833C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6A13E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CCD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738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B06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09C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22B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617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154,56</w:t>
                  </w:r>
                </w:p>
              </w:tc>
            </w:tr>
            <w:tr w:rsidR="00CE1A26" w14:paraId="7E99D3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516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17E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051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1D7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326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660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E6D5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4948B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635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38C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164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FEB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FF1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B16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1 523,95</w:t>
                  </w:r>
                </w:p>
              </w:tc>
            </w:tr>
            <w:tr w:rsidR="00CE1A26" w14:paraId="181FA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4999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6F3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60F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16C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E1B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D25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E00D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23343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42F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FAD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8AC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E67D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F5F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EE0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1 108,07</w:t>
                  </w:r>
                </w:p>
              </w:tc>
            </w:tr>
            <w:tr w:rsidR="00CE1A26" w14:paraId="6EB53B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B17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92F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25A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6C7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8B5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6E9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F2C23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D04AC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F8A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D58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276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DE6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DC4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498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246,84</w:t>
                  </w:r>
                </w:p>
              </w:tc>
            </w:tr>
            <w:tr w:rsidR="00CE1A26" w14:paraId="1E3588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085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PB, ovocný sad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F9B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5C6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0E5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16C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0EC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C8E6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F437B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A58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9F0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D25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197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C29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F49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676,68</w:t>
                  </w:r>
                </w:p>
              </w:tc>
            </w:tr>
            <w:tr w:rsidR="00CE1A26" w14:paraId="5D2DB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A74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F78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AF2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B4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E89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2E8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BCE4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5920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B3C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6B7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74D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8BE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624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027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70,36</w:t>
                  </w:r>
                </w:p>
              </w:tc>
            </w:tr>
            <w:tr w:rsidR="00CE1A26" w14:paraId="71EE32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AB8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63B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DE0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0F0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7BB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814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0AAE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8602A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10C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CDA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695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269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14E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A5E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68,44</w:t>
                  </w:r>
                </w:p>
              </w:tc>
            </w:tr>
            <w:tr w:rsidR="00CE1A26" w14:paraId="661B45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6F9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C69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09B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906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11A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9AD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951FD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B3FBC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ED8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4DC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D7E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9D3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5C0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EA0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CE1A26" w14:paraId="10FFEA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C88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81E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C18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2C5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EC9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199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7CE84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A6B34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8E2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FCA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888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726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07A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914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BE497D" w14:paraId="4BCAC1E0" w14:textId="77777777" w:rsidTr="00BE497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68D7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75C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8E5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07B4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92C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046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BAC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31 381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831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F91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DAD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A6D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15 062,39</w:t>
                  </w:r>
                </w:p>
              </w:tc>
            </w:tr>
            <w:tr w:rsidR="00BE497D" w14:paraId="7E7A4888" w14:textId="77777777" w:rsidTr="00BE497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8F8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Ostrovánky</w:t>
                  </w:r>
                </w:p>
              </w:tc>
            </w:tr>
            <w:tr w:rsidR="00CE1A26" w14:paraId="7255F6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8A6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961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10E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11A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4C8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792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10010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C698A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33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CA9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E6F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6A2D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1A4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54F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329,36</w:t>
                  </w:r>
                </w:p>
              </w:tc>
            </w:tr>
            <w:tr w:rsidR="00CE1A26" w14:paraId="003B51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8EB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D75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963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C0F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207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79C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EAD7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2B1B0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6A8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A2B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595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390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3E2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376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CE1A26" w14:paraId="4F40DF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4CF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BD0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E7C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5BA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91F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079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436C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61AA1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5E0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9CE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9DB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22A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9B8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D79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CE1A26" w14:paraId="4F3E2D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7A8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781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B9E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ECC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57F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CDF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71130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B2877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48C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E0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B23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4ECD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0D7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69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27,76</w:t>
                  </w:r>
                </w:p>
              </w:tc>
            </w:tr>
            <w:tr w:rsidR="00BE497D" w14:paraId="6F059919" w14:textId="77777777" w:rsidTr="00BE497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A9D0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CD3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DD5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F2FB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A3B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A9F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914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9EC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D22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A27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A4F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371,71</w:t>
                  </w:r>
                </w:p>
              </w:tc>
            </w:tr>
            <w:tr w:rsidR="00BE497D" w14:paraId="6FE9E109" w14:textId="77777777" w:rsidTr="00BE497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555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Ždánice</w:t>
                  </w:r>
                </w:p>
              </w:tc>
            </w:tr>
            <w:tr w:rsidR="00CE1A26" w14:paraId="0AB996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11AC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F9F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EDD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70D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18D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67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AEAA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8FBB0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3B7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5A3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7C4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34C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EFE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FAF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CE1A26" w14:paraId="19559A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37E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882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692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2DE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A36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BF9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0E22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085C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D39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A0E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39A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619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678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43B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773,60</w:t>
                  </w:r>
                </w:p>
              </w:tc>
            </w:tr>
            <w:tr w:rsidR="00CE1A26" w14:paraId="7AC1F4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A91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B83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16E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735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694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FF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E11E7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19446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149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234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16C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C9E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753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9D3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636,12</w:t>
                  </w:r>
                </w:p>
              </w:tc>
            </w:tr>
            <w:tr w:rsidR="00CE1A26" w14:paraId="663D1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96E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3EE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670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515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C82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686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5DDA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581D8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396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CB0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FA3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5FE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FD0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AC0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1 642,63</w:t>
                  </w:r>
                </w:p>
              </w:tc>
            </w:tr>
            <w:tr w:rsidR="00CE1A26" w14:paraId="413297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E2D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7DA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A16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9A3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6F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B8F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073A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20B9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598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910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0B0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79B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323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005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798,57</w:t>
                  </w:r>
                </w:p>
              </w:tc>
            </w:tr>
            <w:tr w:rsidR="00CE1A26" w14:paraId="256BB4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C05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37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40A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B03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0EC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02D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3CE3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A10B4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C09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AD6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6A7D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12F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EB4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7A6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944,95</w:t>
                  </w:r>
                </w:p>
              </w:tc>
            </w:tr>
            <w:tr w:rsidR="00CE1A26" w14:paraId="26B58E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5FA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4FA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AC4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6F5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3C4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94E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7557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646CA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92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6BE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B5A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64A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B2E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76B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984,62</w:t>
                  </w:r>
                </w:p>
              </w:tc>
            </w:tr>
            <w:tr w:rsidR="00CE1A26" w14:paraId="7AE2B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583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BA5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F08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0D8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235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CF1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59E5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78343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622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509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128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EFC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640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7BD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345,42</w:t>
                  </w:r>
                </w:p>
              </w:tc>
            </w:tr>
            <w:tr w:rsidR="00CE1A26" w14:paraId="248FFE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DDD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3C0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C31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2E6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338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049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C63E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0AA12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4DA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F23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9122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697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E93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23B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1 068,07</w:t>
                  </w:r>
                </w:p>
              </w:tc>
            </w:tr>
            <w:tr w:rsidR="00CE1A26" w14:paraId="364A0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C92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047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AD9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05F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CB7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BD0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10BC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ED771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02B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DE5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CFF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926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DC7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C9A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1 073,54</w:t>
                  </w:r>
                </w:p>
              </w:tc>
            </w:tr>
            <w:tr w:rsidR="00CE1A26" w14:paraId="2B9F6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DA8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65B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426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14E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BCB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0B6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32E61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7042C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EA0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9A1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F06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1C1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F1A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671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24,28</w:t>
                  </w:r>
                </w:p>
              </w:tc>
            </w:tr>
            <w:tr w:rsidR="00CE1A26" w14:paraId="6ABE47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F4D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C90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D59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8C1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9CE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284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01363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4ABA3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4A8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083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35F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2F9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417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A13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15,39</w:t>
                  </w:r>
                </w:p>
              </w:tc>
            </w:tr>
            <w:tr w:rsidR="00CE1A26" w14:paraId="7A1364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7A4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79A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861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B6F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B5D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E03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628B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40D88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DE3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CC9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397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1D3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B8A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80D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CE1A26" w14:paraId="52835C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102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9FA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EB6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E1A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9A9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3AF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4103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EA73C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647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0D0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C3E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DF3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40C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1A6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448,70</w:t>
                  </w:r>
                </w:p>
              </w:tc>
            </w:tr>
            <w:tr w:rsidR="00CE1A26" w14:paraId="0A6D34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A88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3A3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82F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D51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A6A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EDF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3123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FE728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D58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85F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0EE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7F6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EFC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AEA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99,18</w:t>
                  </w:r>
                </w:p>
              </w:tc>
            </w:tr>
            <w:tr w:rsidR="00CE1A26" w14:paraId="5AD8CB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BCB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B32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52E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89C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E4D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E91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8273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685AF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76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68A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9392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32E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090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28B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359,10</w:t>
                  </w:r>
                </w:p>
              </w:tc>
            </w:tr>
            <w:tr w:rsidR="00CE1A26" w14:paraId="1F376E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772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E21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8A4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B96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AF0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C77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2AF85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436E3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9DC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745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610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576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449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235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287,28</w:t>
                  </w:r>
                </w:p>
              </w:tc>
            </w:tr>
            <w:tr w:rsidR="00CE1A26" w14:paraId="11620F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25B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FAF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41A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898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C74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A4D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DE46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15ABA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7A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D28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A8F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8FC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97C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F9B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410,06</w:t>
                  </w:r>
                </w:p>
              </w:tc>
            </w:tr>
            <w:tr w:rsidR="00CE1A26" w14:paraId="798E06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337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552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0CB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B35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31E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73E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76094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0F5EB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FE4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D5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B05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70B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1EA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F3E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1 035,23</w:t>
                  </w:r>
                </w:p>
              </w:tc>
            </w:tr>
            <w:tr w:rsidR="00CE1A26" w14:paraId="1B9B3C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A85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E21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1C5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437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405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E78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D059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D82B9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C48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65C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3FC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E5B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A16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CDC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1 210,34</w:t>
                  </w:r>
                </w:p>
              </w:tc>
            </w:tr>
            <w:tr w:rsidR="00CE1A26" w14:paraId="6CCEC0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B22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840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855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260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E3E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796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92AE6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F76EC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0C8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A9B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F78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96E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450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426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1 129,97</w:t>
                  </w:r>
                </w:p>
              </w:tc>
            </w:tr>
            <w:tr w:rsidR="00CE1A26" w14:paraId="72D756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73A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2A3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D02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72C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3E1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BCD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C84C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F01B0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A1A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EF3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D44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12E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74A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94A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1 006,16</w:t>
                  </w:r>
                </w:p>
              </w:tc>
            </w:tr>
            <w:tr w:rsidR="00CE1A26" w14:paraId="506F01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CDC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135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F39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621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C05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3F2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35159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4942E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822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CD8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152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5F5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6A0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EEE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1 366,63</w:t>
                  </w:r>
                </w:p>
              </w:tc>
            </w:tr>
            <w:tr w:rsidR="00CE1A26" w14:paraId="4F084A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558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317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100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B0F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EEC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4C3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7019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3E4A1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BCD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7C5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304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E3F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884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C3B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1 442,90</w:t>
                  </w:r>
                </w:p>
              </w:tc>
            </w:tr>
            <w:tr w:rsidR="00CE1A26" w14:paraId="6B3668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770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E0C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87A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2AA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DF0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E19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433B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12032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C56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C75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CE7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62C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507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E01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356,36</w:t>
                  </w:r>
                </w:p>
              </w:tc>
            </w:tr>
            <w:tr w:rsidR="00CE1A26" w14:paraId="155010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F86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23D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DCB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755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CBB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48E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F91B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5F93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783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CFB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AC1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D2A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65B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8ED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CE1A26" w14:paraId="0F5C86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A52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9A3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4AC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98B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879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97B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26A13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C3AE3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E41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271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63F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CC1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BF3C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1B7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158,35</w:t>
                  </w:r>
                </w:p>
              </w:tc>
            </w:tr>
            <w:tr w:rsidR="00CE1A26" w14:paraId="24BA26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DB5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646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C94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38D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F1E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49C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8C10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7893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4E0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7BD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D9A4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44D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D06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EE6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926,48</w:t>
                  </w:r>
                </w:p>
              </w:tc>
            </w:tr>
            <w:tr w:rsidR="00CE1A26" w14:paraId="73A57B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80D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631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79A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42C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6B1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440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A8A33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48F36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C56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23B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0F00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65F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9A9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EDC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380,30</w:t>
                  </w:r>
                </w:p>
              </w:tc>
            </w:tr>
            <w:tr w:rsidR="00CE1A26" w14:paraId="7EB878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003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387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32C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9DB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4F7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B44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C966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3FD77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693D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2D0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B758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753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E5C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9D2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330,71</w:t>
                  </w:r>
                </w:p>
              </w:tc>
            </w:tr>
            <w:tr w:rsidR="00CE1A26" w14:paraId="6EFFE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244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1B6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D19A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C79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43C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D5A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7559D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C6D55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351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6E3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A49F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388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B24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B40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632,36</w:t>
                  </w:r>
                </w:p>
              </w:tc>
            </w:tr>
            <w:tr w:rsidR="00CE1A26" w14:paraId="6DE7ED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07D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08D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076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F35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EA3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91D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329B0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31D34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2CA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F26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B93B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D56A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1A3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F67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206,23</w:t>
                  </w:r>
                </w:p>
              </w:tc>
            </w:tr>
            <w:tr w:rsidR="00CE1A26" w14:paraId="2E4D30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2DD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BE0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422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631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B83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9CE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53237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46231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AF1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F58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C4D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F88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040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587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176,47</w:t>
                  </w:r>
                </w:p>
              </w:tc>
            </w:tr>
            <w:tr w:rsidR="00CE1A26" w14:paraId="09EEB8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222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4C9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4AE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0233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166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1A6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7D44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7B975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752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179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BAF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D399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791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248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180,92</w:t>
                  </w:r>
                </w:p>
              </w:tc>
            </w:tr>
            <w:tr w:rsidR="00CE1A26" w14:paraId="6E165D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408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5F4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9BB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26B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7B58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CDA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ACAEB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77802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A80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594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B8B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CF45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69E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829B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67,37</w:t>
                  </w:r>
                </w:p>
              </w:tc>
            </w:tr>
            <w:tr w:rsidR="00CE1A26" w14:paraId="0081A3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7F6D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649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052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F03A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92C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93A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C9D6B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FFD79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B82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04DC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4636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5ABC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C55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D1B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47,20</w:t>
                  </w:r>
                </w:p>
              </w:tc>
            </w:tr>
            <w:tr w:rsidR="00CE1A26" w14:paraId="60B281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BA0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D929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D79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AE4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E4E4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D0A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F57A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1A7D6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893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FAD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285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D07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5188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AD7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480,51</w:t>
                  </w:r>
                </w:p>
              </w:tc>
            </w:tr>
            <w:tr w:rsidR="00CE1A26" w14:paraId="26FA8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1DB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AB0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E6F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46C7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313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B443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871C4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136C2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800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48D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4873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4B67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904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AFCF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53,01</w:t>
                  </w:r>
                </w:p>
              </w:tc>
            </w:tr>
            <w:tr w:rsidR="00CE1A26" w14:paraId="62875B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FA9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1F11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893E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06F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D386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928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BE62A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997AD" w14:textId="77777777" w:rsidR="00CE1A26" w:rsidRDefault="00BE49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871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3C85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98E1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AC0E" w14:textId="77777777" w:rsidR="00CE1A26" w:rsidRDefault="00BE49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776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1D2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1 358,08</w:t>
                  </w:r>
                </w:p>
              </w:tc>
            </w:tr>
            <w:tr w:rsidR="00BE497D" w14:paraId="76A41E28" w14:textId="77777777" w:rsidTr="00BE497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D50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6AF5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FEF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0FC6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3372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541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A842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65 732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C4C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7669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6080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FDD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22 480,34</w:t>
                  </w:r>
                </w:p>
              </w:tc>
            </w:tr>
            <w:tr w:rsidR="00BE497D" w14:paraId="6B0EC1A4" w14:textId="77777777" w:rsidTr="00BE497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EAE2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9600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99 965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390B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39E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3E9E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2777" w14:textId="77777777" w:rsidR="00CE1A26" w:rsidRDefault="00BE49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38 676</w:t>
                  </w:r>
                </w:p>
              </w:tc>
            </w:tr>
            <w:tr w:rsidR="00BE497D" w14:paraId="517FCF4E" w14:textId="77777777" w:rsidTr="00BE497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A05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B49F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01F1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4DA6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9DA4" w14:textId="77777777" w:rsidR="00CE1A26" w:rsidRDefault="00CE1A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693B" w14:textId="77777777" w:rsidR="00CE1A26" w:rsidRDefault="00CE1A26">
                  <w:pPr>
                    <w:spacing w:after="0" w:line="240" w:lineRule="auto"/>
                  </w:pPr>
                </w:p>
              </w:tc>
            </w:tr>
          </w:tbl>
          <w:p w14:paraId="2F40B921" w14:textId="77777777" w:rsidR="00CE1A26" w:rsidRDefault="00CE1A26">
            <w:pPr>
              <w:spacing w:after="0" w:line="240" w:lineRule="auto"/>
            </w:pPr>
          </w:p>
        </w:tc>
      </w:tr>
      <w:tr w:rsidR="00CE1A26" w14:paraId="65B0FB18" w14:textId="77777777">
        <w:trPr>
          <w:trHeight w:val="254"/>
        </w:trPr>
        <w:tc>
          <w:tcPr>
            <w:tcW w:w="115" w:type="dxa"/>
          </w:tcPr>
          <w:p w14:paraId="6D675D14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6ABBA8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ADEB61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2BCFCA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CF5345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BA6492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BE497D" w14:paraId="676DA1B9" w14:textId="77777777" w:rsidTr="00BE497D">
        <w:trPr>
          <w:trHeight w:val="1305"/>
        </w:trPr>
        <w:tc>
          <w:tcPr>
            <w:tcW w:w="115" w:type="dxa"/>
          </w:tcPr>
          <w:p w14:paraId="519DC18D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E1A26" w14:paraId="666940E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2567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02987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19FE1F9" w14:textId="77777777" w:rsidR="00CE1A26" w:rsidRDefault="00BE49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DACF802" w14:textId="77777777" w:rsidR="00CE1A26" w:rsidRDefault="00BE49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FB32398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EEBD115" w14:textId="77777777" w:rsidR="00CE1A26" w:rsidRDefault="00CE1A26">
            <w:pPr>
              <w:spacing w:after="0" w:line="240" w:lineRule="auto"/>
            </w:pPr>
          </w:p>
        </w:tc>
        <w:tc>
          <w:tcPr>
            <w:tcW w:w="285" w:type="dxa"/>
          </w:tcPr>
          <w:p w14:paraId="4F50BCF3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CE1A26" w14:paraId="69C9FECB" w14:textId="77777777">
        <w:trPr>
          <w:trHeight w:val="100"/>
        </w:trPr>
        <w:tc>
          <w:tcPr>
            <w:tcW w:w="115" w:type="dxa"/>
          </w:tcPr>
          <w:p w14:paraId="73E2222D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460EBC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B01BD6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28BCE8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E3D3CB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40DF7A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BE497D" w14:paraId="17C8D04C" w14:textId="77777777" w:rsidTr="00BE497D">
        <w:trPr>
          <w:trHeight w:val="1685"/>
        </w:trPr>
        <w:tc>
          <w:tcPr>
            <w:tcW w:w="115" w:type="dxa"/>
          </w:tcPr>
          <w:p w14:paraId="0540A9C9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E1A26" w14:paraId="3CCCDE5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370C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8529596" w14:textId="77777777" w:rsidR="00CE1A26" w:rsidRDefault="00BE497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341673F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F22A7DE" w14:textId="77777777" w:rsidR="00CE1A26" w:rsidRDefault="00BE497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F8EAA2C" w14:textId="77777777" w:rsidR="00CE1A26" w:rsidRDefault="00BE497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F230823" w14:textId="77777777" w:rsidR="00CE1A26" w:rsidRDefault="00BE497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DFC22B9" w14:textId="77777777" w:rsidR="00CE1A26" w:rsidRDefault="00BE49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A7B5062" w14:textId="77777777" w:rsidR="00CE1A26" w:rsidRDefault="00CE1A26">
            <w:pPr>
              <w:spacing w:after="0" w:line="240" w:lineRule="auto"/>
            </w:pPr>
          </w:p>
        </w:tc>
        <w:tc>
          <w:tcPr>
            <w:tcW w:w="285" w:type="dxa"/>
          </w:tcPr>
          <w:p w14:paraId="6104FF73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  <w:tr w:rsidR="00CE1A26" w14:paraId="02B98812" w14:textId="77777777">
        <w:trPr>
          <w:trHeight w:val="59"/>
        </w:trPr>
        <w:tc>
          <w:tcPr>
            <w:tcW w:w="115" w:type="dxa"/>
          </w:tcPr>
          <w:p w14:paraId="0DEBAE35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86DC61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C146C3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C4724B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617DB7" w14:textId="77777777" w:rsidR="00CE1A26" w:rsidRDefault="00CE1A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20A07C" w14:textId="77777777" w:rsidR="00CE1A26" w:rsidRDefault="00CE1A26">
            <w:pPr>
              <w:pStyle w:val="EmptyCellLayoutStyle"/>
              <w:spacing w:after="0" w:line="240" w:lineRule="auto"/>
            </w:pPr>
          </w:p>
        </w:tc>
      </w:tr>
    </w:tbl>
    <w:p w14:paraId="22A5D7E8" w14:textId="77777777" w:rsidR="00CE1A26" w:rsidRDefault="00CE1A26">
      <w:pPr>
        <w:spacing w:after="0" w:line="240" w:lineRule="auto"/>
      </w:pPr>
    </w:p>
    <w:p w14:paraId="1881C64D" w14:textId="77777777" w:rsidR="00C03828" w:rsidRDefault="00C03828">
      <w:pPr>
        <w:spacing w:after="0" w:line="240" w:lineRule="auto"/>
      </w:pPr>
    </w:p>
    <w:p w14:paraId="55BBAD8A" w14:textId="77777777" w:rsidR="00C03828" w:rsidRDefault="00C03828">
      <w:pPr>
        <w:spacing w:after="0" w:line="240" w:lineRule="auto"/>
      </w:pPr>
    </w:p>
    <w:p w14:paraId="644CCD4E" w14:textId="77777777" w:rsidR="00C03828" w:rsidRDefault="00C03828">
      <w:pPr>
        <w:spacing w:after="0" w:line="240" w:lineRule="auto"/>
      </w:pPr>
    </w:p>
    <w:p w14:paraId="021C191D" w14:textId="77777777" w:rsidR="00C03828" w:rsidRDefault="00C03828">
      <w:pPr>
        <w:spacing w:after="0" w:line="240" w:lineRule="auto"/>
      </w:pPr>
    </w:p>
    <w:p w14:paraId="715E60B4" w14:textId="1A9A61FE" w:rsidR="00C03828" w:rsidRDefault="00C03828" w:rsidP="00C03828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Pozn.</w:t>
      </w:r>
    </w:p>
    <w:p w14:paraId="4CB0D4A6" w14:textId="1F1642F0" w:rsidR="00C03828" w:rsidRDefault="00C03828" w:rsidP="00C03828">
      <w:pPr>
        <w:spacing w:after="60"/>
        <w:rPr>
          <w:rFonts w:ascii="Arial" w:eastAsia="Arial" w:hAnsi="Arial"/>
          <w:b/>
          <w:color w:val="000000"/>
        </w:rPr>
      </w:pPr>
      <w:r>
        <w:rPr>
          <w:rFonts w:ascii="Arial" w:hAnsi="Arial" w:cs="Arial"/>
        </w:rPr>
        <w:t xml:space="preserve">    celková úhrada pachtovného …………………………</w:t>
      </w:r>
      <w:r>
        <w:rPr>
          <w:rFonts w:ascii="Arial" w:eastAsia="Arial" w:hAnsi="Arial"/>
          <w:b/>
          <w:color w:val="000000"/>
        </w:rPr>
        <w:t>38 676 Kč/rok</w:t>
      </w:r>
    </w:p>
    <w:p w14:paraId="36DAB680" w14:textId="1CD83C6E" w:rsidR="00C03828" w:rsidRDefault="00C03828" w:rsidP="00C03828">
      <w:pPr>
        <w:spacing w:after="60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 xml:space="preserve">    z </w:t>
      </w:r>
      <w:proofErr w:type="gramStart"/>
      <w:r>
        <w:rPr>
          <w:rFonts w:ascii="Arial" w:eastAsia="Arial" w:hAnsi="Arial"/>
          <w:bCs/>
          <w:color w:val="000000"/>
        </w:rPr>
        <w:t>toho:  pachtovné</w:t>
      </w:r>
      <w:proofErr w:type="gramEnd"/>
      <w:r>
        <w:rPr>
          <w:rFonts w:ascii="Arial" w:eastAsia="Arial" w:hAnsi="Arial"/>
          <w:bCs/>
          <w:color w:val="000000"/>
        </w:rPr>
        <w:t xml:space="preserve"> z pozemků ………………………..</w:t>
      </w:r>
      <w:r>
        <w:rPr>
          <w:rFonts w:ascii="Arial" w:eastAsia="Arial" w:hAnsi="Arial"/>
          <w:b/>
          <w:color w:val="000000"/>
        </w:rPr>
        <w:t>35 679 Kč/rok</w:t>
      </w:r>
    </w:p>
    <w:p w14:paraId="3BA9FA6F" w14:textId="7E7E7CAE" w:rsidR="00C03828" w:rsidRDefault="00C03828" w:rsidP="00C03828">
      <w:pPr>
        <w:spacing w:after="0" w:line="240" w:lineRule="auto"/>
      </w:pPr>
      <w:r>
        <w:rPr>
          <w:rFonts w:ascii="Arial" w:eastAsia="Arial" w:hAnsi="Arial"/>
          <w:bCs/>
          <w:color w:val="000000"/>
        </w:rPr>
        <w:t xml:space="preserve">                 pachtovné z trvalých porostů …………</w:t>
      </w:r>
      <w:proofErr w:type="gramStart"/>
      <w:r>
        <w:rPr>
          <w:rFonts w:ascii="Arial" w:eastAsia="Arial" w:hAnsi="Arial"/>
          <w:bCs/>
          <w:color w:val="000000"/>
        </w:rPr>
        <w:t>…….</w:t>
      </w:r>
      <w:proofErr w:type="gramEnd"/>
      <w:r>
        <w:rPr>
          <w:rFonts w:ascii="Arial" w:eastAsia="Arial" w:hAnsi="Arial"/>
          <w:bCs/>
          <w:color w:val="000000"/>
        </w:rPr>
        <w:t xml:space="preserve">.  </w:t>
      </w:r>
      <w:r w:rsidRPr="00C03828">
        <w:rPr>
          <w:rFonts w:ascii="Arial" w:eastAsia="Arial" w:hAnsi="Arial"/>
          <w:b/>
          <w:color w:val="000000"/>
        </w:rPr>
        <w:t>2 997</w:t>
      </w:r>
      <w:r>
        <w:rPr>
          <w:rFonts w:ascii="Arial" w:eastAsia="Arial" w:hAnsi="Arial"/>
          <w:b/>
          <w:color w:val="000000"/>
        </w:rPr>
        <w:t xml:space="preserve"> Kč/rok</w:t>
      </w:r>
    </w:p>
    <w:sectPr w:rsidR="00C0382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4C9C" w14:textId="77777777" w:rsidR="00BE497D" w:rsidRDefault="00BE497D">
      <w:pPr>
        <w:spacing w:after="0" w:line="240" w:lineRule="auto"/>
      </w:pPr>
      <w:r>
        <w:separator/>
      </w:r>
    </w:p>
  </w:endnote>
  <w:endnote w:type="continuationSeparator" w:id="0">
    <w:p w14:paraId="08D795BC" w14:textId="77777777" w:rsidR="00BE497D" w:rsidRDefault="00BE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E1A26" w14:paraId="247B7E91" w14:textId="77777777">
      <w:tc>
        <w:tcPr>
          <w:tcW w:w="9346" w:type="dxa"/>
        </w:tcPr>
        <w:p w14:paraId="1F4D7B65" w14:textId="77777777" w:rsidR="00CE1A26" w:rsidRDefault="00CE1A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8391C0" w14:textId="77777777" w:rsidR="00CE1A26" w:rsidRDefault="00CE1A26">
          <w:pPr>
            <w:pStyle w:val="EmptyCellLayoutStyle"/>
            <w:spacing w:after="0" w:line="240" w:lineRule="auto"/>
          </w:pPr>
        </w:p>
      </w:tc>
    </w:tr>
    <w:tr w:rsidR="00CE1A26" w14:paraId="4517A201" w14:textId="77777777">
      <w:tc>
        <w:tcPr>
          <w:tcW w:w="9346" w:type="dxa"/>
        </w:tcPr>
        <w:p w14:paraId="30B3586B" w14:textId="77777777" w:rsidR="00CE1A26" w:rsidRDefault="00CE1A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E1A26" w14:paraId="09427D9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53CF3E" w14:textId="77777777" w:rsidR="00CE1A26" w:rsidRDefault="00BE49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6D85A93" w14:textId="77777777" w:rsidR="00CE1A26" w:rsidRDefault="00CE1A26">
          <w:pPr>
            <w:spacing w:after="0" w:line="240" w:lineRule="auto"/>
          </w:pPr>
        </w:p>
      </w:tc>
    </w:tr>
    <w:tr w:rsidR="00CE1A26" w14:paraId="687F43C1" w14:textId="77777777">
      <w:tc>
        <w:tcPr>
          <w:tcW w:w="9346" w:type="dxa"/>
        </w:tcPr>
        <w:p w14:paraId="36AEC9B8" w14:textId="77777777" w:rsidR="00CE1A26" w:rsidRDefault="00CE1A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7D6B03" w14:textId="77777777" w:rsidR="00CE1A26" w:rsidRDefault="00CE1A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B00E" w14:textId="77777777" w:rsidR="00BE497D" w:rsidRDefault="00BE497D">
      <w:pPr>
        <w:spacing w:after="0" w:line="240" w:lineRule="auto"/>
      </w:pPr>
      <w:r>
        <w:separator/>
      </w:r>
    </w:p>
  </w:footnote>
  <w:footnote w:type="continuationSeparator" w:id="0">
    <w:p w14:paraId="407534BE" w14:textId="77777777" w:rsidR="00BE497D" w:rsidRDefault="00BE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E1A26" w14:paraId="74DF0CAA" w14:textId="77777777">
      <w:tc>
        <w:tcPr>
          <w:tcW w:w="144" w:type="dxa"/>
        </w:tcPr>
        <w:p w14:paraId="51006AFA" w14:textId="77777777" w:rsidR="00CE1A26" w:rsidRDefault="00CE1A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14E698" w14:textId="77777777" w:rsidR="00CE1A26" w:rsidRDefault="00CE1A26">
          <w:pPr>
            <w:pStyle w:val="EmptyCellLayoutStyle"/>
            <w:spacing w:after="0" w:line="240" w:lineRule="auto"/>
          </w:pPr>
        </w:p>
      </w:tc>
    </w:tr>
    <w:tr w:rsidR="00CE1A26" w14:paraId="09C39C53" w14:textId="77777777">
      <w:tc>
        <w:tcPr>
          <w:tcW w:w="144" w:type="dxa"/>
        </w:tcPr>
        <w:p w14:paraId="2BF5BF7C" w14:textId="77777777" w:rsidR="00CE1A26" w:rsidRDefault="00CE1A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CE1A26" w14:paraId="0C9426F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DBFB6E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ED8F1B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BD067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5ADE40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B12212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18FE1E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7DA9FA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92CAFC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25F34E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97DB88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71C930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E41E6D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141716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6A8C8E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42FEDC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DC1DD6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157D11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FE732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BE497D" w14:paraId="1AB1FD41" w14:textId="77777777" w:rsidTr="00BE49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A7810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E1A26" w14:paraId="4CD81A9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0D1B2A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58N24/24</w:t>
                      </w:r>
                    </w:p>
                  </w:tc>
                </w:tr>
              </w:tbl>
              <w:p w14:paraId="1981B25C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62F08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CE1A26" w14:paraId="18C9827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4D5F6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520CD8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C3A22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31347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B5D7A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1FCEA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47CF7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EE9FD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76908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93AFD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CC827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B53EF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3E0EC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C9E23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F7ACA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1CC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64AD0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4F8C6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BE497D" w14:paraId="742FFE82" w14:textId="77777777" w:rsidTr="00BE49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9DDFA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9AB34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E1A26" w14:paraId="68562AC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CBD48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CB2FF69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F5C7E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E1A26" w14:paraId="2B9110D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034C40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5812424</w:t>
                      </w:r>
                    </w:p>
                  </w:tc>
                </w:tr>
              </w:tbl>
              <w:p w14:paraId="773FB68F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191F4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E1A26" w14:paraId="0723728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D12FCC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5ECD76A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10F6D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D98CC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F9F0B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CE1A26" w14:paraId="0186948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93F765" w14:textId="77777777" w:rsidR="00CE1A26" w:rsidRDefault="00CE1A26">
                      <w:pPr>
                        <w:spacing w:after="0" w:line="240" w:lineRule="auto"/>
                      </w:pPr>
                    </w:p>
                  </w:tc>
                </w:tr>
              </w:tbl>
              <w:p w14:paraId="22FD4A7A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1EFAB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E1A26" w14:paraId="2691CB2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85015B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22AD7B4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A1F40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E1A26" w14:paraId="720D01C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1A7525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38 676 Kč</w:t>
                      </w:r>
                    </w:p>
                  </w:tc>
                </w:tr>
              </w:tbl>
              <w:p w14:paraId="780A25D4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5A1DA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CE1A26" w14:paraId="3C003B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43AA9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F3B23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093968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EC18A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79CE2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E5825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C6CA0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40664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9F6F9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8861C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1CBD1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8E113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6363A6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6A49D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9FBC8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1192A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345FF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53841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CE1A26" w14:paraId="7CD6B03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F79E1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78336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5954B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1460F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DA196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0CC37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B326D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E5B69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9A5FF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60B83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88BB6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8A1D9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9DBBB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36319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1A5CB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634B38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49776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76EFB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CE1A26" w14:paraId="5B4821E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3245E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B0A3B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E1A26" w14:paraId="352A0FD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861D97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AE4076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EBBFC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988D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728B0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4B470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EFE08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8696B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505F9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0FD4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B14E3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1210C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19C39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71148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2E54D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7A94D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AD3E9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BE497D" w14:paraId="23ECE283" w14:textId="77777777" w:rsidTr="00BE49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4A0B2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9A2498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7A9DD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05BA3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C58E8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E1A26" w14:paraId="69F65C8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FA5E09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07.06.2024</w:t>
                      </w:r>
                    </w:p>
                  </w:tc>
                </w:tr>
              </w:tbl>
              <w:p w14:paraId="2B4992E5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9536D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65427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E1A26" w14:paraId="0F4509A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B40588" w14:textId="77777777" w:rsidR="00CE1A26" w:rsidRDefault="00BE49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68F0315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95B9B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033538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1D699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6924F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BCFB4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00351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02D12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1FD9A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BE497D" w14:paraId="3902F434" w14:textId="77777777" w:rsidTr="00BE49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BA7A1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EA3DD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531C2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6BBCB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347DD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1CBAEF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05079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01D47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B41EA6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21D77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CE1A26" w14:paraId="4E92E90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53593B" w14:textId="77777777" w:rsidR="00CE1A26" w:rsidRDefault="00CE1A26">
                      <w:pPr>
                        <w:spacing w:after="0" w:line="240" w:lineRule="auto"/>
                      </w:pPr>
                    </w:p>
                  </w:tc>
                </w:tr>
              </w:tbl>
              <w:p w14:paraId="75036F89" w14:textId="77777777" w:rsidR="00CE1A26" w:rsidRDefault="00CE1A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62DBF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9D5DC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24A83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55190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AEB28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BE497D" w14:paraId="2AC37196" w14:textId="77777777" w:rsidTr="00BE49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5F339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4B641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4B118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EC662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178E4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B93445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17210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5B851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0D213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BF0ED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AA5216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21BDE0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48AA2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B3C28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3994E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12F534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55B312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  <w:tr w:rsidR="00CE1A26" w14:paraId="005D3AE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6E95C3D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1845458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CA4990C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1903C79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56CC30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881B70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3588F0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774759B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9D0A8A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4E202DA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94416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B9F09C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F47EC97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54C4501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A0023A3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63E9C0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0B33CE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ECF437F" w14:textId="77777777" w:rsidR="00CE1A26" w:rsidRDefault="00CE1A2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3AA5D22" w14:textId="77777777" w:rsidR="00CE1A26" w:rsidRDefault="00CE1A26">
          <w:pPr>
            <w:spacing w:after="0" w:line="240" w:lineRule="auto"/>
          </w:pPr>
        </w:p>
      </w:tc>
    </w:tr>
    <w:tr w:rsidR="00CE1A26" w14:paraId="510DE892" w14:textId="77777777">
      <w:tc>
        <w:tcPr>
          <w:tcW w:w="144" w:type="dxa"/>
        </w:tcPr>
        <w:p w14:paraId="3050DC20" w14:textId="77777777" w:rsidR="00CE1A26" w:rsidRDefault="00CE1A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197799" w14:textId="77777777" w:rsidR="00CE1A26" w:rsidRDefault="00CE1A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35097074">
    <w:abstractNumId w:val="0"/>
  </w:num>
  <w:num w:numId="2" w16cid:durableId="1377387625">
    <w:abstractNumId w:val="1"/>
  </w:num>
  <w:num w:numId="3" w16cid:durableId="700741635">
    <w:abstractNumId w:val="2"/>
  </w:num>
  <w:num w:numId="4" w16cid:durableId="1447695543">
    <w:abstractNumId w:val="3"/>
  </w:num>
  <w:num w:numId="5" w16cid:durableId="503084054">
    <w:abstractNumId w:val="4"/>
  </w:num>
  <w:num w:numId="6" w16cid:durableId="1497577321">
    <w:abstractNumId w:val="5"/>
  </w:num>
  <w:num w:numId="7" w16cid:durableId="1351031489">
    <w:abstractNumId w:val="6"/>
  </w:num>
  <w:num w:numId="8" w16cid:durableId="224418414">
    <w:abstractNumId w:val="7"/>
  </w:num>
  <w:num w:numId="9" w16cid:durableId="491719631">
    <w:abstractNumId w:val="8"/>
  </w:num>
  <w:num w:numId="10" w16cid:durableId="2014380612">
    <w:abstractNumId w:val="9"/>
  </w:num>
  <w:num w:numId="11" w16cid:durableId="108745362">
    <w:abstractNumId w:val="10"/>
  </w:num>
  <w:num w:numId="12" w16cid:durableId="862128380">
    <w:abstractNumId w:val="11"/>
  </w:num>
  <w:num w:numId="13" w16cid:durableId="2083788917">
    <w:abstractNumId w:val="12"/>
  </w:num>
  <w:num w:numId="14" w16cid:durableId="108670182">
    <w:abstractNumId w:val="13"/>
  </w:num>
  <w:num w:numId="15" w16cid:durableId="591360620">
    <w:abstractNumId w:val="14"/>
  </w:num>
  <w:num w:numId="16" w16cid:durableId="1056200444">
    <w:abstractNumId w:val="15"/>
  </w:num>
  <w:num w:numId="17" w16cid:durableId="553810014">
    <w:abstractNumId w:val="16"/>
  </w:num>
  <w:num w:numId="18" w16cid:durableId="15236695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6"/>
    <w:rsid w:val="00BE497D"/>
    <w:rsid w:val="00C03828"/>
    <w:rsid w:val="00CD3060"/>
    <w:rsid w:val="00C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25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0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828"/>
  </w:style>
  <w:style w:type="paragraph" w:styleId="Zpat">
    <w:name w:val="footer"/>
    <w:basedOn w:val="Normln"/>
    <w:link w:val="ZpatChar"/>
    <w:uiPriority w:val="99"/>
    <w:unhideWhenUsed/>
    <w:rsid w:val="00C0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2024-07-09T12:51:00Z</dcterms:created>
  <dcterms:modified xsi:type="dcterms:W3CDTF">2024-07-09T12:51:00Z</dcterms:modified>
</cp:coreProperties>
</file>